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2" w:type="dxa"/>
        <w:tblInd w:w="-34" w:type="dxa"/>
        <w:tblLayout w:type="fixed"/>
        <w:tblLook w:val="0600" w:firstRow="0" w:lastRow="0" w:firstColumn="0" w:lastColumn="0" w:noHBand="1" w:noVBand="1"/>
      </w:tblPr>
      <w:tblGrid>
        <w:gridCol w:w="265"/>
        <w:gridCol w:w="52"/>
        <w:gridCol w:w="715"/>
        <w:gridCol w:w="483"/>
        <w:gridCol w:w="9"/>
        <w:gridCol w:w="187"/>
        <w:gridCol w:w="34"/>
        <w:gridCol w:w="422"/>
        <w:gridCol w:w="136"/>
        <w:gridCol w:w="262"/>
        <w:gridCol w:w="169"/>
        <w:gridCol w:w="142"/>
        <w:gridCol w:w="384"/>
        <w:gridCol w:w="109"/>
        <w:gridCol w:w="39"/>
        <w:gridCol w:w="25"/>
        <w:gridCol w:w="66"/>
        <w:gridCol w:w="97"/>
        <w:gridCol w:w="69"/>
        <w:gridCol w:w="57"/>
        <w:gridCol w:w="8"/>
        <w:gridCol w:w="279"/>
        <w:gridCol w:w="125"/>
        <w:gridCol w:w="212"/>
        <w:gridCol w:w="173"/>
        <w:gridCol w:w="191"/>
        <w:gridCol w:w="434"/>
        <w:gridCol w:w="15"/>
        <w:gridCol w:w="99"/>
        <w:gridCol w:w="207"/>
        <w:gridCol w:w="75"/>
        <w:gridCol w:w="324"/>
        <w:gridCol w:w="552"/>
        <w:gridCol w:w="110"/>
        <w:gridCol w:w="35"/>
        <w:gridCol w:w="53"/>
        <w:gridCol w:w="40"/>
        <w:gridCol w:w="248"/>
        <w:gridCol w:w="263"/>
        <w:gridCol w:w="47"/>
        <w:gridCol w:w="45"/>
        <w:gridCol w:w="13"/>
        <w:gridCol w:w="453"/>
        <w:gridCol w:w="114"/>
        <w:gridCol w:w="45"/>
        <w:gridCol w:w="78"/>
        <w:gridCol w:w="311"/>
        <w:gridCol w:w="348"/>
        <w:gridCol w:w="90"/>
        <w:gridCol w:w="124"/>
        <w:gridCol w:w="155"/>
        <w:gridCol w:w="110"/>
        <w:gridCol w:w="27"/>
        <w:gridCol w:w="216"/>
        <w:gridCol w:w="412"/>
        <w:gridCol w:w="350"/>
        <w:gridCol w:w="239"/>
      </w:tblGrid>
      <w:tr w:rsidR="00E17348" w:rsidRPr="00467843" w:rsidTr="00E17348">
        <w:trPr>
          <w:trHeight w:val="227"/>
        </w:trPr>
        <w:tc>
          <w:tcPr>
            <w:tcW w:w="10342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48" w:rsidRPr="00467843" w:rsidRDefault="00E17348" w:rsidP="00D573B7">
            <w:pPr>
              <w:pStyle w:val="4"/>
            </w:pPr>
            <w:r w:rsidRPr="00467843">
              <w:t>Служебные отметки регистратора</w:t>
            </w:r>
          </w:p>
        </w:tc>
      </w:tr>
      <w:tr w:rsidR="00E17348" w:rsidRPr="00467843" w:rsidTr="00E17348">
        <w:trPr>
          <w:trHeight w:val="283"/>
        </w:trPr>
        <w:tc>
          <w:tcPr>
            <w:tcW w:w="152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17348" w:rsidRPr="00467843" w:rsidRDefault="00E17348" w:rsidP="00B74D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4340" w:type="dxa"/>
            <w:gridSpan w:val="27"/>
            <w:tcBorders>
              <w:top w:val="single" w:sz="4" w:space="0" w:color="auto"/>
            </w:tcBorders>
            <w:vAlign w:val="bottom"/>
          </w:tcPr>
          <w:p w:rsidR="00E17348" w:rsidRPr="00467843" w:rsidRDefault="00E17348" w:rsidP="00B74D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790" w:type="dxa"/>
            <w:gridSpan w:val="5"/>
            <w:tcBorders>
              <w:top w:val="single" w:sz="4" w:space="0" w:color="auto"/>
            </w:tcBorders>
            <w:vAlign w:val="bottom"/>
          </w:tcPr>
          <w:p w:rsidR="00E17348" w:rsidRPr="00467843" w:rsidRDefault="00E17348" w:rsidP="00B74D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proofErr w:type="spellStart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368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48" w:rsidRPr="00467843" w:rsidRDefault="00E17348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</w:tr>
      <w:tr w:rsidR="00E17348" w:rsidRPr="00467843" w:rsidTr="00E17348">
        <w:trPr>
          <w:trHeight w:val="283"/>
        </w:trPr>
        <w:tc>
          <w:tcPr>
            <w:tcW w:w="1524" w:type="dxa"/>
            <w:gridSpan w:val="5"/>
            <w:tcBorders>
              <w:left w:val="single" w:sz="4" w:space="0" w:color="auto"/>
            </w:tcBorders>
            <w:vAlign w:val="bottom"/>
          </w:tcPr>
          <w:p w:rsidR="00E17348" w:rsidRPr="00467843" w:rsidRDefault="009E2D37" w:rsidP="009E2D37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П</w:t>
            </w:r>
            <w:r w:rsidR="00E17348"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ринял</w:t>
            </w:r>
          </w:p>
        </w:tc>
        <w:tc>
          <w:tcPr>
            <w:tcW w:w="4340" w:type="dxa"/>
            <w:gridSpan w:val="27"/>
            <w:tcBorders>
              <w:bottom w:val="single" w:sz="4" w:space="0" w:color="auto"/>
            </w:tcBorders>
            <w:vAlign w:val="bottom"/>
          </w:tcPr>
          <w:p w:rsidR="00E17348" w:rsidRPr="00467843" w:rsidRDefault="00E17348" w:rsidP="00B74D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790" w:type="dxa"/>
            <w:gridSpan w:val="5"/>
            <w:vAlign w:val="bottom"/>
          </w:tcPr>
          <w:p w:rsidR="00E17348" w:rsidRPr="00467843" w:rsidRDefault="00E17348" w:rsidP="00B74D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68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48" w:rsidRPr="00467843" w:rsidRDefault="00E17348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</w:tr>
      <w:tr w:rsidR="00E17348" w:rsidRPr="00467843" w:rsidTr="00E17348">
        <w:trPr>
          <w:trHeight w:val="283"/>
        </w:trPr>
        <w:tc>
          <w:tcPr>
            <w:tcW w:w="1524" w:type="dxa"/>
            <w:gridSpan w:val="5"/>
            <w:tcBorders>
              <w:left w:val="single" w:sz="4" w:space="0" w:color="auto"/>
            </w:tcBorders>
            <w:vAlign w:val="bottom"/>
          </w:tcPr>
          <w:p w:rsidR="00E17348" w:rsidRPr="00467843" w:rsidRDefault="009E2D37" w:rsidP="009E2D37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</w:t>
            </w:r>
            <w:r w:rsidR="00E17348"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сполнил</w:t>
            </w:r>
          </w:p>
        </w:tc>
        <w:tc>
          <w:tcPr>
            <w:tcW w:w="4340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7348" w:rsidRPr="00467843" w:rsidRDefault="00E17348" w:rsidP="00B74D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790" w:type="dxa"/>
            <w:gridSpan w:val="5"/>
            <w:vAlign w:val="bottom"/>
          </w:tcPr>
          <w:p w:rsidR="00E17348" w:rsidRPr="00467843" w:rsidRDefault="00E17348" w:rsidP="00B74DB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68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48" w:rsidRPr="00467843" w:rsidRDefault="00E17348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</w:tr>
      <w:tr w:rsidR="00E17348" w:rsidRPr="009D721C" w:rsidTr="00E17348">
        <w:trPr>
          <w:trHeight w:val="60"/>
        </w:trPr>
        <w:tc>
          <w:tcPr>
            <w:tcW w:w="152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E17348" w:rsidRPr="009D721C" w:rsidRDefault="00E17348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8"/>
                <w:szCs w:val="16"/>
                <w:lang w:eastAsia="ar-SA"/>
              </w:rPr>
            </w:pPr>
          </w:p>
        </w:tc>
        <w:tc>
          <w:tcPr>
            <w:tcW w:w="434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E17348" w:rsidRPr="009D721C" w:rsidRDefault="00E17348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8"/>
                <w:szCs w:val="16"/>
                <w:lang w:eastAsia="ar-SA"/>
              </w:rPr>
            </w:pPr>
          </w:p>
        </w:tc>
        <w:tc>
          <w:tcPr>
            <w:tcW w:w="790" w:type="dxa"/>
            <w:gridSpan w:val="5"/>
            <w:tcBorders>
              <w:bottom w:val="single" w:sz="4" w:space="0" w:color="auto"/>
            </w:tcBorders>
          </w:tcPr>
          <w:p w:rsidR="00E17348" w:rsidRPr="009D721C" w:rsidRDefault="00E17348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8"/>
                <w:szCs w:val="16"/>
                <w:lang w:eastAsia="ar-SA"/>
              </w:rPr>
            </w:pPr>
          </w:p>
        </w:tc>
        <w:tc>
          <w:tcPr>
            <w:tcW w:w="368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48" w:rsidRPr="009D721C" w:rsidRDefault="00E17348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8"/>
                <w:szCs w:val="16"/>
                <w:lang w:eastAsia="ar-SA"/>
              </w:rPr>
            </w:pPr>
          </w:p>
        </w:tc>
      </w:tr>
      <w:tr w:rsidR="00E17348" w:rsidRPr="00467843" w:rsidTr="00E17348">
        <w:trPr>
          <w:trHeight w:val="286"/>
        </w:trPr>
        <w:tc>
          <w:tcPr>
            <w:tcW w:w="10342" w:type="dxa"/>
            <w:gridSpan w:val="57"/>
            <w:tcBorders>
              <w:top w:val="single" w:sz="4" w:space="0" w:color="auto"/>
            </w:tcBorders>
            <w:vAlign w:val="center"/>
          </w:tcPr>
          <w:p w:rsidR="00E17348" w:rsidRDefault="00E17348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467843">
              <w:rPr>
                <w:rFonts w:eastAsia="Times New Roman" w:cs="Times New Roman"/>
                <w:b/>
                <w:lang w:eastAsia="ar-SA"/>
              </w:rPr>
              <w:t>АНКЕТА ЮРИДИЧЕСКОГО ЛИЦА</w:t>
            </w:r>
          </w:p>
          <w:p w:rsidR="00E17348" w:rsidRPr="00467843" w:rsidRDefault="00E17348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>
              <w:rPr>
                <w:rFonts w:eastAsia="Times New Roman" w:cs="Times New Roman"/>
                <w:b/>
                <w:lang w:eastAsia="ar-SA"/>
              </w:rPr>
              <w:t>(ЭМИТЕНТА / ЗАРЕГИСТРИРОВАННОГО ЛИЦА)</w:t>
            </w:r>
            <w:r w:rsidRPr="00467843">
              <w:rPr>
                <w:rFonts w:eastAsia="Times New Roman" w:cs="Times New Roman"/>
                <w:b/>
                <w:lang w:eastAsia="ar-SA"/>
              </w:rPr>
              <w:t xml:space="preserve"> </w:t>
            </w:r>
          </w:p>
          <w:p w:rsidR="00E17348" w:rsidRPr="00467843" w:rsidRDefault="00E17348" w:rsidP="00AB41C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46784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ДЛЯ ЮРИДИЧЕСКИХ ЛИЦ / ИНОСТРАННЫХ СТРУКТУР БЕЗ ОБРАЗОВАНИЯ ЮРИДИЧЕСКОГО ЛИЦА</w:t>
            </w:r>
          </w:p>
        </w:tc>
      </w:tr>
      <w:tr w:rsidR="00E17348" w:rsidRPr="00467843" w:rsidTr="00E17348">
        <w:trPr>
          <w:trHeight w:val="100"/>
        </w:trPr>
        <w:tc>
          <w:tcPr>
            <w:tcW w:w="1032" w:type="dxa"/>
            <w:gridSpan w:val="3"/>
            <w:tcMar>
              <w:left w:w="0" w:type="dxa"/>
              <w:right w:w="0" w:type="dxa"/>
            </w:tcMar>
            <w:vAlign w:val="bottom"/>
          </w:tcPr>
          <w:p w:rsidR="00E17348" w:rsidRPr="002C0859" w:rsidRDefault="00E17348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2C085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ЭМИТЕНТ:</w:t>
            </w:r>
          </w:p>
        </w:tc>
        <w:sdt>
          <w:sdtPr>
            <w:rPr>
              <w:rFonts w:eastAsia="Times New Roman" w:cs="Times New Roman"/>
              <w:b/>
              <w:sz w:val="18"/>
              <w:szCs w:val="18"/>
              <w:lang w:eastAsia="ar-SA"/>
            </w:rPr>
            <w:id w:val="-1640801565"/>
            <w:placeholder>
              <w:docPart w:val="C14D75B2E6DA4E41AE9972DB5B171949"/>
            </w:placeholder>
            <w:showingPlcHdr/>
            <w:text/>
          </w:sdtPr>
          <w:sdtEndPr/>
          <w:sdtContent>
            <w:tc>
              <w:tcPr>
                <w:tcW w:w="9310" w:type="dxa"/>
                <w:gridSpan w:val="54"/>
                <w:tcBorders>
                  <w:bottom w:val="single" w:sz="8" w:space="0" w:color="auto"/>
                </w:tcBorders>
                <w:tcMar>
                  <w:left w:w="0" w:type="dxa"/>
                  <w:right w:w="0" w:type="dxa"/>
                </w:tcMar>
              </w:tcPr>
              <w:p w:rsidR="00E17348" w:rsidRPr="002C0859" w:rsidRDefault="00E17348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2C0859"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  <w:t xml:space="preserve"> </w:t>
                </w:r>
              </w:p>
            </w:tc>
          </w:sdtContent>
        </w:sdt>
      </w:tr>
      <w:tr w:rsidR="00E17348" w:rsidRPr="00467843" w:rsidTr="00E17348">
        <w:sdt>
          <w:sdtPr>
            <w:rPr>
              <w:rFonts w:eastAsia="Times New Roman" w:cs="Times New Roman"/>
              <w:b/>
              <w:sz w:val="18"/>
              <w:szCs w:val="18"/>
              <w:lang w:eastAsia="ar-SA"/>
            </w:rPr>
            <w:id w:val="-11306006"/>
            <w:placeholder>
              <w:docPart w:val="527016AEAF534932986EC97A6D20605F"/>
            </w:placeholder>
            <w:showingPlcHdr/>
            <w:text/>
          </w:sdtPr>
          <w:sdtEndPr/>
          <w:sdtContent>
            <w:tc>
              <w:tcPr>
                <w:tcW w:w="10342" w:type="dxa"/>
                <w:gridSpan w:val="57"/>
                <w:tcBorders>
                  <w:bottom w:val="single" w:sz="8" w:space="0" w:color="auto"/>
                </w:tcBorders>
              </w:tcPr>
              <w:p w:rsidR="00E17348" w:rsidRPr="002C0859" w:rsidRDefault="00E17348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2C0859"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  <w:t xml:space="preserve"> </w:t>
                </w:r>
              </w:p>
            </w:tc>
          </w:sdtContent>
        </w:sdt>
      </w:tr>
      <w:tr w:rsidR="00E17348" w:rsidRPr="00467843" w:rsidTr="00E17348">
        <w:trPr>
          <w:trHeight w:val="51"/>
        </w:trPr>
        <w:tc>
          <w:tcPr>
            <w:tcW w:w="10342" w:type="dxa"/>
            <w:gridSpan w:val="57"/>
            <w:tcMar>
              <w:left w:w="0" w:type="dxa"/>
              <w:right w:w="0" w:type="dxa"/>
            </w:tcMar>
            <w:vAlign w:val="center"/>
          </w:tcPr>
          <w:p w:rsidR="00E17348" w:rsidRPr="00467843" w:rsidRDefault="00E17348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6"/>
                <w:lang w:eastAsia="ar-SA"/>
              </w:rPr>
            </w:pPr>
          </w:p>
        </w:tc>
      </w:tr>
      <w:tr w:rsidR="00E17348" w:rsidRPr="00467843" w:rsidTr="00E17348">
        <w:trPr>
          <w:trHeight w:val="467"/>
        </w:trPr>
        <w:tc>
          <w:tcPr>
            <w:tcW w:w="3665" w:type="dxa"/>
            <w:gridSpan w:val="19"/>
            <w:tcMar>
              <w:left w:w="0" w:type="dxa"/>
              <w:right w:w="0" w:type="dxa"/>
            </w:tcMar>
            <w:vAlign w:val="center"/>
          </w:tcPr>
          <w:p w:rsidR="00E17348" w:rsidRPr="002C0859" w:rsidRDefault="00E17348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2C0859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Номер лицевого счета в реестре</w:t>
            </w:r>
          </w:p>
          <w:tbl>
            <w:tblPr>
              <w:tblStyle w:val="aff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87"/>
            </w:tblGrid>
            <w:tr w:rsidR="00E17348" w:rsidTr="005129DC">
              <w:trPr>
                <w:trHeight w:val="317"/>
              </w:trPr>
              <w:tc>
                <w:tcPr>
                  <w:tcW w:w="2587" w:type="dxa"/>
                </w:tcPr>
                <w:p w:rsidR="00E17348" w:rsidRDefault="00E17348" w:rsidP="00467843">
                  <w:pPr>
                    <w:suppressAutoHyphens/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</w:pPr>
                </w:p>
              </w:tc>
            </w:tr>
          </w:tbl>
          <w:p w:rsidR="00E17348" w:rsidRPr="00467843" w:rsidRDefault="00E17348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bookmarkStart w:id="0" w:name="Флажок1"/>
        <w:tc>
          <w:tcPr>
            <w:tcW w:w="344" w:type="dxa"/>
            <w:gridSpan w:val="3"/>
            <w:tcMar>
              <w:left w:w="0" w:type="dxa"/>
              <w:right w:w="0" w:type="dxa"/>
            </w:tcMar>
            <w:vAlign w:val="center"/>
          </w:tcPr>
          <w:p w:rsidR="00E17348" w:rsidRPr="00467843" w:rsidRDefault="00E17348" w:rsidP="004678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467843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467843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instrText xml:space="preserve"> FORMCHECKBOX </w:instrText>
            </w:r>
            <w:r w:rsidRPr="00467843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</w:r>
            <w:r w:rsidRPr="00467843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fldChar w:fldCharType="end"/>
            </w:r>
            <w:bookmarkEnd w:id="0"/>
          </w:p>
        </w:tc>
        <w:tc>
          <w:tcPr>
            <w:tcW w:w="1249" w:type="dxa"/>
            <w:gridSpan w:val="7"/>
            <w:tcMar>
              <w:left w:w="0" w:type="dxa"/>
              <w:right w:w="0" w:type="dxa"/>
            </w:tcMar>
            <w:vAlign w:val="center"/>
          </w:tcPr>
          <w:p w:rsidR="00E17348" w:rsidRPr="00467843" w:rsidRDefault="00E17348" w:rsidP="00F2322F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ar-SA"/>
              </w:rPr>
              <w:t>Эмитент</w:t>
            </w:r>
          </w:p>
        </w:tc>
        <w:tc>
          <w:tcPr>
            <w:tcW w:w="282" w:type="dxa"/>
            <w:gridSpan w:val="2"/>
            <w:tcMar>
              <w:left w:w="0" w:type="dxa"/>
              <w:right w:w="0" w:type="dxa"/>
            </w:tcMar>
            <w:vAlign w:val="center"/>
          </w:tcPr>
          <w:p w:rsidR="00E17348" w:rsidRPr="00467843" w:rsidRDefault="00E17348" w:rsidP="004678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467843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ar-SA"/>
              </w:rPr>
              <w:instrText xml:space="preserve"> FORMCHECKBOX </w:instrText>
            </w:r>
            <w:r w:rsidRPr="00467843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ar-SA"/>
              </w:rPr>
            </w:r>
            <w:r w:rsidRPr="00467843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1625" w:type="dxa"/>
            <w:gridSpan w:val="8"/>
            <w:tcMar>
              <w:left w:w="0" w:type="dxa"/>
              <w:right w:w="0" w:type="dxa"/>
            </w:tcMar>
            <w:vAlign w:val="center"/>
          </w:tcPr>
          <w:p w:rsidR="00E17348" w:rsidRPr="00467843" w:rsidRDefault="00E17348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ar-SA"/>
              </w:rPr>
              <w:t>Владелец</w:t>
            </w:r>
          </w:p>
        </w:tc>
        <w:tc>
          <w:tcPr>
            <w:tcW w:w="795" w:type="dxa"/>
            <w:gridSpan w:val="7"/>
            <w:tcMar>
              <w:left w:w="0" w:type="dxa"/>
              <w:right w:w="0" w:type="dxa"/>
            </w:tcMar>
            <w:vAlign w:val="center"/>
          </w:tcPr>
          <w:p w:rsidR="00E17348" w:rsidRPr="00467843" w:rsidRDefault="00E17348" w:rsidP="004678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467843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467843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instrText xml:space="preserve"> FORMCHECKBOX </w:instrText>
            </w:r>
            <w:r w:rsidRPr="00467843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</w:r>
            <w:r w:rsidRPr="00467843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fldChar w:fldCharType="end"/>
            </w:r>
          </w:p>
        </w:tc>
        <w:tc>
          <w:tcPr>
            <w:tcW w:w="2382" w:type="dxa"/>
            <w:gridSpan w:val="11"/>
            <w:tcMar>
              <w:left w:w="0" w:type="dxa"/>
              <w:right w:w="0" w:type="dxa"/>
            </w:tcMar>
            <w:vAlign w:val="center"/>
          </w:tcPr>
          <w:p w:rsidR="00E17348" w:rsidRPr="00467843" w:rsidRDefault="00E17348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ar-SA"/>
              </w:rPr>
              <w:t>Номинальный держатель</w:t>
            </w:r>
          </w:p>
        </w:tc>
      </w:tr>
      <w:tr w:rsidR="00E17348" w:rsidRPr="00467843" w:rsidTr="00E17348">
        <w:trPr>
          <w:trHeight w:val="284"/>
        </w:trPr>
        <w:tc>
          <w:tcPr>
            <w:tcW w:w="3665" w:type="dxa"/>
            <w:gridSpan w:val="19"/>
            <w:tcMar>
              <w:left w:w="0" w:type="dxa"/>
              <w:right w:w="0" w:type="dxa"/>
            </w:tcMar>
            <w:vAlign w:val="center"/>
          </w:tcPr>
          <w:p w:rsidR="00E17348" w:rsidRPr="00467843" w:rsidRDefault="00E17348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44" w:type="dxa"/>
            <w:gridSpan w:val="3"/>
            <w:tcMar>
              <w:left w:w="0" w:type="dxa"/>
              <w:right w:w="0" w:type="dxa"/>
            </w:tcMar>
            <w:vAlign w:val="center"/>
          </w:tcPr>
          <w:p w:rsidR="00E17348" w:rsidRPr="00467843" w:rsidRDefault="00E17348" w:rsidP="004678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467843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67843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instrText xml:space="preserve"> FORMCHECKBOX </w:instrText>
            </w:r>
            <w:r w:rsidRPr="00467843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</w:r>
            <w:r w:rsidRPr="00467843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fldChar w:fldCharType="end"/>
            </w:r>
          </w:p>
        </w:tc>
        <w:tc>
          <w:tcPr>
            <w:tcW w:w="3156" w:type="dxa"/>
            <w:gridSpan w:val="17"/>
            <w:tcMar>
              <w:left w:w="0" w:type="dxa"/>
              <w:right w:w="0" w:type="dxa"/>
            </w:tcMar>
            <w:vAlign w:val="center"/>
          </w:tcPr>
          <w:p w:rsidR="00E17348" w:rsidRPr="00467843" w:rsidRDefault="00E17348" w:rsidP="00F2322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ar-SA"/>
              </w:rPr>
              <w:t>Доверительный управляющий</w:t>
            </w:r>
          </w:p>
        </w:tc>
        <w:tc>
          <w:tcPr>
            <w:tcW w:w="795" w:type="dxa"/>
            <w:gridSpan w:val="7"/>
            <w:tcMar>
              <w:left w:w="0" w:type="dxa"/>
              <w:right w:w="0" w:type="dxa"/>
            </w:tcMar>
            <w:vAlign w:val="center"/>
          </w:tcPr>
          <w:p w:rsidR="00E17348" w:rsidRPr="00467843" w:rsidRDefault="00E17348" w:rsidP="004678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467843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67843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instrText xml:space="preserve"> FORMCHECKBOX </w:instrText>
            </w:r>
            <w:r w:rsidRPr="00467843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</w:r>
            <w:r w:rsidRPr="00467843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fldChar w:fldCharType="end"/>
            </w:r>
          </w:p>
        </w:tc>
        <w:tc>
          <w:tcPr>
            <w:tcW w:w="2382" w:type="dxa"/>
            <w:gridSpan w:val="11"/>
            <w:tcMar>
              <w:left w:w="0" w:type="dxa"/>
              <w:right w:w="0" w:type="dxa"/>
            </w:tcMar>
            <w:vAlign w:val="center"/>
          </w:tcPr>
          <w:p w:rsidR="00E17348" w:rsidRPr="00467843" w:rsidRDefault="00E17348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ar-SA"/>
              </w:rPr>
              <w:t>Залогодержатель</w:t>
            </w:r>
          </w:p>
        </w:tc>
      </w:tr>
      <w:tr w:rsidR="00E17348" w:rsidRPr="00467843" w:rsidTr="00E17348">
        <w:trPr>
          <w:trHeight w:val="215"/>
        </w:trPr>
        <w:tc>
          <w:tcPr>
            <w:tcW w:w="10342" w:type="dxa"/>
            <w:gridSpan w:val="57"/>
            <w:tcMar>
              <w:left w:w="0" w:type="dxa"/>
              <w:right w:w="0" w:type="dxa"/>
            </w:tcMar>
            <w:vAlign w:val="center"/>
          </w:tcPr>
          <w:p w:rsidR="00E17348" w:rsidRPr="00467843" w:rsidRDefault="00E17348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pPr>
            <w:r w:rsidRPr="00467843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Анкета предоставляется в связи с:</w:t>
            </w:r>
          </w:p>
        </w:tc>
      </w:tr>
      <w:tr w:rsidR="00E17348" w:rsidRPr="00467843" w:rsidTr="00E17348">
        <w:trPr>
          <w:trHeight w:val="215"/>
        </w:trPr>
        <w:tc>
          <w:tcPr>
            <w:tcW w:w="317" w:type="dxa"/>
            <w:gridSpan w:val="2"/>
            <w:tcMar>
              <w:left w:w="0" w:type="dxa"/>
              <w:right w:w="0" w:type="dxa"/>
            </w:tcMar>
            <w:vAlign w:val="center"/>
          </w:tcPr>
          <w:p w:rsidR="00E17348" w:rsidRPr="00467843" w:rsidRDefault="00E17348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ar-SA"/>
              </w:rPr>
            </w:pPr>
            <w:r w:rsidRPr="00467843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67843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Pr="00467843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Pr="00467843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3052" w:type="dxa"/>
            <w:gridSpan w:val="12"/>
            <w:tcMar>
              <w:left w:w="57" w:type="dxa"/>
              <w:right w:w="0" w:type="dxa"/>
            </w:tcMar>
            <w:vAlign w:val="center"/>
          </w:tcPr>
          <w:p w:rsidR="00E17348" w:rsidRPr="00467843" w:rsidRDefault="00E17348" w:rsidP="00AB41C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7"/>
                <w:lang w:eastAsia="ar-SA"/>
              </w:rPr>
              <w:t>открытием счета</w:t>
            </w:r>
            <w:r w:rsidRPr="00467843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*</w:t>
            </w:r>
          </w:p>
        </w:tc>
        <w:tc>
          <w:tcPr>
            <w:tcW w:w="353" w:type="dxa"/>
            <w:gridSpan w:val="6"/>
            <w:tcMar>
              <w:left w:w="0" w:type="dxa"/>
              <w:right w:w="0" w:type="dxa"/>
            </w:tcMar>
            <w:vAlign w:val="center"/>
          </w:tcPr>
          <w:p w:rsidR="00E17348" w:rsidRPr="00467843" w:rsidRDefault="00E17348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ar-SA"/>
              </w:rPr>
            </w:pPr>
            <w:r w:rsidRPr="00467843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67843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Pr="00467843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Pr="00467843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4897" w:type="dxa"/>
            <w:gridSpan w:val="28"/>
            <w:tcMar>
              <w:left w:w="57" w:type="dxa"/>
              <w:right w:w="0" w:type="dxa"/>
            </w:tcMar>
            <w:vAlign w:val="center"/>
          </w:tcPr>
          <w:p w:rsidR="00E17348" w:rsidRPr="00467843" w:rsidRDefault="00E17348" w:rsidP="00AB41CD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7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7"/>
                <w:lang w:eastAsia="ar-SA"/>
              </w:rPr>
              <w:t xml:space="preserve">внесением изменений </w:t>
            </w:r>
            <w:r>
              <w:rPr>
                <w:rFonts w:ascii="Arial" w:eastAsia="Times New Roman" w:hAnsi="Arial" w:cs="Arial"/>
                <w:i/>
                <w:sz w:val="16"/>
                <w:szCs w:val="17"/>
                <w:lang w:eastAsia="ar-SA"/>
              </w:rPr>
              <w:t>в ранее предоставленные сведения</w:t>
            </w:r>
          </w:p>
        </w:tc>
        <w:bookmarkStart w:id="1" w:name="Флажок5"/>
        <w:tc>
          <w:tcPr>
            <w:tcW w:w="479" w:type="dxa"/>
            <w:gridSpan w:val="4"/>
            <w:vAlign w:val="center"/>
          </w:tcPr>
          <w:p w:rsidR="00E17348" w:rsidRPr="00467843" w:rsidRDefault="00E17348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7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7"/>
                <w:lang w:eastAsia="ar-SA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67843">
              <w:rPr>
                <w:rFonts w:ascii="Arial" w:eastAsia="Times New Roman" w:hAnsi="Arial" w:cs="Arial"/>
                <w:i/>
                <w:sz w:val="16"/>
                <w:szCs w:val="17"/>
                <w:lang w:eastAsia="ar-SA"/>
              </w:rPr>
              <w:instrText xml:space="preserve"> FORMCHECKBOX </w:instrText>
            </w:r>
            <w:r w:rsidRPr="00467843">
              <w:rPr>
                <w:rFonts w:ascii="Arial" w:eastAsia="Times New Roman" w:hAnsi="Arial" w:cs="Arial"/>
                <w:i/>
                <w:sz w:val="16"/>
                <w:szCs w:val="17"/>
                <w:lang w:eastAsia="ar-SA"/>
              </w:rPr>
            </w:r>
            <w:r w:rsidRPr="00467843">
              <w:rPr>
                <w:rFonts w:ascii="Arial" w:eastAsia="Times New Roman" w:hAnsi="Arial" w:cs="Arial"/>
                <w:i/>
                <w:sz w:val="16"/>
                <w:szCs w:val="17"/>
                <w:lang w:eastAsia="ar-SA"/>
              </w:rPr>
              <w:fldChar w:fldCharType="end"/>
            </w:r>
            <w:bookmarkEnd w:id="1"/>
          </w:p>
        </w:tc>
        <w:tc>
          <w:tcPr>
            <w:tcW w:w="1244" w:type="dxa"/>
            <w:gridSpan w:val="5"/>
            <w:vAlign w:val="center"/>
          </w:tcPr>
          <w:p w:rsidR="00E17348" w:rsidRPr="00467843" w:rsidRDefault="00E17348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7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7"/>
                <w:lang w:eastAsia="ar-SA"/>
              </w:rPr>
              <w:t>о</w:t>
            </w:r>
            <w:r w:rsidRPr="00467843">
              <w:rPr>
                <w:rFonts w:ascii="Arial" w:eastAsia="Times New Roman" w:hAnsi="Arial" w:cs="Arial"/>
                <w:i/>
                <w:sz w:val="16"/>
                <w:szCs w:val="17"/>
                <w:lang w:eastAsia="ar-SA"/>
              </w:rPr>
              <w:t>бновлением сведений</w:t>
            </w:r>
          </w:p>
        </w:tc>
      </w:tr>
      <w:tr w:rsidR="00E17348" w:rsidRPr="00467843" w:rsidTr="00E17348">
        <w:trPr>
          <w:trHeight w:val="60"/>
        </w:trPr>
        <w:tc>
          <w:tcPr>
            <w:tcW w:w="10342" w:type="dxa"/>
            <w:gridSpan w:val="57"/>
            <w:tcMar>
              <w:left w:w="0" w:type="dxa"/>
              <w:right w:w="0" w:type="dxa"/>
            </w:tcMar>
            <w:vAlign w:val="center"/>
          </w:tcPr>
          <w:p w:rsidR="00E17348" w:rsidRPr="00467843" w:rsidRDefault="00E17348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6"/>
                <w:lang w:eastAsia="ar-SA"/>
              </w:rPr>
            </w:pPr>
          </w:p>
        </w:tc>
      </w:tr>
      <w:tr w:rsidR="00E17348" w:rsidRPr="00467843" w:rsidTr="00E17348">
        <w:trPr>
          <w:trHeight w:val="60"/>
        </w:trPr>
        <w:tc>
          <w:tcPr>
            <w:tcW w:w="10342" w:type="dxa"/>
            <w:gridSpan w:val="57"/>
            <w:tcMar>
              <w:left w:w="0" w:type="dxa"/>
              <w:right w:w="0" w:type="dxa"/>
            </w:tcMar>
            <w:vAlign w:val="center"/>
          </w:tcPr>
          <w:p w:rsidR="00E17348" w:rsidRPr="00CD193B" w:rsidRDefault="00E17348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CD193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1. Полное наименование организации в соответствии с ее уставом:</w:t>
            </w:r>
          </w:p>
        </w:tc>
      </w:tr>
      <w:tr w:rsidR="00E17348" w:rsidRPr="00467843" w:rsidTr="00E17348">
        <w:trPr>
          <w:trHeight w:val="93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87542692"/>
            <w:placeholder>
              <w:docPart w:val="D593E6EBB89B48C3B37A5EA433AE9F8C"/>
            </w:placeholder>
            <w:showingPlcHdr/>
            <w:text/>
          </w:sdtPr>
          <w:sdtEndPr/>
          <w:sdtContent>
            <w:tc>
              <w:tcPr>
                <w:tcW w:w="10342" w:type="dxa"/>
                <w:gridSpan w:val="5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E17348" w:rsidRPr="00CD193B" w:rsidRDefault="00E17348" w:rsidP="0046784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CD193B">
                  <w:rPr>
                    <w:rFonts w:eastAsia="Times New Roman" w:cs="Times New Roman"/>
                    <w:b/>
                    <w:i/>
                    <w:color w:val="808080"/>
                    <w:sz w:val="18"/>
                    <w:szCs w:val="18"/>
                    <w:lang w:eastAsia="ar-SA"/>
                  </w:rPr>
                  <w:t xml:space="preserve"> </w:t>
                </w:r>
              </w:p>
            </w:tc>
          </w:sdtContent>
        </w:sdt>
      </w:tr>
      <w:tr w:rsidR="00E17348" w:rsidRPr="00467843" w:rsidTr="00E17348">
        <w:trPr>
          <w:trHeight w:val="88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964954890"/>
            <w:placeholder>
              <w:docPart w:val="DA9AC4723AFB4E869B97CF3E480D38FC"/>
            </w:placeholder>
            <w:showingPlcHdr/>
            <w:text/>
          </w:sdtPr>
          <w:sdtEndPr/>
          <w:sdtContent>
            <w:tc>
              <w:tcPr>
                <w:tcW w:w="10342" w:type="dxa"/>
                <w:gridSpan w:val="57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E17348" w:rsidRPr="00CD193B" w:rsidRDefault="00E17348" w:rsidP="0046784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CD193B">
                  <w:rPr>
                    <w:rFonts w:eastAsia="Times New Roman" w:cs="Times New Roman"/>
                    <w:b/>
                    <w:i/>
                    <w:color w:val="808080"/>
                    <w:sz w:val="18"/>
                    <w:szCs w:val="18"/>
                    <w:lang w:eastAsia="ar-SA"/>
                  </w:rPr>
                  <w:t xml:space="preserve"> </w:t>
                </w:r>
              </w:p>
            </w:tc>
          </w:sdtContent>
        </w:sdt>
      </w:tr>
      <w:tr w:rsidR="00E17348" w:rsidRPr="00467843" w:rsidTr="00E17348">
        <w:trPr>
          <w:trHeight w:val="163"/>
        </w:trPr>
        <w:tc>
          <w:tcPr>
            <w:tcW w:w="10342" w:type="dxa"/>
            <w:gridSpan w:val="57"/>
            <w:tcMar>
              <w:left w:w="0" w:type="dxa"/>
              <w:right w:w="0" w:type="dxa"/>
            </w:tcMar>
            <w:vAlign w:val="center"/>
          </w:tcPr>
          <w:p w:rsidR="00E17348" w:rsidRPr="00CD193B" w:rsidRDefault="00E17348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CD193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2. Краткое наименование организации в соответствии с ее уставом: </w:t>
            </w:r>
          </w:p>
        </w:tc>
      </w:tr>
      <w:tr w:rsidR="00E17348" w:rsidRPr="00467843" w:rsidTr="00E17348">
        <w:trPr>
          <w:trHeight w:val="60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958380959"/>
            <w:placeholder>
              <w:docPart w:val="FA0178CE7281437E8C2292D5264F5CD9"/>
            </w:placeholder>
            <w:showingPlcHdr/>
            <w:text/>
          </w:sdtPr>
          <w:sdtEndPr/>
          <w:sdtContent>
            <w:tc>
              <w:tcPr>
                <w:tcW w:w="10342" w:type="dxa"/>
                <w:gridSpan w:val="5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E17348" w:rsidRPr="00CD193B" w:rsidRDefault="00E17348" w:rsidP="0046784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CD193B">
                  <w:rPr>
                    <w:rFonts w:eastAsia="Times New Roman" w:cs="Times New Roman"/>
                    <w:b/>
                    <w:i/>
                    <w:color w:val="808080"/>
                    <w:sz w:val="18"/>
                    <w:szCs w:val="18"/>
                    <w:lang w:eastAsia="ar-SA"/>
                  </w:rPr>
                  <w:t xml:space="preserve"> </w:t>
                </w:r>
              </w:p>
            </w:tc>
          </w:sdtContent>
        </w:sdt>
      </w:tr>
      <w:tr w:rsidR="00E17348" w:rsidRPr="00467843" w:rsidTr="00E17348">
        <w:trPr>
          <w:trHeight w:val="143"/>
        </w:trPr>
        <w:tc>
          <w:tcPr>
            <w:tcW w:w="10342" w:type="dxa"/>
            <w:gridSpan w:val="57"/>
            <w:tcMar>
              <w:left w:w="0" w:type="dxa"/>
              <w:right w:w="0" w:type="dxa"/>
            </w:tcMar>
            <w:vAlign w:val="center"/>
          </w:tcPr>
          <w:p w:rsidR="00E17348" w:rsidRPr="00CD193B" w:rsidRDefault="00E17348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CD193B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3.</w:t>
            </w:r>
            <w:r w:rsidRPr="00CD193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  <w:r w:rsidRPr="00CD193B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Наименование организации на иностранном языке в соответствии с ее уставом (при наличии):</w:t>
            </w:r>
          </w:p>
        </w:tc>
      </w:tr>
      <w:tr w:rsidR="00E17348" w:rsidRPr="00467843" w:rsidTr="00E17348">
        <w:trPr>
          <w:trHeight w:val="60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828255686"/>
            <w:placeholder>
              <w:docPart w:val="A054D33B45AF4A2FBADDB5A455ADBDB5"/>
            </w:placeholder>
            <w:showingPlcHdr/>
            <w:text/>
          </w:sdtPr>
          <w:sdtEndPr/>
          <w:sdtContent>
            <w:tc>
              <w:tcPr>
                <w:tcW w:w="10342" w:type="dxa"/>
                <w:gridSpan w:val="5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E17348" w:rsidRPr="00CD193B" w:rsidRDefault="00E17348" w:rsidP="0046784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CD193B">
                  <w:rPr>
                    <w:rFonts w:eastAsia="Times New Roman" w:cs="Times New Roman"/>
                    <w:b/>
                    <w:i/>
                    <w:color w:val="808080"/>
                    <w:sz w:val="18"/>
                    <w:szCs w:val="18"/>
                    <w:lang w:eastAsia="ar-SA"/>
                  </w:rPr>
                  <w:t xml:space="preserve"> </w:t>
                </w:r>
              </w:p>
            </w:tc>
          </w:sdtContent>
        </w:sdt>
      </w:tr>
      <w:tr w:rsidR="00E17348" w:rsidRPr="00467843" w:rsidTr="00E17348">
        <w:trPr>
          <w:trHeight w:val="137"/>
        </w:trPr>
        <w:tc>
          <w:tcPr>
            <w:tcW w:w="10342" w:type="dxa"/>
            <w:gridSpan w:val="57"/>
            <w:tcMar>
              <w:left w:w="0" w:type="dxa"/>
              <w:right w:w="0" w:type="dxa"/>
            </w:tcMar>
            <w:vAlign w:val="center"/>
          </w:tcPr>
          <w:p w:rsidR="00E17348" w:rsidRDefault="00E17348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E17348" w:rsidRPr="00CD193B" w:rsidRDefault="00E17348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CD193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4. Категория налогоплательщика:                       Банк </w:t>
            </w:r>
            <w:r w:rsidRPr="00CD193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2"/>
            <w:r w:rsidRPr="00CD193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instrText xml:space="preserve"> FORMCHECKBOX </w:instrText>
            </w:r>
            <w:r w:rsidRPr="00CD193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r>
            <w:r w:rsidRPr="00CD193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fldChar w:fldCharType="end"/>
            </w:r>
            <w:bookmarkEnd w:id="2"/>
            <w:r w:rsidRPr="00CD193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                           Резидент РФ </w:t>
            </w:r>
            <w:r w:rsidRPr="00CD193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3"/>
            <w:r w:rsidRPr="00CD193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instrText xml:space="preserve"> FORMCHECKBOX </w:instrText>
            </w:r>
            <w:r w:rsidRPr="00CD193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r>
            <w:r w:rsidRPr="00CD193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fldChar w:fldCharType="end"/>
            </w:r>
            <w:bookmarkEnd w:id="3"/>
            <w:r w:rsidRPr="00CD193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                         Нерезидент РФ  </w:t>
            </w:r>
            <w:r w:rsidRPr="00CD193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Флажок4"/>
            <w:r w:rsidRPr="00CD193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instrText xml:space="preserve"> FORMCHECKBOX </w:instrText>
            </w:r>
            <w:r w:rsidRPr="00CD193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r>
            <w:r w:rsidRPr="00CD193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fldChar w:fldCharType="end"/>
            </w:r>
            <w:bookmarkEnd w:id="4"/>
          </w:p>
        </w:tc>
      </w:tr>
      <w:tr w:rsidR="00E17348" w:rsidRPr="00467843" w:rsidTr="00E17348">
        <w:trPr>
          <w:trHeight w:val="117"/>
        </w:trPr>
        <w:tc>
          <w:tcPr>
            <w:tcW w:w="10342" w:type="dxa"/>
            <w:gridSpan w:val="57"/>
            <w:tcMar>
              <w:left w:w="0" w:type="dxa"/>
              <w:right w:w="0" w:type="dxa"/>
            </w:tcMar>
            <w:vAlign w:val="center"/>
          </w:tcPr>
          <w:p w:rsidR="00E17348" w:rsidRDefault="00E17348" w:rsidP="00743D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E17348" w:rsidRPr="00CD193B" w:rsidRDefault="00E17348" w:rsidP="00743D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CD193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5. Сведения о гос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ударственной</w:t>
            </w:r>
            <w:r w:rsidRPr="00CD193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регистрации:</w:t>
            </w:r>
          </w:p>
        </w:tc>
      </w:tr>
      <w:tr w:rsidR="00E17348" w:rsidRPr="00467843" w:rsidTr="00E17348">
        <w:trPr>
          <w:trHeight w:val="117"/>
        </w:trPr>
        <w:tc>
          <w:tcPr>
            <w:tcW w:w="10342" w:type="dxa"/>
            <w:gridSpan w:val="57"/>
            <w:tcMar>
              <w:left w:w="0" w:type="dxa"/>
              <w:right w:w="0" w:type="dxa"/>
            </w:tcMar>
            <w:vAlign w:val="center"/>
          </w:tcPr>
          <w:p w:rsidR="00E17348" w:rsidRPr="00CD193B" w:rsidRDefault="00E17348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CD193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5.1. Для </w:t>
            </w:r>
            <w:proofErr w:type="gramStart"/>
            <w:r w:rsidRPr="00CD193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лиц</w:t>
            </w:r>
            <w:proofErr w:type="gramEnd"/>
            <w:r w:rsidRPr="00CD193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созданных до 01.07.2002 г.</w:t>
            </w:r>
          </w:p>
        </w:tc>
      </w:tr>
      <w:tr w:rsidR="00E17348" w:rsidRPr="00467843" w:rsidTr="00E17348">
        <w:trPr>
          <w:trHeight w:val="315"/>
        </w:trPr>
        <w:tc>
          <w:tcPr>
            <w:tcW w:w="2876" w:type="dxa"/>
            <w:gridSpan w:val="12"/>
            <w:tcMar>
              <w:left w:w="0" w:type="dxa"/>
              <w:right w:w="0" w:type="dxa"/>
            </w:tcMar>
            <w:vAlign w:val="center"/>
          </w:tcPr>
          <w:p w:rsidR="00E17348" w:rsidRPr="00CD193B" w:rsidRDefault="00E17348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CD193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Наименование документа: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1800333454"/>
            <w:placeholder>
              <w:docPart w:val="F2BBE83AC6D84FE4A562EF7C73BA64D6"/>
            </w:placeholder>
            <w:text/>
          </w:sdtPr>
          <w:sdtEndPr/>
          <w:sdtContent>
            <w:tc>
              <w:tcPr>
                <w:tcW w:w="7466" w:type="dxa"/>
                <w:gridSpan w:val="45"/>
                <w:tcBorders>
                  <w:bottom w:val="single" w:sz="6" w:space="0" w:color="auto"/>
                </w:tcBorders>
                <w:vAlign w:val="center"/>
              </w:tcPr>
              <w:p w:rsidR="00E17348" w:rsidRPr="00CD193B" w:rsidRDefault="00E17348" w:rsidP="00E518F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  <w:lang w:eastAsia="ar-SA"/>
                  </w:rPr>
                </w:pPr>
                <w:r>
                  <w:rPr>
                    <w:rFonts w:ascii="Arial" w:eastAsia="Times New Roman" w:hAnsi="Arial" w:cs="Arial"/>
                    <w:b/>
                    <w:i/>
                    <w:sz w:val="18"/>
                    <w:szCs w:val="18"/>
                    <w:lang w:eastAsia="ar-SA"/>
                  </w:rPr>
                  <w:t>________________________________________________________________________</w:t>
                </w:r>
              </w:p>
            </w:tc>
          </w:sdtContent>
        </w:sdt>
      </w:tr>
      <w:tr w:rsidR="00E17348" w:rsidRPr="00467843" w:rsidTr="00E17348">
        <w:trPr>
          <w:trHeight w:val="365"/>
        </w:trPr>
        <w:tc>
          <w:tcPr>
            <w:tcW w:w="2565" w:type="dxa"/>
            <w:gridSpan w:val="10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348" w:rsidRPr="00E518F3" w:rsidRDefault="00E17348" w:rsidP="004678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E518F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Номер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1633517450"/>
            <w:placeholder>
              <w:docPart w:val="2F2B4A1FC92D4DDA90743A7B48F7CD27"/>
            </w:placeholder>
            <w:showingPlcHdr/>
            <w:text/>
          </w:sdtPr>
          <w:sdtEndPr/>
          <w:sdtContent>
            <w:tc>
              <w:tcPr>
                <w:tcW w:w="2579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17348" w:rsidRPr="00CD193B" w:rsidRDefault="00E17348" w:rsidP="00E518F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CD193B">
                  <w:rPr>
                    <w:rFonts w:eastAsia="Times New Roman" w:cs="Times New Roman"/>
                    <w:b/>
                    <w:i/>
                    <w:color w:val="808080"/>
                    <w:sz w:val="18"/>
                    <w:szCs w:val="18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579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348" w:rsidRPr="00E518F3" w:rsidRDefault="00E17348" w:rsidP="004678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E518F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Дата регистрации</w:t>
            </w:r>
          </w:p>
        </w:tc>
        <w:tc>
          <w:tcPr>
            <w:tcW w:w="26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id w:val="735431869"/>
              <w:placeholder>
                <w:docPart w:val="846A05B9D44645DDAC81E2440EA2E2CB"/>
              </w:placeholder>
              <w:showingPlcHdr/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E17348" w:rsidRDefault="00E17348" w:rsidP="00E518F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E518F3">
                  <w:rPr>
                    <w:rFonts w:eastAsia="Times New Roman" w:cs="Times New Roman"/>
                    <w:color w:val="808080"/>
                    <w:sz w:val="18"/>
                    <w:szCs w:val="18"/>
                    <w:bdr w:val="single" w:sz="4" w:space="0" w:color="auto"/>
                    <w:lang w:eastAsia="ar-SA"/>
                  </w:rPr>
                  <w:t xml:space="preserve"> </w:t>
                </w:r>
              </w:p>
            </w:sdtContent>
          </w:sdt>
          <w:p w:rsidR="00E17348" w:rsidRPr="00CD193B" w:rsidRDefault="00E17348" w:rsidP="00E518F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E17348" w:rsidRPr="00467843" w:rsidTr="00E17348">
        <w:trPr>
          <w:trHeight w:val="104"/>
        </w:trPr>
        <w:tc>
          <w:tcPr>
            <w:tcW w:w="10342" w:type="dxa"/>
            <w:gridSpan w:val="57"/>
            <w:tcMar>
              <w:left w:w="0" w:type="dxa"/>
              <w:right w:w="0" w:type="dxa"/>
            </w:tcMar>
            <w:vAlign w:val="center"/>
          </w:tcPr>
          <w:p w:rsidR="00E17348" w:rsidRPr="00CD193B" w:rsidRDefault="00E17348" w:rsidP="009D721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CD193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Наименование регистрирующего</w:t>
            </w:r>
            <w:r w:rsidRPr="00CD193B">
              <w:rPr>
                <w:rFonts w:ascii="Arial" w:eastAsia="Times New Roman" w:hAnsi="Arial" w:cs="Arial"/>
                <w:sz w:val="18"/>
                <w:szCs w:val="18"/>
                <w:lang w:val="en-US" w:eastAsia="ar-SA"/>
              </w:rPr>
              <w:t xml:space="preserve"> </w:t>
            </w:r>
            <w:r w:rsidRPr="00CD193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органа:</w:t>
            </w:r>
          </w:p>
        </w:tc>
      </w:tr>
      <w:tr w:rsidR="00E17348" w:rsidRPr="00467843" w:rsidTr="00E17348">
        <w:trPr>
          <w:trHeight w:val="28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793744756"/>
            <w:placeholder>
              <w:docPart w:val="4CC5D462A6AA4A66A4012E80E6EA29B4"/>
            </w:placeholder>
            <w:showingPlcHdr/>
            <w:text/>
          </w:sdtPr>
          <w:sdtEndPr/>
          <w:sdtContent>
            <w:tc>
              <w:tcPr>
                <w:tcW w:w="10342" w:type="dxa"/>
                <w:gridSpan w:val="5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E17348" w:rsidRPr="00CD193B" w:rsidRDefault="00E17348" w:rsidP="0046784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CD193B">
                  <w:rPr>
                    <w:rFonts w:eastAsia="Times New Roman" w:cs="Times New Roman"/>
                    <w:b/>
                    <w:i/>
                    <w:color w:val="808080"/>
                    <w:sz w:val="18"/>
                    <w:szCs w:val="18"/>
                    <w:lang w:eastAsia="ar-SA"/>
                  </w:rPr>
                  <w:t xml:space="preserve"> </w:t>
                </w:r>
              </w:p>
            </w:tc>
          </w:sdtContent>
        </w:sdt>
      </w:tr>
      <w:tr w:rsidR="00E17348" w:rsidRPr="00467843" w:rsidTr="00E17348">
        <w:trPr>
          <w:trHeight w:val="225"/>
        </w:trPr>
        <w:tc>
          <w:tcPr>
            <w:tcW w:w="10342" w:type="dxa"/>
            <w:gridSpan w:val="57"/>
            <w:tcMar>
              <w:left w:w="0" w:type="dxa"/>
              <w:right w:w="0" w:type="dxa"/>
            </w:tcMar>
            <w:vAlign w:val="center"/>
          </w:tcPr>
          <w:p w:rsidR="00E17348" w:rsidRPr="00CD193B" w:rsidRDefault="00E17348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CD193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5.2. Данные государственной регистрации:</w:t>
            </w:r>
          </w:p>
        </w:tc>
      </w:tr>
      <w:tr w:rsidR="00E17348" w:rsidRPr="00467843" w:rsidTr="00E17348">
        <w:trPr>
          <w:trHeight w:val="60"/>
        </w:trPr>
        <w:tc>
          <w:tcPr>
            <w:tcW w:w="2876" w:type="dxa"/>
            <w:gridSpan w:val="12"/>
            <w:tcMar>
              <w:left w:w="0" w:type="dxa"/>
              <w:right w:w="0" w:type="dxa"/>
            </w:tcMar>
            <w:vAlign w:val="center"/>
          </w:tcPr>
          <w:p w:rsidR="00E17348" w:rsidRPr="00CD193B" w:rsidRDefault="00E17348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CD193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Наименование документа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789199644"/>
            <w:placeholder>
              <w:docPart w:val="CD8967B475D246EB91ADABA1804643EC"/>
            </w:placeholder>
            <w:showingPlcHdr/>
            <w:text/>
          </w:sdtPr>
          <w:sdtEndPr/>
          <w:sdtContent>
            <w:tc>
              <w:tcPr>
                <w:tcW w:w="7466" w:type="dxa"/>
                <w:gridSpan w:val="45"/>
                <w:tcBorders>
                  <w:bottom w:val="single" w:sz="6" w:space="0" w:color="auto"/>
                </w:tcBorders>
                <w:vAlign w:val="center"/>
              </w:tcPr>
              <w:p w:rsidR="00E17348" w:rsidRPr="00CD193B" w:rsidRDefault="00E17348" w:rsidP="0046784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sz w:val="18"/>
                    <w:szCs w:val="18"/>
                    <w:lang w:eastAsia="ar-SA"/>
                  </w:rPr>
                </w:pPr>
                <w:r w:rsidRPr="00CD193B">
                  <w:rPr>
                    <w:rFonts w:eastAsia="Times New Roman" w:cs="Times New Roman"/>
                    <w:b/>
                    <w:i/>
                    <w:color w:val="808080"/>
                    <w:sz w:val="18"/>
                    <w:szCs w:val="18"/>
                    <w:lang w:eastAsia="ar-SA"/>
                  </w:rPr>
                  <w:t xml:space="preserve"> </w:t>
                </w:r>
              </w:p>
            </w:tc>
          </w:sdtContent>
        </w:sdt>
      </w:tr>
      <w:tr w:rsidR="00E17348" w:rsidRPr="00467843" w:rsidTr="00E17348">
        <w:trPr>
          <w:trHeight w:val="317"/>
        </w:trPr>
        <w:tc>
          <w:tcPr>
            <w:tcW w:w="7960" w:type="dxa"/>
            <w:gridSpan w:val="46"/>
            <w:tcMar>
              <w:left w:w="0" w:type="dxa"/>
              <w:right w:w="0" w:type="dxa"/>
            </w:tcMar>
            <w:vAlign w:val="center"/>
          </w:tcPr>
          <w:p w:rsidR="00E17348" w:rsidRPr="00CD193B" w:rsidRDefault="00E17348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CD193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Основной государственный регистрационный номер/ Регистрационный номер иностранной организации (номер в торговом реестре, ином регистре):</w:t>
            </w:r>
          </w:p>
        </w:tc>
        <w:tc>
          <w:tcPr>
            <w:tcW w:w="2382" w:type="dxa"/>
            <w:gridSpan w:val="11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348" w:rsidRPr="00CD193B" w:rsidRDefault="00E17348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CD193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Дата регистрации:</w:t>
            </w:r>
          </w:p>
        </w:tc>
      </w:tr>
      <w:tr w:rsidR="00E17348" w:rsidRPr="00467843" w:rsidTr="00E17348">
        <w:trPr>
          <w:trHeight w:val="360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1196581894"/>
            <w:placeholder>
              <w:docPart w:val="0D208E8B72B24DAC947D947196DFAC3A"/>
            </w:placeholder>
            <w:showingPlcHdr/>
            <w:text/>
          </w:sdtPr>
          <w:sdtEndPr/>
          <w:sdtContent>
            <w:tc>
              <w:tcPr>
                <w:tcW w:w="4710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E17348" w:rsidRPr="00CD193B" w:rsidRDefault="00E17348" w:rsidP="0046784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CD193B">
                  <w:rPr>
                    <w:rFonts w:eastAsia="Times New Roman" w:cs="Times New Roman"/>
                    <w:b/>
                    <w:i/>
                    <w:color w:val="808080"/>
                    <w:sz w:val="18"/>
                    <w:szCs w:val="18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250" w:type="dxa"/>
            <w:gridSpan w:val="20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348" w:rsidRPr="00CD193B" w:rsidRDefault="00E17348" w:rsidP="004678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sdt>
          <w:sdtPr>
            <w:rPr>
              <w:rFonts w:ascii="Arial" w:eastAsia="Times New Roman" w:hAnsi="Arial" w:cs="Arial"/>
              <w:b/>
              <w:sz w:val="18"/>
              <w:szCs w:val="18"/>
              <w:lang w:eastAsia="ar-SA"/>
            </w:rPr>
            <w:id w:val="572773434"/>
            <w:placeholder>
              <w:docPart w:val="3AD696712A654176B087655737978F14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382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E17348" w:rsidRPr="00CD193B" w:rsidRDefault="00E17348" w:rsidP="001F1CCA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CD193B">
                  <w:rPr>
                    <w:rFonts w:eastAsia="Times New Roman" w:cs="Times New Roman"/>
                    <w:color w:val="808080"/>
                    <w:sz w:val="18"/>
                    <w:szCs w:val="18"/>
                    <w:lang w:eastAsia="ar-SA"/>
                  </w:rPr>
                  <w:t xml:space="preserve"> </w:t>
                </w:r>
              </w:p>
            </w:tc>
          </w:sdtContent>
        </w:sdt>
      </w:tr>
      <w:tr w:rsidR="00E17348" w:rsidRPr="00467843" w:rsidTr="00E17348">
        <w:trPr>
          <w:trHeight w:val="79"/>
        </w:trPr>
        <w:tc>
          <w:tcPr>
            <w:tcW w:w="10342" w:type="dxa"/>
            <w:gridSpan w:val="57"/>
            <w:tcMar>
              <w:left w:w="0" w:type="dxa"/>
              <w:right w:w="0" w:type="dxa"/>
            </w:tcMar>
            <w:vAlign w:val="center"/>
          </w:tcPr>
          <w:p w:rsidR="00E17348" w:rsidRPr="00CD193B" w:rsidRDefault="00E17348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CD193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Место регистрации (для нерезидентов):</w:t>
            </w:r>
          </w:p>
        </w:tc>
      </w:tr>
      <w:tr w:rsidR="00E17348" w:rsidRPr="00467843" w:rsidTr="00E17348">
        <w:trPr>
          <w:trHeight w:val="60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825560903"/>
            <w:placeholder>
              <w:docPart w:val="A719BDE422F54ADAA5FED50B901F39C7"/>
            </w:placeholder>
            <w:showingPlcHdr/>
            <w:text/>
          </w:sdtPr>
          <w:sdtEndPr/>
          <w:sdtContent>
            <w:tc>
              <w:tcPr>
                <w:tcW w:w="10342" w:type="dxa"/>
                <w:gridSpan w:val="5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E17348" w:rsidRPr="00CD193B" w:rsidRDefault="00E17348" w:rsidP="0046784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CD193B">
                  <w:rPr>
                    <w:rFonts w:eastAsia="Times New Roman" w:cs="Times New Roman"/>
                    <w:b/>
                    <w:i/>
                    <w:color w:val="808080"/>
                    <w:sz w:val="18"/>
                    <w:szCs w:val="18"/>
                    <w:lang w:eastAsia="ar-SA"/>
                  </w:rPr>
                  <w:t xml:space="preserve"> </w:t>
                </w:r>
              </w:p>
            </w:tc>
          </w:sdtContent>
        </w:sdt>
      </w:tr>
      <w:tr w:rsidR="00E17348" w:rsidRPr="00467843" w:rsidTr="00E17348">
        <w:trPr>
          <w:trHeight w:val="61"/>
        </w:trPr>
        <w:tc>
          <w:tcPr>
            <w:tcW w:w="10342" w:type="dxa"/>
            <w:gridSpan w:val="57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348" w:rsidRPr="00CD193B" w:rsidRDefault="00E17348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CD193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Наименование регистрирующего органа:</w:t>
            </w:r>
          </w:p>
        </w:tc>
      </w:tr>
      <w:tr w:rsidR="00E17348" w:rsidRPr="00467843" w:rsidTr="00E17348">
        <w:trPr>
          <w:trHeight w:val="60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1638374583"/>
            <w:placeholder>
              <w:docPart w:val="B5D19EEE763A42488E7C346BBB64CB47"/>
            </w:placeholder>
            <w:showingPlcHdr/>
            <w:text/>
          </w:sdtPr>
          <w:sdtEndPr/>
          <w:sdtContent>
            <w:tc>
              <w:tcPr>
                <w:tcW w:w="10342" w:type="dxa"/>
                <w:gridSpan w:val="5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E17348" w:rsidRPr="00CD193B" w:rsidRDefault="00E17348" w:rsidP="0046784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CD193B">
                  <w:rPr>
                    <w:rFonts w:eastAsia="Times New Roman" w:cs="Times New Roman"/>
                    <w:b/>
                    <w:i/>
                    <w:color w:val="808080"/>
                    <w:sz w:val="18"/>
                    <w:szCs w:val="18"/>
                    <w:lang w:eastAsia="ar-SA"/>
                  </w:rPr>
                  <w:t xml:space="preserve"> </w:t>
                </w:r>
              </w:p>
            </w:tc>
          </w:sdtContent>
        </w:sdt>
      </w:tr>
      <w:tr w:rsidR="00E17348" w:rsidRPr="00467843" w:rsidTr="00E17348">
        <w:trPr>
          <w:trHeight w:val="51"/>
        </w:trPr>
        <w:tc>
          <w:tcPr>
            <w:tcW w:w="10342" w:type="dxa"/>
            <w:gridSpan w:val="57"/>
            <w:tcMar>
              <w:left w:w="0" w:type="dxa"/>
              <w:right w:w="0" w:type="dxa"/>
            </w:tcMar>
            <w:vAlign w:val="center"/>
          </w:tcPr>
          <w:p w:rsidR="00E17348" w:rsidRPr="00CD193B" w:rsidRDefault="00E17348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CD193B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6. Идентификационный номер налогоплательщика/ КПП/</w:t>
            </w:r>
            <w:r w:rsidRPr="00CD193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Код иностранной организации (КИО):</w:t>
            </w:r>
          </w:p>
        </w:tc>
      </w:tr>
      <w:tr w:rsidR="00E17348" w:rsidRPr="00467843" w:rsidTr="00E17348">
        <w:trPr>
          <w:trHeight w:val="28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996792820"/>
            <w:placeholder>
              <w:docPart w:val="218AE1FDB9A1420D9A431BC1493E54E6"/>
            </w:placeholder>
            <w:showingPlcHdr/>
            <w:text/>
          </w:sdtPr>
          <w:sdtEndPr/>
          <w:sdtContent>
            <w:tc>
              <w:tcPr>
                <w:tcW w:w="7270" w:type="dxa"/>
                <w:gridSpan w:val="42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E17348" w:rsidRPr="00CD193B" w:rsidRDefault="00E17348" w:rsidP="0046784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CD193B">
                  <w:rPr>
                    <w:rFonts w:eastAsia="Times New Roman" w:cs="Times New Roman"/>
                    <w:b/>
                    <w:i/>
                    <w:color w:val="808080"/>
                    <w:sz w:val="18"/>
                    <w:szCs w:val="18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072" w:type="dxa"/>
            <w:gridSpan w:val="15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E17348" w:rsidRPr="00CD193B" w:rsidRDefault="00E17348" w:rsidP="0046784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E17348" w:rsidRPr="00467843" w:rsidTr="00E17348">
        <w:trPr>
          <w:trHeight w:val="57"/>
        </w:trPr>
        <w:tc>
          <w:tcPr>
            <w:tcW w:w="10342" w:type="dxa"/>
            <w:gridSpan w:val="57"/>
            <w:tcMar>
              <w:left w:w="0" w:type="dxa"/>
              <w:right w:w="0" w:type="dxa"/>
            </w:tcMar>
            <w:vAlign w:val="center"/>
          </w:tcPr>
          <w:p w:rsidR="00E17348" w:rsidRPr="00CD193B" w:rsidRDefault="00E17348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CD193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7. Коды форм государственного статистического наблюдения:</w:t>
            </w:r>
          </w:p>
        </w:tc>
      </w:tr>
      <w:tr w:rsidR="00E17348" w:rsidRPr="00467843" w:rsidTr="00E17348">
        <w:trPr>
          <w:trHeight w:val="150"/>
        </w:trPr>
        <w:tc>
          <w:tcPr>
            <w:tcW w:w="3665" w:type="dxa"/>
            <w:gridSpan w:val="19"/>
            <w:tcMar>
              <w:left w:w="0" w:type="dxa"/>
              <w:right w:w="0" w:type="dxa"/>
            </w:tcMar>
            <w:vAlign w:val="center"/>
          </w:tcPr>
          <w:p w:rsidR="00E17348" w:rsidRPr="00CD193B" w:rsidRDefault="00E17348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CD193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Код ОКПО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                           </w:t>
            </w:r>
            <w:r w:rsidRPr="00CD193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Код ОКВЭД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           </w:t>
            </w:r>
          </w:p>
        </w:tc>
        <w:tc>
          <w:tcPr>
            <w:tcW w:w="3605" w:type="dxa"/>
            <w:gridSpan w:val="23"/>
            <w:tcMar>
              <w:left w:w="0" w:type="dxa"/>
              <w:right w:w="0" w:type="dxa"/>
            </w:tcMar>
            <w:vAlign w:val="center"/>
          </w:tcPr>
          <w:p w:rsidR="00E17348" w:rsidRPr="00CD193B" w:rsidRDefault="00E17348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                         </w:t>
            </w:r>
            <w:r w:rsidRPr="00CD193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Код ОКАТО</w:t>
            </w:r>
          </w:p>
        </w:tc>
        <w:tc>
          <w:tcPr>
            <w:tcW w:w="1718" w:type="dxa"/>
            <w:gridSpan w:val="9"/>
            <w:tcMar>
              <w:left w:w="0" w:type="dxa"/>
              <w:right w:w="0" w:type="dxa"/>
            </w:tcMar>
            <w:vAlign w:val="center"/>
          </w:tcPr>
          <w:p w:rsidR="00E17348" w:rsidRPr="00CD193B" w:rsidRDefault="00E17348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CD193B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Код ОКФС</w:t>
            </w:r>
          </w:p>
        </w:tc>
        <w:tc>
          <w:tcPr>
            <w:tcW w:w="1354" w:type="dxa"/>
            <w:gridSpan w:val="6"/>
            <w:tcMar>
              <w:left w:w="0" w:type="dxa"/>
              <w:right w:w="0" w:type="dxa"/>
            </w:tcMar>
            <w:vAlign w:val="center"/>
          </w:tcPr>
          <w:p w:rsidR="00E17348" w:rsidRPr="00CD193B" w:rsidRDefault="00E17348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CD193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Код ОКОПФ</w:t>
            </w:r>
          </w:p>
        </w:tc>
      </w:tr>
      <w:tr w:rsidR="00E17348" w:rsidRPr="00467843" w:rsidTr="00E17348">
        <w:trPr>
          <w:trHeight w:val="28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85544288"/>
            <w:placeholder>
              <w:docPart w:val="409155D0889941C7BE552AD2ACABF5E7"/>
            </w:placeholder>
            <w:showingPlcHdr/>
            <w:text/>
          </w:sdtPr>
          <w:sdtEndPr/>
          <w:sdtContent>
            <w:tc>
              <w:tcPr>
                <w:tcW w:w="2167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E17348" w:rsidRPr="00CD193B" w:rsidRDefault="00E17348" w:rsidP="007A4B96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CD193B">
                  <w:rPr>
                    <w:rStyle w:val="afd"/>
                    <w:b/>
                    <w:i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1576463011"/>
            <w:placeholder>
              <w:docPart w:val="A11FE24FBD4B42F28707F3F2453C77CF"/>
            </w:placeholder>
            <w:showingPlcHdr/>
            <w:text/>
          </w:sdtPr>
          <w:sdtEndPr/>
          <w:sdtContent>
            <w:tc>
              <w:tcPr>
                <w:tcW w:w="2179" w:type="dxa"/>
                <w:gridSpan w:val="1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E17348" w:rsidRPr="00CD193B" w:rsidRDefault="00E17348" w:rsidP="007A4B96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CD193B">
                  <w:rPr>
                    <w:rStyle w:val="afd"/>
                    <w:b/>
                    <w:i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2120404728"/>
            <w:placeholder>
              <w:docPart w:val="3E0EE0B138C34B5C9FB321D57A65D584"/>
            </w:placeholder>
            <w:showingPlcHdr/>
            <w:text/>
          </w:sdtPr>
          <w:sdtEndPr/>
          <w:sdtContent>
            <w:tc>
              <w:tcPr>
                <w:tcW w:w="2180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E17348" w:rsidRPr="00CD193B" w:rsidRDefault="00E17348" w:rsidP="007A4B96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CD193B">
                  <w:rPr>
                    <w:rStyle w:val="afd"/>
                    <w:b/>
                    <w:i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1929855134"/>
            <w:placeholder>
              <w:docPart w:val="B4B8D64970BC453BAB69499BCA18959A"/>
            </w:placeholder>
            <w:showingPlcHdr/>
            <w:text/>
          </w:sdtPr>
          <w:sdtEndPr/>
          <w:sdtContent>
            <w:tc>
              <w:tcPr>
                <w:tcW w:w="2183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E17348" w:rsidRPr="00CD193B" w:rsidRDefault="00E17348" w:rsidP="007A4B96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CD193B">
                  <w:rPr>
                    <w:rStyle w:val="afd"/>
                    <w:b/>
                    <w:i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1859305336"/>
            <w:placeholder>
              <w:docPart w:val="D19CE981F00E4B38B758180F3DF2D1D5"/>
            </w:placeholder>
            <w:showingPlcHdr/>
            <w:text/>
          </w:sdtPr>
          <w:sdtEndPr/>
          <w:sdtContent>
            <w:tc>
              <w:tcPr>
                <w:tcW w:w="1633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17348" w:rsidRPr="00CD193B" w:rsidRDefault="00E17348" w:rsidP="007A4B96">
                <w:pPr>
                  <w:suppressAutoHyphens/>
                  <w:spacing w:after="0" w:line="240" w:lineRule="auto"/>
                  <w:ind w:right="-77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CD193B">
                  <w:rPr>
                    <w:rStyle w:val="afd"/>
                    <w:b/>
                    <w:i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E17348" w:rsidRPr="00467843" w:rsidTr="00E17348">
        <w:trPr>
          <w:trHeight w:val="144"/>
        </w:trPr>
        <w:tc>
          <w:tcPr>
            <w:tcW w:w="10342" w:type="dxa"/>
            <w:gridSpan w:val="57"/>
            <w:tcMar>
              <w:left w:w="0" w:type="dxa"/>
              <w:right w:w="0" w:type="dxa"/>
            </w:tcMar>
            <w:vAlign w:val="center"/>
          </w:tcPr>
          <w:p w:rsidR="00E17348" w:rsidRPr="00CD193B" w:rsidRDefault="00E17348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CD193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8. Данные лицензии на осуществление деятельности </w:t>
            </w:r>
            <w:r w:rsidRPr="00CD193B">
              <w:rPr>
                <w:rFonts w:ascii="Arial" w:eastAsia="Times New Roman" w:hAnsi="Arial" w:cs="Arial"/>
                <w:i/>
                <w:sz w:val="18"/>
                <w:szCs w:val="18"/>
                <w:lang w:eastAsia="ar-SA"/>
              </w:rPr>
              <w:t>(для номинального держателя и доверительного управляющего):</w:t>
            </w:r>
          </w:p>
        </w:tc>
      </w:tr>
      <w:tr w:rsidR="00E17348" w:rsidRPr="00467843" w:rsidTr="00E17348">
        <w:trPr>
          <w:trHeight w:val="51"/>
        </w:trPr>
        <w:tc>
          <w:tcPr>
            <w:tcW w:w="7960" w:type="dxa"/>
            <w:gridSpan w:val="4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348" w:rsidRPr="00CD193B" w:rsidRDefault="00E17348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CD193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Номер лицензии: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                                                                Дата выдачи:</w:t>
            </w:r>
          </w:p>
        </w:tc>
        <w:tc>
          <w:tcPr>
            <w:tcW w:w="2382" w:type="dxa"/>
            <w:gridSpan w:val="11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348" w:rsidRPr="00CD193B" w:rsidRDefault="00E17348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Срок действия</w:t>
            </w:r>
            <w:r w:rsidRPr="00CD193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:</w:t>
            </w:r>
          </w:p>
        </w:tc>
      </w:tr>
      <w:tr w:rsidR="00E17348" w:rsidRPr="00467843" w:rsidTr="00AB73E6">
        <w:trPr>
          <w:trHeight w:val="311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220735503"/>
            <w:placeholder>
              <w:docPart w:val="7E5CDDE64A914D05B4BAFF1DA5FF9F99"/>
            </w:placeholder>
            <w:showingPlcHdr/>
            <w:text/>
          </w:sdtPr>
          <w:sdtEndPr/>
          <w:sdtContent>
            <w:tc>
              <w:tcPr>
                <w:tcW w:w="4710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E17348" w:rsidRPr="00CD193B" w:rsidRDefault="00E17348" w:rsidP="0046784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CD193B">
                  <w:rPr>
                    <w:rFonts w:eastAsia="Times New Roman" w:cs="Times New Roman"/>
                    <w:b/>
                    <w:i/>
                    <w:color w:val="808080"/>
                    <w:sz w:val="18"/>
                    <w:szCs w:val="18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2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7348" w:rsidRPr="00CD193B" w:rsidRDefault="00AB73E6" w:rsidP="00AB73E6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sz w:val="18"/>
                  <w:szCs w:val="18"/>
                  <w:lang w:eastAsia="ar-SA"/>
                </w:rPr>
                <w:id w:val="118424909"/>
                <w:placeholder>
                  <w:docPart w:val="8535DFB2DD7C44C99067E11C6610DDFD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CD193B">
                  <w:rPr>
                    <w:rFonts w:eastAsia="Times New Roman" w:cs="Times New Roman"/>
                    <w:color w:val="808080"/>
                    <w:sz w:val="18"/>
                    <w:szCs w:val="18"/>
                    <w:lang w:eastAsia="ar-SA"/>
                  </w:rPr>
                  <w:t xml:space="preserve"> </w:t>
                </w:r>
              </w:sdtContent>
            </w:sdt>
          </w:p>
        </w:tc>
        <w:sdt>
          <w:sdtPr>
            <w:rPr>
              <w:rFonts w:ascii="Arial" w:eastAsia="Times New Roman" w:hAnsi="Arial" w:cs="Arial"/>
              <w:b/>
              <w:sz w:val="18"/>
              <w:szCs w:val="18"/>
              <w:lang w:eastAsia="ar-SA"/>
            </w:rPr>
            <w:id w:val="-1213273614"/>
            <w:placeholder>
              <w:docPart w:val="1A86D18812F140C9A4240185380B7B66"/>
            </w:placeholder>
            <w:showingPlcHdr/>
            <w:text/>
          </w:sdtPr>
          <w:sdtEndPr/>
          <w:sdtContent>
            <w:tc>
              <w:tcPr>
                <w:tcW w:w="2382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E17348" w:rsidRPr="00CD193B" w:rsidRDefault="00E17348" w:rsidP="0046784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CD193B">
                  <w:rPr>
                    <w:rFonts w:eastAsia="Times New Roman" w:cs="Times New Roman"/>
                    <w:color w:val="808080"/>
                    <w:sz w:val="18"/>
                    <w:szCs w:val="18"/>
                    <w:lang w:eastAsia="ar-SA"/>
                  </w:rPr>
                  <w:t xml:space="preserve"> </w:t>
                </w:r>
              </w:p>
            </w:tc>
          </w:sdtContent>
        </w:sdt>
      </w:tr>
      <w:tr w:rsidR="00E17348" w:rsidRPr="00467843" w:rsidTr="00E17348">
        <w:trPr>
          <w:trHeight w:val="284"/>
        </w:trPr>
        <w:tc>
          <w:tcPr>
            <w:tcW w:w="2734" w:type="dxa"/>
            <w:gridSpan w:val="11"/>
            <w:tcMar>
              <w:left w:w="0" w:type="dxa"/>
              <w:right w:w="0" w:type="dxa"/>
            </w:tcMar>
            <w:vAlign w:val="center"/>
          </w:tcPr>
          <w:p w:rsidR="00E17348" w:rsidRPr="00CD193B" w:rsidRDefault="00E17348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CD193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Наименование лицензии: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537862496"/>
            <w:placeholder>
              <w:docPart w:val="9BCC842FAE374EC9B264BE4035B71EAE"/>
            </w:placeholder>
            <w:showingPlcHdr/>
            <w:text/>
          </w:sdtPr>
          <w:sdtEndPr/>
          <w:sdtContent>
            <w:tc>
              <w:tcPr>
                <w:tcW w:w="7608" w:type="dxa"/>
                <w:gridSpan w:val="46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E17348" w:rsidRPr="00CD193B" w:rsidRDefault="00E17348" w:rsidP="0046784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CD193B">
                  <w:rPr>
                    <w:rFonts w:eastAsia="Times New Roman" w:cs="Times New Roman"/>
                    <w:b/>
                    <w:i/>
                    <w:color w:val="808080"/>
                    <w:sz w:val="18"/>
                    <w:szCs w:val="18"/>
                    <w:lang w:eastAsia="ar-SA"/>
                  </w:rPr>
                  <w:t xml:space="preserve"> </w:t>
                </w:r>
              </w:p>
            </w:tc>
          </w:sdtContent>
        </w:sdt>
      </w:tr>
      <w:tr w:rsidR="00E17348" w:rsidRPr="00467843" w:rsidTr="00EF1E14">
        <w:trPr>
          <w:trHeight w:val="41"/>
        </w:trPr>
        <w:tc>
          <w:tcPr>
            <w:tcW w:w="10342" w:type="dxa"/>
            <w:gridSpan w:val="57"/>
            <w:tcMar>
              <w:left w:w="0" w:type="dxa"/>
              <w:right w:w="0" w:type="dxa"/>
            </w:tcMar>
            <w:vAlign w:val="center"/>
          </w:tcPr>
          <w:p w:rsidR="00E17348" w:rsidRDefault="00E17348" w:rsidP="00772B4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CD193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Наименование органа, выдавшего лицензию:</w:t>
            </w:r>
            <w:r w:rsidRPr="00CD193B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ar-SA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i/>
                  <w:sz w:val="18"/>
                  <w:szCs w:val="18"/>
                  <w:lang w:eastAsia="ar-SA"/>
                </w:rPr>
                <w:id w:val="1111395574"/>
                <w:placeholder>
                  <w:docPart w:val="CDE3226211DE4B9188E47FC1F2DBA72F"/>
                </w:placeholder>
                <w:showingPlcHdr/>
                <w:text/>
              </w:sdtPr>
              <w:sdtEndPr/>
              <w:sdtContent>
                <w:r w:rsidRPr="00CD193B">
                  <w:rPr>
                    <w:rFonts w:eastAsia="Times New Roman" w:cs="Times New Roman"/>
                    <w:b/>
                    <w:i/>
                    <w:color w:val="808080"/>
                    <w:sz w:val="18"/>
                    <w:szCs w:val="18"/>
                    <w:lang w:eastAsia="ar-SA"/>
                  </w:rPr>
                  <w:t xml:space="preserve"> </w:t>
                </w:r>
              </w:sdtContent>
            </w:sdt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______________________________________________________________</w:t>
            </w:r>
          </w:p>
          <w:p w:rsidR="00EF1E14" w:rsidRPr="00CD193B" w:rsidRDefault="00EF1E14" w:rsidP="00772B4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EF1E14" w:rsidRPr="00467843" w:rsidTr="00E17348">
        <w:trPr>
          <w:trHeight w:val="136"/>
        </w:trPr>
        <w:tc>
          <w:tcPr>
            <w:tcW w:w="10342" w:type="dxa"/>
            <w:gridSpan w:val="57"/>
            <w:tcMar>
              <w:left w:w="0" w:type="dxa"/>
              <w:right w:w="0" w:type="dxa"/>
            </w:tcMar>
            <w:vAlign w:val="center"/>
          </w:tcPr>
          <w:tbl>
            <w:tblPr>
              <w:tblStyle w:val="aff6"/>
              <w:tblW w:w="10343" w:type="dxa"/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3402"/>
              <w:gridCol w:w="2582"/>
              <w:gridCol w:w="2521"/>
            </w:tblGrid>
            <w:tr w:rsidR="00EF1E14" w:rsidTr="00EF1E14">
              <w:tc>
                <w:tcPr>
                  <w:tcW w:w="1838" w:type="dxa"/>
                </w:tcPr>
                <w:p w:rsidR="00EF1E14" w:rsidRPr="00EF1E14" w:rsidRDefault="00EF1E14" w:rsidP="00467843">
                  <w:pPr>
                    <w:suppressAutoHyphens/>
                    <w:rPr>
                      <w:rFonts w:ascii="Arial" w:eastAsia="Times New Roman" w:hAnsi="Arial" w:cs="Arial"/>
                      <w:sz w:val="17"/>
                      <w:szCs w:val="17"/>
                      <w:lang w:eastAsia="ar-SA"/>
                    </w:rPr>
                  </w:pPr>
                  <w:r w:rsidRPr="00EF1E14">
                    <w:rPr>
                      <w:rFonts w:ascii="Arial" w:eastAsia="Times New Roman" w:hAnsi="Arial" w:cs="Arial"/>
                      <w:sz w:val="17"/>
                      <w:szCs w:val="17"/>
                      <w:lang w:eastAsia="ar-SA"/>
                    </w:rPr>
                    <w:t>9.Телефо</w:t>
                  </w:r>
                  <w:proofErr w:type="gramStart"/>
                  <w:r w:rsidRPr="00EF1E14">
                    <w:rPr>
                      <w:rFonts w:ascii="Arial" w:eastAsia="Times New Roman" w:hAnsi="Arial" w:cs="Arial"/>
                      <w:sz w:val="17"/>
                      <w:szCs w:val="17"/>
                      <w:lang w:eastAsia="ar-SA"/>
                    </w:rPr>
                    <w:t>н(</w:t>
                  </w:r>
                  <w:proofErr w:type="gramEnd"/>
                  <w:r w:rsidRPr="00EF1E14">
                    <w:rPr>
                      <w:rFonts w:ascii="Arial" w:eastAsia="Times New Roman" w:hAnsi="Arial" w:cs="Arial"/>
                      <w:sz w:val="17"/>
                      <w:szCs w:val="17"/>
                      <w:lang w:eastAsia="ar-SA"/>
                    </w:rPr>
                    <w:t>ы)/факс</w:t>
                  </w:r>
                </w:p>
              </w:tc>
              <w:tc>
                <w:tcPr>
                  <w:tcW w:w="3402" w:type="dxa"/>
                </w:tcPr>
                <w:p w:rsidR="00EF1E14" w:rsidRPr="00EF1E14" w:rsidRDefault="00247775" w:rsidP="00467843">
                  <w:pPr>
                    <w:suppressAutoHyphens/>
                    <w:rPr>
                      <w:rFonts w:ascii="Arial" w:eastAsia="Times New Roman" w:hAnsi="Arial" w:cs="Arial"/>
                      <w:sz w:val="17"/>
                      <w:szCs w:val="17"/>
                      <w:lang w:eastAsia="ar-SA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b/>
                        <w:i/>
                        <w:sz w:val="17"/>
                        <w:szCs w:val="17"/>
                        <w:lang w:eastAsia="ar-SA"/>
                      </w:rPr>
                      <w:id w:val="1335500351"/>
                      <w:placeholder>
                        <w:docPart w:val="66DF6BDBDA5A4A298B2B95A0DA58573D"/>
                      </w:placeholder>
                      <w:showingPlcHdr/>
                      <w:text/>
                    </w:sdtPr>
                    <w:sdtEndPr/>
                    <w:sdtContent>
                      <w:r w:rsidR="00EF1E14" w:rsidRPr="00EF1E14">
                        <w:rPr>
                          <w:rFonts w:eastAsia="Times New Roman" w:cs="Times New Roman"/>
                          <w:b/>
                          <w:i/>
                          <w:color w:val="808080"/>
                          <w:sz w:val="17"/>
                          <w:szCs w:val="17"/>
                          <w:lang w:eastAsia="ar-SA"/>
                        </w:rPr>
                        <w:t xml:space="preserve"> </w:t>
                      </w:r>
                    </w:sdtContent>
                  </w:sdt>
                </w:p>
              </w:tc>
              <w:tc>
                <w:tcPr>
                  <w:tcW w:w="2582" w:type="dxa"/>
                </w:tcPr>
                <w:p w:rsidR="00EF1E14" w:rsidRPr="00EF1E14" w:rsidRDefault="00EF1E14" w:rsidP="00467843">
                  <w:pPr>
                    <w:suppressAutoHyphens/>
                    <w:rPr>
                      <w:rFonts w:ascii="Arial" w:eastAsia="Times New Roman" w:hAnsi="Arial" w:cs="Arial"/>
                      <w:sz w:val="17"/>
                      <w:szCs w:val="17"/>
                      <w:lang w:eastAsia="ar-SA"/>
                    </w:rPr>
                  </w:pPr>
                  <w:r w:rsidRPr="00EF1E14">
                    <w:rPr>
                      <w:rFonts w:ascii="Arial" w:eastAsia="Times New Roman" w:hAnsi="Arial" w:cs="Arial"/>
                      <w:sz w:val="17"/>
                      <w:szCs w:val="17"/>
                      <w:lang w:eastAsia="ar-SA"/>
                    </w:rPr>
                    <w:t>10. Адрес электронной почты</w:t>
                  </w:r>
                </w:p>
              </w:tc>
              <w:tc>
                <w:tcPr>
                  <w:tcW w:w="2521" w:type="dxa"/>
                </w:tcPr>
                <w:p w:rsidR="00EF1E14" w:rsidRDefault="00EF1E14" w:rsidP="00467843">
                  <w:pPr>
                    <w:suppressAutoHyphens/>
                    <w:rPr>
                      <w:rFonts w:ascii="Arial" w:eastAsia="Times New Roman" w:hAnsi="Arial" w:cs="Arial"/>
                      <w:sz w:val="18"/>
                      <w:szCs w:val="18"/>
                      <w:lang w:eastAsia="ar-SA"/>
                    </w:rPr>
                  </w:pPr>
                </w:p>
              </w:tc>
            </w:tr>
          </w:tbl>
          <w:p w:rsidR="00EF1E14" w:rsidRPr="00CD193B" w:rsidRDefault="00EF1E14" w:rsidP="00EF1E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E17348" w:rsidRPr="00467843" w:rsidTr="00E17348">
        <w:trPr>
          <w:trHeight w:val="261"/>
        </w:trPr>
        <w:tc>
          <w:tcPr>
            <w:tcW w:w="10342" w:type="dxa"/>
            <w:gridSpan w:val="57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348" w:rsidRDefault="00E17348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E17348" w:rsidRPr="00CD193B" w:rsidRDefault="00E17348" w:rsidP="00EF1E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CD193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</w:t>
            </w:r>
            <w:r w:rsidR="00EF1E14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</w:t>
            </w:r>
            <w:r w:rsidRPr="00CD193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. Место государственной регистрации (местонахождение):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 </w:t>
            </w:r>
          </w:p>
        </w:tc>
      </w:tr>
      <w:tr w:rsidR="00E17348" w:rsidRPr="00467843" w:rsidTr="00E17348">
        <w:trPr>
          <w:trHeight w:val="321"/>
        </w:trPr>
        <w:tc>
          <w:tcPr>
            <w:tcW w:w="1745" w:type="dxa"/>
            <w:gridSpan w:val="7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348" w:rsidRPr="00367BA9" w:rsidRDefault="00E17348" w:rsidP="0080554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t>Почтовый индекс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45138562"/>
            <w:placeholder>
              <w:docPart w:val="1E01FF405BCA47FAB141FFAA7B219700"/>
            </w:placeholder>
            <w:showingPlcHdr/>
            <w:text/>
          </w:sdtPr>
          <w:sdtEndPr/>
          <w:sdtContent>
            <w:tc>
              <w:tcPr>
                <w:tcW w:w="1754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17348" w:rsidRPr="00367BA9" w:rsidRDefault="00E17348" w:rsidP="00805546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sz w:val="17"/>
                    <w:szCs w:val="17"/>
                    <w:lang w:eastAsia="ar-SA"/>
                  </w:rPr>
                </w:pPr>
                <w:r w:rsidRPr="00467843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759" w:type="dxa"/>
            <w:gridSpan w:val="12"/>
            <w:tcBorders>
              <w:left w:val="single" w:sz="4" w:space="0" w:color="auto"/>
            </w:tcBorders>
            <w:vAlign w:val="center"/>
          </w:tcPr>
          <w:p w:rsidR="00E17348" w:rsidRPr="00367BA9" w:rsidRDefault="00E17348" w:rsidP="0080554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 xml:space="preserve">                 Страна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126003860"/>
            <w:placeholder>
              <w:docPart w:val="71153A4B25C44C18893B7FFC73F0A5D0"/>
            </w:placeholder>
            <w:showingPlcHdr/>
            <w:text/>
          </w:sdtPr>
          <w:sdtEndPr/>
          <w:sdtContent>
            <w:tc>
              <w:tcPr>
                <w:tcW w:w="5084" w:type="dxa"/>
                <w:gridSpan w:val="28"/>
                <w:tcBorders>
                  <w:bottom w:val="single" w:sz="4" w:space="0" w:color="auto"/>
                </w:tcBorders>
                <w:vAlign w:val="center"/>
              </w:tcPr>
              <w:p w:rsidR="00E17348" w:rsidRPr="00367BA9" w:rsidRDefault="00E17348" w:rsidP="0046784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sz w:val="17"/>
                    <w:szCs w:val="17"/>
                    <w:lang w:eastAsia="ar-SA"/>
                  </w:rPr>
                </w:pPr>
                <w:r w:rsidRPr="00467843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E17348" w:rsidRPr="00467843" w:rsidTr="00E17348">
        <w:trPr>
          <w:trHeight w:val="41"/>
        </w:trPr>
        <w:tc>
          <w:tcPr>
            <w:tcW w:w="2303" w:type="dxa"/>
            <w:gridSpan w:val="9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348" w:rsidRPr="00367BA9" w:rsidRDefault="00E17348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467843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Республика (область)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435126735"/>
            <w:placeholder>
              <w:docPart w:val="E0A6E0449AF445BD92F65DE407A6F8FD"/>
            </w:placeholder>
            <w:showingPlcHdr/>
            <w:text/>
          </w:sdtPr>
          <w:sdtEndPr/>
          <w:sdtContent>
            <w:tc>
              <w:tcPr>
                <w:tcW w:w="3162" w:type="dxa"/>
                <w:gridSpan w:val="21"/>
                <w:tcBorders>
                  <w:bottom w:val="single" w:sz="4" w:space="0" w:color="auto"/>
                </w:tcBorders>
                <w:vAlign w:val="center"/>
              </w:tcPr>
              <w:p w:rsidR="00E17348" w:rsidRPr="00367BA9" w:rsidRDefault="00E17348" w:rsidP="0046784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sz w:val="17"/>
                    <w:szCs w:val="17"/>
                    <w:lang w:eastAsia="ar-SA"/>
                  </w:rPr>
                </w:pPr>
                <w:r w:rsidRPr="00467843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951" w:type="dxa"/>
            <w:gridSpan w:val="3"/>
            <w:vAlign w:val="center"/>
          </w:tcPr>
          <w:p w:rsidR="00E17348" w:rsidRPr="00367BA9" w:rsidRDefault="00E17348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467843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Район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94689710"/>
            <w:placeholder>
              <w:docPart w:val="901575E3738D4F1A847339C1448F648C"/>
            </w:placeholder>
            <w:showingPlcHdr/>
            <w:text/>
          </w:sdtPr>
          <w:sdtEndPr/>
          <w:sdtContent>
            <w:tc>
              <w:tcPr>
                <w:tcW w:w="3926" w:type="dxa"/>
                <w:gridSpan w:val="24"/>
                <w:tcBorders>
                  <w:bottom w:val="single" w:sz="4" w:space="0" w:color="auto"/>
                </w:tcBorders>
                <w:vAlign w:val="center"/>
              </w:tcPr>
              <w:p w:rsidR="00E17348" w:rsidRPr="00367BA9" w:rsidRDefault="00E17348" w:rsidP="0046784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sz w:val="17"/>
                    <w:szCs w:val="17"/>
                    <w:lang w:eastAsia="ar-SA"/>
                  </w:rPr>
                </w:pPr>
                <w:r w:rsidRPr="00467843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E17348" w:rsidRPr="00467843" w:rsidTr="00E17348">
        <w:trPr>
          <w:gridAfter w:val="1"/>
          <w:wAfter w:w="239" w:type="dxa"/>
          <w:trHeight w:val="41"/>
        </w:trPr>
        <w:tc>
          <w:tcPr>
            <w:tcW w:w="1515" w:type="dxa"/>
            <w:gridSpan w:val="4"/>
            <w:tcMar>
              <w:left w:w="0" w:type="dxa"/>
              <w:right w:w="0" w:type="dxa"/>
            </w:tcMar>
            <w:vAlign w:val="center"/>
          </w:tcPr>
          <w:p w:rsidR="00E17348" w:rsidRPr="00367BA9" w:rsidRDefault="00E17348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467843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Город (н. пункт)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277837933"/>
            <w:placeholder>
              <w:docPart w:val="942993D487F2400785C34C7C23A90A27"/>
            </w:placeholder>
            <w:showingPlcHdr/>
            <w:text/>
          </w:sdtPr>
          <w:sdtEndPr/>
          <w:sdtContent>
            <w:tc>
              <w:tcPr>
                <w:tcW w:w="1893" w:type="dxa"/>
                <w:gridSpan w:val="11"/>
                <w:tcBorders>
                  <w:bottom w:val="single" w:sz="4" w:space="0" w:color="auto"/>
                </w:tcBorders>
                <w:vAlign w:val="center"/>
              </w:tcPr>
              <w:p w:rsidR="00E17348" w:rsidRPr="00367BA9" w:rsidRDefault="00E17348" w:rsidP="0046784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sz w:val="17"/>
                    <w:szCs w:val="17"/>
                    <w:lang w:eastAsia="ar-SA"/>
                  </w:rPr>
                </w:pPr>
                <w:r w:rsidRPr="00467843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111" w:type="dxa"/>
            <w:gridSpan w:val="10"/>
            <w:vAlign w:val="center"/>
          </w:tcPr>
          <w:p w:rsidR="00E17348" w:rsidRPr="00367BA9" w:rsidRDefault="00E17348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467843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улица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691596988"/>
            <w:placeholder>
              <w:docPart w:val="1FADE6C0F861470091086F9DE401A89C"/>
            </w:placeholder>
            <w:showingPlcHdr/>
            <w:text/>
          </w:sdtPr>
          <w:sdtEndPr/>
          <w:sdtContent>
            <w:tc>
              <w:tcPr>
                <w:tcW w:w="2095" w:type="dxa"/>
                <w:gridSpan w:val="11"/>
                <w:tcBorders>
                  <w:bottom w:val="single" w:sz="4" w:space="0" w:color="auto"/>
                </w:tcBorders>
                <w:vAlign w:val="center"/>
              </w:tcPr>
              <w:p w:rsidR="00E17348" w:rsidRPr="00367BA9" w:rsidRDefault="00E17348" w:rsidP="0046784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sz w:val="17"/>
                    <w:szCs w:val="17"/>
                    <w:lang w:eastAsia="ar-SA"/>
                  </w:rPr>
                </w:pPr>
                <w:r w:rsidRPr="00467843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643" w:type="dxa"/>
            <w:gridSpan w:val="5"/>
            <w:vAlign w:val="center"/>
          </w:tcPr>
          <w:p w:rsidR="00E17348" w:rsidRPr="00367BA9" w:rsidRDefault="00E17348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467843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Дом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533883818"/>
            <w:placeholder>
              <w:docPart w:val="D30ED7ECF3F447DAB3245651DB27A207"/>
            </w:placeholder>
            <w:showingPlcHdr/>
            <w:text/>
          </w:sdtPr>
          <w:sdtEndPr/>
          <w:sdtContent>
            <w:tc>
              <w:tcPr>
                <w:tcW w:w="625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:rsidR="00E17348" w:rsidRPr="00367BA9" w:rsidRDefault="00E17348" w:rsidP="0046784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sz w:val="17"/>
                    <w:szCs w:val="17"/>
                    <w:lang w:eastAsia="ar-SA"/>
                  </w:rPr>
                </w:pPr>
                <w:r w:rsidRPr="00467843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951" w:type="dxa"/>
            <w:gridSpan w:val="5"/>
            <w:vAlign w:val="center"/>
          </w:tcPr>
          <w:p w:rsidR="00E17348" w:rsidRPr="00367BA9" w:rsidRDefault="00E17348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467843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Корпус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1531919077"/>
            <w:placeholder>
              <w:docPart w:val="2EEC25B8664D4A1695DFDE43C584BE7C"/>
            </w:placeholder>
            <w:showingPlcHdr/>
            <w:text/>
          </w:sdtPr>
          <w:sdtEndPr/>
          <w:sdtContent>
            <w:tc>
              <w:tcPr>
                <w:tcW w:w="508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:rsidR="00E17348" w:rsidRPr="00367BA9" w:rsidRDefault="00E17348" w:rsidP="0046784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sz w:val="17"/>
                    <w:szCs w:val="17"/>
                    <w:lang w:eastAsia="ar-SA"/>
                  </w:rPr>
                </w:pPr>
                <w:r w:rsidRPr="00467843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62" w:type="dxa"/>
            <w:gridSpan w:val="2"/>
            <w:vAlign w:val="center"/>
          </w:tcPr>
          <w:p w:rsidR="00E17348" w:rsidRPr="00367BA9" w:rsidRDefault="00E17348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467843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Офис</w:t>
            </w:r>
          </w:p>
        </w:tc>
      </w:tr>
      <w:tr w:rsidR="00E17348" w:rsidRPr="00467843" w:rsidTr="00E17348">
        <w:trPr>
          <w:trHeight w:val="289"/>
        </w:trPr>
        <w:tc>
          <w:tcPr>
            <w:tcW w:w="10342" w:type="dxa"/>
            <w:gridSpan w:val="57"/>
            <w:tcMar>
              <w:left w:w="0" w:type="dxa"/>
              <w:right w:w="0" w:type="dxa"/>
            </w:tcMar>
            <w:vAlign w:val="center"/>
          </w:tcPr>
          <w:p w:rsidR="00E17348" w:rsidRPr="00367BA9" w:rsidRDefault="00EF1E14" w:rsidP="00EF1E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7"/>
                <w:lang w:eastAsia="ar-SA"/>
              </w:rPr>
              <w:t>12.</w:t>
            </w:r>
            <w:r w:rsidR="00E17348" w:rsidRPr="00467843">
              <w:rPr>
                <w:rFonts w:ascii="Arial" w:eastAsia="Times New Roman" w:hAnsi="Arial" w:cs="Arial"/>
                <w:sz w:val="18"/>
                <w:szCs w:val="17"/>
                <w:lang w:eastAsia="ar-SA"/>
              </w:rPr>
              <w:t xml:space="preserve"> </w:t>
            </w:r>
            <w:r w:rsidR="00E17348" w:rsidRPr="00467843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Адрес юридического лица / Почтовый адрес (для направления почтовой корреспонденции):</w:t>
            </w:r>
          </w:p>
        </w:tc>
      </w:tr>
      <w:tr w:rsidR="00E17348" w:rsidRPr="00467843" w:rsidTr="00E17348">
        <w:trPr>
          <w:trHeight w:val="323"/>
        </w:trPr>
        <w:tc>
          <w:tcPr>
            <w:tcW w:w="1711" w:type="dxa"/>
            <w:gridSpan w:val="6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348" w:rsidRPr="00367BA9" w:rsidRDefault="00E17348" w:rsidP="0080554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Почтовый индекс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1737812858"/>
            <w:placeholder>
              <w:docPart w:val="1D5F40327449400B903E36BA15A24119"/>
            </w:placeholder>
            <w:showingPlcHdr/>
            <w:text/>
          </w:sdtPr>
          <w:sdtEndPr/>
          <w:sdtContent>
            <w:tc>
              <w:tcPr>
                <w:tcW w:w="1722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17348" w:rsidRPr="00367BA9" w:rsidRDefault="00E17348" w:rsidP="00772B4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sz w:val="17"/>
                    <w:szCs w:val="17"/>
                    <w:lang w:eastAsia="ar-SA"/>
                  </w:rPr>
                </w:pPr>
                <w:r w:rsidRPr="00467843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726" w:type="dxa"/>
            <w:gridSpan w:val="12"/>
            <w:tcBorders>
              <w:left w:val="single" w:sz="4" w:space="0" w:color="auto"/>
            </w:tcBorders>
            <w:vAlign w:val="center"/>
          </w:tcPr>
          <w:p w:rsidR="00E17348" w:rsidRPr="00367BA9" w:rsidRDefault="00E17348" w:rsidP="00AA776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Страна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1906638842"/>
            <w:placeholder>
              <w:docPart w:val="FB46DAE0ECB74FE9804CDB87B873C0FD"/>
            </w:placeholder>
            <w:showingPlcHdr/>
            <w:text/>
          </w:sdtPr>
          <w:sdtEndPr/>
          <w:sdtContent>
            <w:tc>
              <w:tcPr>
                <w:tcW w:w="5183" w:type="dxa"/>
                <w:gridSpan w:val="29"/>
                <w:tcBorders>
                  <w:bottom w:val="single" w:sz="4" w:space="0" w:color="auto"/>
                </w:tcBorders>
                <w:vAlign w:val="center"/>
              </w:tcPr>
              <w:p w:rsidR="00E17348" w:rsidRPr="00367BA9" w:rsidRDefault="00E17348" w:rsidP="00AA7769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sz w:val="17"/>
                    <w:szCs w:val="17"/>
                    <w:lang w:eastAsia="ar-SA"/>
                  </w:rPr>
                </w:pPr>
                <w:r w:rsidRPr="00467843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E17348" w:rsidRPr="00467843" w:rsidTr="00E17348">
        <w:trPr>
          <w:trHeight w:val="41"/>
        </w:trPr>
        <w:tc>
          <w:tcPr>
            <w:tcW w:w="2303" w:type="dxa"/>
            <w:gridSpan w:val="9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348" w:rsidRPr="00367BA9" w:rsidRDefault="00E17348" w:rsidP="00AA776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467843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Республика (область)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1978798944"/>
            <w:placeholder>
              <w:docPart w:val="3C80F438F9F1449ABCBFB0EA2828D9A1"/>
            </w:placeholder>
            <w:showingPlcHdr/>
            <w:text/>
          </w:sdtPr>
          <w:sdtEndPr/>
          <w:sdtContent>
            <w:tc>
              <w:tcPr>
                <w:tcW w:w="3162" w:type="dxa"/>
                <w:gridSpan w:val="21"/>
                <w:tcBorders>
                  <w:bottom w:val="single" w:sz="4" w:space="0" w:color="auto"/>
                </w:tcBorders>
                <w:vAlign w:val="center"/>
              </w:tcPr>
              <w:p w:rsidR="00E17348" w:rsidRPr="00367BA9" w:rsidRDefault="00E17348" w:rsidP="00AA7769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sz w:val="17"/>
                    <w:szCs w:val="17"/>
                    <w:lang w:eastAsia="ar-SA"/>
                  </w:rPr>
                </w:pPr>
                <w:r w:rsidRPr="00467843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951" w:type="dxa"/>
            <w:gridSpan w:val="3"/>
            <w:vAlign w:val="center"/>
          </w:tcPr>
          <w:p w:rsidR="00E17348" w:rsidRPr="00367BA9" w:rsidRDefault="00E17348" w:rsidP="00AA776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467843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Район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284012238"/>
            <w:placeholder>
              <w:docPart w:val="B4C1CD2749D94C5CA5F5D148A8F455C6"/>
            </w:placeholder>
            <w:showingPlcHdr/>
            <w:text/>
          </w:sdtPr>
          <w:sdtEndPr/>
          <w:sdtContent>
            <w:tc>
              <w:tcPr>
                <w:tcW w:w="3926" w:type="dxa"/>
                <w:gridSpan w:val="24"/>
                <w:tcBorders>
                  <w:bottom w:val="single" w:sz="4" w:space="0" w:color="auto"/>
                </w:tcBorders>
                <w:vAlign w:val="center"/>
              </w:tcPr>
              <w:p w:rsidR="00E17348" w:rsidRPr="00367BA9" w:rsidRDefault="00E17348" w:rsidP="00AA7769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sz w:val="17"/>
                    <w:szCs w:val="17"/>
                    <w:lang w:eastAsia="ar-SA"/>
                  </w:rPr>
                </w:pPr>
                <w:r w:rsidRPr="00467843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E17348" w:rsidRPr="00467843" w:rsidTr="00E17348">
        <w:trPr>
          <w:trHeight w:val="41"/>
        </w:trPr>
        <w:tc>
          <w:tcPr>
            <w:tcW w:w="1515" w:type="dxa"/>
            <w:gridSpan w:val="4"/>
            <w:tcMar>
              <w:left w:w="0" w:type="dxa"/>
              <w:right w:w="0" w:type="dxa"/>
            </w:tcMar>
            <w:vAlign w:val="center"/>
          </w:tcPr>
          <w:p w:rsidR="00E17348" w:rsidRPr="00367BA9" w:rsidRDefault="00E17348" w:rsidP="00AA776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467843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Город (н. пункт)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297525046"/>
            <w:placeholder>
              <w:docPart w:val="EFA2EC03F52D46878E9AA45610536A9C"/>
            </w:placeholder>
            <w:showingPlcHdr/>
            <w:text/>
          </w:sdtPr>
          <w:sdtEndPr/>
          <w:sdtContent>
            <w:tc>
              <w:tcPr>
                <w:tcW w:w="1893" w:type="dxa"/>
                <w:gridSpan w:val="11"/>
                <w:tcBorders>
                  <w:bottom w:val="single" w:sz="4" w:space="0" w:color="auto"/>
                </w:tcBorders>
                <w:vAlign w:val="center"/>
              </w:tcPr>
              <w:p w:rsidR="00E17348" w:rsidRPr="00367BA9" w:rsidRDefault="00E17348" w:rsidP="00AA7769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sz w:val="17"/>
                    <w:szCs w:val="17"/>
                    <w:lang w:eastAsia="ar-SA"/>
                  </w:rPr>
                </w:pPr>
                <w:r w:rsidRPr="00467843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938" w:type="dxa"/>
            <w:gridSpan w:val="9"/>
            <w:vAlign w:val="center"/>
          </w:tcPr>
          <w:p w:rsidR="00E17348" w:rsidRPr="00367BA9" w:rsidRDefault="00E17348" w:rsidP="00AA776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467843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улица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475758016"/>
            <w:placeholder>
              <w:docPart w:val="EF3922DFE01F4C2E88E621FF3DBB9DAA"/>
            </w:placeholder>
            <w:showingPlcHdr/>
            <w:text/>
          </w:sdtPr>
          <w:sdtEndPr/>
          <w:sdtContent>
            <w:tc>
              <w:tcPr>
                <w:tcW w:w="2215" w:type="dxa"/>
                <w:gridSpan w:val="11"/>
                <w:tcBorders>
                  <w:bottom w:val="single" w:sz="4" w:space="0" w:color="auto"/>
                </w:tcBorders>
                <w:vAlign w:val="center"/>
              </w:tcPr>
              <w:p w:rsidR="00E17348" w:rsidRPr="00367BA9" w:rsidRDefault="00E17348" w:rsidP="00AA7769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sz w:val="17"/>
                    <w:szCs w:val="17"/>
                    <w:lang w:eastAsia="ar-SA"/>
                  </w:rPr>
                </w:pPr>
                <w:r w:rsidRPr="00467843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651" w:type="dxa"/>
            <w:gridSpan w:val="5"/>
            <w:vAlign w:val="center"/>
          </w:tcPr>
          <w:p w:rsidR="00E17348" w:rsidRPr="00367BA9" w:rsidRDefault="00E17348" w:rsidP="00AA776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467843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Дом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424499548"/>
            <w:placeholder>
              <w:docPart w:val="C2A1EC3D5EE5463087B5D59F3E4B47D5"/>
            </w:placeholder>
            <w:showingPlcHdr/>
            <w:text/>
          </w:sdtPr>
          <w:sdtEndPr/>
          <w:sdtContent>
            <w:tc>
              <w:tcPr>
                <w:tcW w:w="625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:rsidR="00E17348" w:rsidRPr="00367BA9" w:rsidRDefault="00E17348" w:rsidP="00AA7769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sz w:val="17"/>
                    <w:szCs w:val="17"/>
                    <w:lang w:eastAsia="ar-SA"/>
                  </w:rPr>
                </w:pPr>
                <w:r w:rsidRPr="00467843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82" w:type="dxa"/>
            <w:gridSpan w:val="4"/>
            <w:vAlign w:val="center"/>
          </w:tcPr>
          <w:p w:rsidR="00E17348" w:rsidRPr="00367BA9" w:rsidRDefault="00E17348" w:rsidP="00772B47">
            <w:pPr>
              <w:suppressAutoHyphens/>
              <w:spacing w:after="0" w:line="240" w:lineRule="auto"/>
              <w:ind w:left="-46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467843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Корпус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1131827272"/>
            <w:placeholder>
              <w:docPart w:val="20793DDA2EAC489E871E6CBE457650B2"/>
            </w:placeholder>
            <w:showingPlcHdr/>
            <w:text/>
          </w:sdtPr>
          <w:sdtEndPr/>
          <w:sdtContent>
            <w:tc>
              <w:tcPr>
                <w:tcW w:w="506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:rsidR="00E17348" w:rsidRPr="00367BA9" w:rsidRDefault="00E17348" w:rsidP="00772B47">
                <w:pPr>
                  <w:suppressAutoHyphens/>
                  <w:spacing w:after="0" w:line="240" w:lineRule="auto"/>
                  <w:ind w:left="-46"/>
                  <w:rPr>
                    <w:rFonts w:ascii="Arial" w:eastAsia="Times New Roman" w:hAnsi="Arial" w:cs="Arial"/>
                    <w:sz w:val="17"/>
                    <w:szCs w:val="17"/>
                    <w:lang w:eastAsia="ar-SA"/>
                  </w:rPr>
                </w:pPr>
                <w:r w:rsidRPr="00467843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628" w:type="dxa"/>
            <w:gridSpan w:val="2"/>
            <w:vAlign w:val="center"/>
          </w:tcPr>
          <w:p w:rsidR="00E17348" w:rsidRPr="00367BA9" w:rsidRDefault="00E17348" w:rsidP="00772B47">
            <w:pPr>
              <w:suppressAutoHyphens/>
              <w:spacing w:after="0" w:line="240" w:lineRule="auto"/>
              <w:ind w:left="-46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467843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Офис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166393789"/>
            <w:placeholder>
              <w:docPart w:val="A84BB75A5D7E45FBB406B334CF18E3AB"/>
            </w:placeholder>
            <w:showingPlcHdr/>
            <w:text/>
          </w:sdtPr>
          <w:sdtEndPr/>
          <w:sdtContent>
            <w:tc>
              <w:tcPr>
                <w:tcW w:w="589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E17348" w:rsidRPr="00367BA9" w:rsidRDefault="00E17348" w:rsidP="00772B47">
                <w:pPr>
                  <w:suppressAutoHyphens/>
                  <w:spacing w:after="0" w:line="240" w:lineRule="auto"/>
                  <w:ind w:right="493"/>
                  <w:rPr>
                    <w:rFonts w:ascii="Arial" w:eastAsia="Times New Roman" w:hAnsi="Arial" w:cs="Arial"/>
                    <w:sz w:val="17"/>
                    <w:szCs w:val="17"/>
                    <w:lang w:eastAsia="ar-SA"/>
                  </w:rPr>
                </w:pPr>
                <w:r w:rsidRPr="00467843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E17348" w:rsidRPr="00467843" w:rsidTr="00E17348">
        <w:trPr>
          <w:trHeight w:val="41"/>
        </w:trPr>
        <w:tc>
          <w:tcPr>
            <w:tcW w:w="10342" w:type="dxa"/>
            <w:gridSpan w:val="57"/>
            <w:tcMar>
              <w:left w:w="0" w:type="dxa"/>
              <w:right w:w="0" w:type="dxa"/>
            </w:tcMar>
            <w:vAlign w:val="center"/>
          </w:tcPr>
          <w:p w:rsidR="00E17348" w:rsidRPr="00B1723E" w:rsidRDefault="00E17348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0"/>
                <w:szCs w:val="17"/>
                <w:lang w:eastAsia="ar-SA"/>
              </w:rPr>
            </w:pPr>
          </w:p>
        </w:tc>
      </w:tr>
      <w:tr w:rsidR="00E17348" w:rsidRPr="009A103F" w:rsidTr="00E17348">
        <w:trPr>
          <w:trHeight w:val="41"/>
        </w:trPr>
        <w:tc>
          <w:tcPr>
            <w:tcW w:w="10342" w:type="dxa"/>
            <w:gridSpan w:val="57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348" w:rsidRPr="009A103F" w:rsidRDefault="00E17348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6"/>
                <w:szCs w:val="17"/>
                <w:lang w:eastAsia="ar-SA"/>
              </w:rPr>
            </w:pPr>
          </w:p>
        </w:tc>
      </w:tr>
      <w:tr w:rsidR="00E17348" w:rsidRPr="00467843" w:rsidTr="00E17348">
        <w:trPr>
          <w:trHeight w:val="356"/>
        </w:trPr>
        <w:tc>
          <w:tcPr>
            <w:tcW w:w="10342" w:type="dxa"/>
            <w:gridSpan w:val="57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348" w:rsidRPr="00367BA9" w:rsidRDefault="00E17348" w:rsidP="00EF1E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467843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1</w:t>
            </w:r>
            <w:r w:rsidR="00EF1E14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3</w:t>
            </w:r>
            <w:r w:rsidRPr="00467843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 xml:space="preserve">. </w:t>
            </w:r>
            <w:r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Сведения о банковских реквизитах</w:t>
            </w:r>
            <w:r w:rsidRPr="00467843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:</w:t>
            </w:r>
          </w:p>
        </w:tc>
      </w:tr>
      <w:tr w:rsidR="00E17348" w:rsidRPr="00467843" w:rsidTr="00E17348">
        <w:trPr>
          <w:trHeight w:val="280"/>
        </w:trPr>
        <w:tc>
          <w:tcPr>
            <w:tcW w:w="2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348" w:rsidRPr="00367BA9" w:rsidRDefault="00E17348" w:rsidP="005176C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Р</w:t>
            </w:r>
            <w:r w:rsidRPr="00467843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асчетн</w:t>
            </w:r>
            <w:r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ый</w:t>
            </w:r>
            <w:r w:rsidRPr="00467843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 xml:space="preserve"> счет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1034703839"/>
            <w:placeholder>
              <w:docPart w:val="11DE370BF5EA4B7C96A70E750E036505"/>
            </w:placeholder>
            <w:showingPlcHdr/>
            <w:text/>
          </w:sdtPr>
          <w:sdtEndPr/>
          <w:sdtContent>
            <w:tc>
              <w:tcPr>
                <w:tcW w:w="2579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17348" w:rsidRPr="00367BA9" w:rsidRDefault="00E17348" w:rsidP="0046784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sz w:val="17"/>
                    <w:szCs w:val="17"/>
                    <w:lang w:eastAsia="ar-SA"/>
                  </w:rPr>
                </w:pPr>
                <w:r w:rsidRPr="002B351C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bdr w:val="single" w:sz="4" w:space="0" w:color="auto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5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48" w:rsidRPr="00367BA9" w:rsidRDefault="00E17348" w:rsidP="005176C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8A52DE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Корреспондентский счет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329363007"/>
            <w:placeholder>
              <w:docPart w:val="9006B7D017274FE5BA1B797D38E56685"/>
            </w:placeholder>
            <w:showingPlcHdr/>
            <w:text/>
          </w:sdtPr>
          <w:sdtEndPr/>
          <w:sdtContent>
            <w:tc>
              <w:tcPr>
                <w:tcW w:w="2619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17348" w:rsidRPr="00367BA9" w:rsidRDefault="00E17348" w:rsidP="0046784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sz w:val="17"/>
                    <w:szCs w:val="17"/>
                    <w:lang w:eastAsia="ar-SA"/>
                  </w:rPr>
                </w:pPr>
                <w:r w:rsidRPr="002B351C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bdr w:val="single" w:sz="4" w:space="0" w:color="auto"/>
                    <w:lang w:eastAsia="ar-SA"/>
                  </w:rPr>
                  <w:t xml:space="preserve"> </w:t>
                </w:r>
              </w:p>
            </w:tc>
          </w:sdtContent>
        </w:sdt>
      </w:tr>
      <w:tr w:rsidR="00E17348" w:rsidRPr="00467843" w:rsidTr="00E17348">
        <w:trPr>
          <w:trHeight w:val="41"/>
        </w:trPr>
        <w:tc>
          <w:tcPr>
            <w:tcW w:w="10342" w:type="dxa"/>
            <w:gridSpan w:val="57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348" w:rsidRPr="00367BA9" w:rsidRDefault="00E17348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</w:p>
        </w:tc>
      </w:tr>
      <w:tr w:rsidR="00E17348" w:rsidRPr="00467843" w:rsidTr="00E17348">
        <w:trPr>
          <w:trHeight w:val="70"/>
        </w:trPr>
        <w:tc>
          <w:tcPr>
            <w:tcW w:w="2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348" w:rsidRPr="00367BA9" w:rsidRDefault="00E17348" w:rsidP="005176C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8A52DE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Наименование банка</w:t>
            </w:r>
            <w:r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 xml:space="preserve">: </w:t>
            </w:r>
          </w:p>
        </w:tc>
        <w:tc>
          <w:tcPr>
            <w:tcW w:w="25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48" w:rsidRPr="00367BA9" w:rsidRDefault="00247775" w:rsidP="005176C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sdt>
              <w:sdtPr>
                <w:rPr>
                  <w:rFonts w:ascii="Arial" w:eastAsia="Times New Roman" w:hAnsi="Arial" w:cs="Arial"/>
                  <w:b/>
                  <w:i/>
                  <w:sz w:val="18"/>
                  <w:szCs w:val="18"/>
                  <w:lang w:eastAsia="ar-SA"/>
                </w:rPr>
                <w:id w:val="613487970"/>
                <w:placeholder>
                  <w:docPart w:val="C7A2668F1F5342FAB826262042063599"/>
                </w:placeholder>
                <w:showingPlcHdr/>
                <w:text/>
              </w:sdtPr>
              <w:sdtEndPr/>
              <w:sdtContent>
                <w:r w:rsidR="00E17348" w:rsidRPr="00467843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sdtContent>
            </w:sdt>
          </w:p>
        </w:tc>
        <w:tc>
          <w:tcPr>
            <w:tcW w:w="25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48" w:rsidRPr="00367BA9" w:rsidRDefault="00E17348" w:rsidP="005176C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8A52DE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Наименование отделения банка</w:t>
            </w:r>
            <w:r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:</w:t>
            </w:r>
          </w:p>
        </w:tc>
        <w:tc>
          <w:tcPr>
            <w:tcW w:w="26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48" w:rsidRPr="00367BA9" w:rsidRDefault="00247775" w:rsidP="005176C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sdt>
              <w:sdtPr>
                <w:rPr>
                  <w:rFonts w:ascii="Arial" w:eastAsia="Times New Roman" w:hAnsi="Arial" w:cs="Arial"/>
                  <w:b/>
                  <w:i/>
                  <w:sz w:val="18"/>
                  <w:szCs w:val="18"/>
                  <w:lang w:eastAsia="ar-SA"/>
                </w:rPr>
                <w:id w:val="-1018690136"/>
                <w:placeholder>
                  <w:docPart w:val="B04E7CDC1F3E4259B128E88C81731C18"/>
                </w:placeholder>
                <w:showingPlcHdr/>
                <w:text/>
              </w:sdtPr>
              <w:sdtEndPr/>
              <w:sdtContent>
                <w:r w:rsidR="00E17348" w:rsidRPr="00467843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sdtContent>
            </w:sdt>
          </w:p>
        </w:tc>
      </w:tr>
      <w:tr w:rsidR="00E17348" w:rsidRPr="00467843" w:rsidTr="00E17348">
        <w:trPr>
          <w:trHeight w:val="41"/>
        </w:trPr>
        <w:tc>
          <w:tcPr>
            <w:tcW w:w="3596" w:type="dxa"/>
            <w:gridSpan w:val="18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348" w:rsidRPr="00367BA9" w:rsidRDefault="00E17348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</w:p>
        </w:tc>
        <w:tc>
          <w:tcPr>
            <w:tcW w:w="3306" w:type="dxa"/>
            <w:gridSpan w:val="20"/>
            <w:tcBorders>
              <w:top w:val="single" w:sz="4" w:space="0" w:color="auto"/>
            </w:tcBorders>
            <w:vAlign w:val="center"/>
          </w:tcPr>
          <w:p w:rsidR="00E17348" w:rsidRPr="00367BA9" w:rsidRDefault="00E17348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</w:p>
        </w:tc>
        <w:tc>
          <w:tcPr>
            <w:tcW w:w="3440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348" w:rsidRPr="00367BA9" w:rsidRDefault="00E17348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</w:p>
        </w:tc>
      </w:tr>
      <w:tr w:rsidR="00E17348" w:rsidRPr="00467843" w:rsidTr="00E17348">
        <w:trPr>
          <w:trHeight w:val="41"/>
        </w:trPr>
        <w:tc>
          <w:tcPr>
            <w:tcW w:w="2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348" w:rsidRPr="00467843" w:rsidRDefault="00E17348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</w:pPr>
            <w:r w:rsidRPr="00467843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>БИК</w:t>
            </w:r>
            <w:r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: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276800207"/>
            <w:placeholder>
              <w:docPart w:val="7DD4606D05D948A689CE10B33B3534C3"/>
            </w:placeholder>
            <w:showingPlcHdr/>
            <w:text/>
          </w:sdtPr>
          <w:sdtEndPr/>
          <w:sdtContent>
            <w:tc>
              <w:tcPr>
                <w:tcW w:w="2579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17348" w:rsidRPr="00467843" w:rsidRDefault="00E17348" w:rsidP="0046784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sz w:val="17"/>
                    <w:szCs w:val="17"/>
                    <w:lang w:val="en-US" w:eastAsia="ar-SA"/>
                  </w:rPr>
                </w:pPr>
                <w:r w:rsidRPr="00467843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5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48" w:rsidRPr="00467843" w:rsidRDefault="00E17348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</w:pPr>
            <w:r w:rsidRPr="008A52DE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 xml:space="preserve">Идентификационный номер банка </w:t>
            </w:r>
            <w:r w:rsidRPr="00467843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>(ИНН)</w:t>
            </w:r>
            <w:r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: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1547260141"/>
            <w:placeholder>
              <w:docPart w:val="B8DADC13894A44788BA675306B2B5121"/>
            </w:placeholder>
            <w:showingPlcHdr/>
            <w:text/>
          </w:sdtPr>
          <w:sdtEndPr/>
          <w:sdtContent>
            <w:tc>
              <w:tcPr>
                <w:tcW w:w="2619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17348" w:rsidRPr="00467843" w:rsidRDefault="00E17348" w:rsidP="0046784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sz w:val="17"/>
                    <w:szCs w:val="17"/>
                    <w:lang w:val="en-US" w:eastAsia="ar-SA"/>
                  </w:rPr>
                </w:pPr>
                <w:r w:rsidRPr="00467843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E17348" w:rsidRPr="00467843" w:rsidTr="00E17348">
        <w:trPr>
          <w:trHeight w:val="41"/>
        </w:trPr>
        <w:tc>
          <w:tcPr>
            <w:tcW w:w="10342" w:type="dxa"/>
            <w:gridSpan w:val="57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348" w:rsidRPr="00467843" w:rsidRDefault="00E17348" w:rsidP="009A103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467843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Счет получателя платежа</w:t>
            </w:r>
            <w:r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:</w:t>
            </w:r>
          </w:p>
        </w:tc>
      </w:tr>
      <w:tr w:rsidR="00E17348" w:rsidRPr="00467843" w:rsidTr="00E17348">
        <w:trPr>
          <w:trHeight w:val="70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715112616"/>
            <w:placeholder>
              <w:docPart w:val="C0B913E11ECA468D84A9678C2C3E1EE5"/>
            </w:placeholder>
            <w:showingPlcHdr/>
            <w:text/>
          </w:sdtPr>
          <w:sdtEndPr/>
          <w:sdtContent>
            <w:tc>
              <w:tcPr>
                <w:tcW w:w="10342" w:type="dxa"/>
                <w:gridSpan w:val="5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E17348" w:rsidRPr="00367BA9" w:rsidRDefault="00E17348" w:rsidP="0046784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sz w:val="17"/>
                    <w:szCs w:val="17"/>
                    <w:lang w:eastAsia="ar-SA"/>
                  </w:rPr>
                </w:pPr>
                <w:r w:rsidRPr="00467843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E17348" w:rsidRPr="00467843" w:rsidTr="00E17348">
        <w:trPr>
          <w:trHeight w:val="41"/>
        </w:trPr>
        <w:tc>
          <w:tcPr>
            <w:tcW w:w="10342" w:type="dxa"/>
            <w:gridSpan w:val="57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348" w:rsidRDefault="00E17348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</w:p>
          <w:p w:rsidR="00E17348" w:rsidRPr="00367BA9" w:rsidRDefault="00E17348" w:rsidP="00EF1E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467843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1</w:t>
            </w:r>
            <w:r w:rsidR="00EF1E14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4</w:t>
            </w:r>
            <w:r w:rsidRPr="00467843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. Способ предоставления Регистратору документов, являющихся основанием для совершения операции в реестре</w:t>
            </w:r>
            <w:r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:</w:t>
            </w:r>
          </w:p>
        </w:tc>
      </w:tr>
      <w:tr w:rsidR="00E17348" w:rsidRPr="00467843" w:rsidTr="00E17348">
        <w:trPr>
          <w:trHeight w:val="41"/>
        </w:trPr>
        <w:tc>
          <w:tcPr>
            <w:tcW w:w="265" w:type="dxa"/>
            <w:tcMar>
              <w:left w:w="0" w:type="dxa"/>
              <w:right w:w="0" w:type="dxa"/>
            </w:tcMar>
            <w:vAlign w:val="center"/>
          </w:tcPr>
          <w:p w:rsidR="00E17348" w:rsidRPr="00367BA9" w:rsidRDefault="00E17348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124584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584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Pr="00124584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r>
            <w:r w:rsidRPr="00124584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2995" w:type="dxa"/>
            <w:gridSpan w:val="12"/>
            <w:vAlign w:val="center"/>
          </w:tcPr>
          <w:p w:rsidR="00E17348" w:rsidRPr="00367BA9" w:rsidRDefault="00E17348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124584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t>Почтовым отправлением</w:t>
            </w:r>
          </w:p>
        </w:tc>
        <w:tc>
          <w:tcPr>
            <w:tcW w:w="470" w:type="dxa"/>
            <w:gridSpan w:val="8"/>
            <w:vAlign w:val="center"/>
          </w:tcPr>
          <w:p w:rsidR="00E17348" w:rsidRPr="00367BA9" w:rsidRDefault="00E17348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124584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584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Pr="00124584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r>
            <w:r w:rsidRPr="00124584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6612" w:type="dxa"/>
            <w:gridSpan w:val="36"/>
            <w:vAlign w:val="center"/>
          </w:tcPr>
          <w:p w:rsidR="00E17348" w:rsidRPr="00367BA9" w:rsidRDefault="00E17348" w:rsidP="008A52D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124584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t xml:space="preserve">Уполномоченным представителем </w:t>
            </w:r>
          </w:p>
        </w:tc>
      </w:tr>
      <w:tr w:rsidR="00E17348" w:rsidRPr="00467843" w:rsidTr="00E17348">
        <w:trPr>
          <w:trHeight w:val="41"/>
        </w:trPr>
        <w:tc>
          <w:tcPr>
            <w:tcW w:w="265" w:type="dxa"/>
            <w:tcMar>
              <w:left w:w="0" w:type="dxa"/>
              <w:right w:w="0" w:type="dxa"/>
            </w:tcMar>
            <w:vAlign w:val="center"/>
          </w:tcPr>
          <w:p w:rsidR="00E17348" w:rsidRPr="00367BA9" w:rsidRDefault="00E17348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124584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584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Pr="00124584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r>
            <w:r w:rsidRPr="00124584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10077" w:type="dxa"/>
            <w:gridSpan w:val="56"/>
            <w:vAlign w:val="center"/>
          </w:tcPr>
          <w:p w:rsidR="00E17348" w:rsidRPr="00367BA9" w:rsidRDefault="00E17348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t>П</w:t>
            </w:r>
            <w:r w:rsidRPr="009029F9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t xml:space="preserve">о электронным каналам связи </w:t>
            </w:r>
            <w:r w:rsidRPr="009029F9">
              <w:rPr>
                <w:rFonts w:eastAsia="Courier New"/>
                <w:bCs/>
                <w:i/>
                <w:kern w:val="2"/>
                <w:sz w:val="18"/>
                <w:szCs w:val="24"/>
                <w:lang w:eastAsia="ru-RU"/>
              </w:rPr>
              <w:t xml:space="preserve">(при наличии подписанного договора </w:t>
            </w:r>
            <w:r>
              <w:rPr>
                <w:rFonts w:eastAsia="Courier New"/>
                <w:bCs/>
                <w:i/>
                <w:kern w:val="2"/>
                <w:sz w:val="18"/>
                <w:szCs w:val="24"/>
                <w:lang w:eastAsia="ru-RU"/>
              </w:rPr>
              <w:t>ЭДО)</w:t>
            </w:r>
          </w:p>
        </w:tc>
      </w:tr>
      <w:tr w:rsidR="00E17348" w:rsidRPr="00467843" w:rsidTr="00E17348">
        <w:trPr>
          <w:trHeight w:val="41"/>
        </w:trPr>
        <w:tc>
          <w:tcPr>
            <w:tcW w:w="10342" w:type="dxa"/>
            <w:gridSpan w:val="57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348" w:rsidRDefault="00E17348" w:rsidP="00E77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</w:pPr>
          </w:p>
          <w:p w:rsidR="00E17348" w:rsidRDefault="00E17348" w:rsidP="006D691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</w:pPr>
            <w:r w:rsidRPr="00E7742F"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  <w:t>1</w:t>
            </w:r>
            <w:r w:rsidR="00EF1E14"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  <w:t>5</w:t>
            </w:r>
            <w:r w:rsidRPr="00E7742F"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  <w:t>. Способ доведения сообщения о проведении общего собрания</w:t>
            </w:r>
            <w:r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  <w:t xml:space="preserve">  (</w:t>
            </w:r>
            <w:r w:rsidRPr="006D6910"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  <w:t>Выбранные способы направления сообщения должны соответствовать установленным уставом общества, а</w:t>
            </w:r>
            <w:r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  <w:t xml:space="preserve"> соответствующие пункты настоящей Анкеты должны содержать контактную информацию, в противном случае</w:t>
            </w:r>
            <w:r w:rsidRPr="006D6910"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  <w:t xml:space="preserve">  сообщение будет направлено эмитентом способом, определенным советом директоров (наблюдательным советом) Общества</w:t>
            </w:r>
            <w:r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  <w:t>):</w:t>
            </w:r>
          </w:p>
          <w:p w:rsidR="00E17348" w:rsidRPr="00E7742F" w:rsidRDefault="00E17348" w:rsidP="006D691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</w:pPr>
          </w:p>
          <w:p w:rsidR="00E17348" w:rsidRPr="00E7742F" w:rsidRDefault="00E17348" w:rsidP="00E77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</w:pPr>
            <w:r w:rsidRPr="00E7742F"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  <w:t>□ направление заказных писем на почтовый адрес</w:t>
            </w:r>
            <w:r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  <w:t xml:space="preserve"> </w:t>
            </w:r>
            <w:r w:rsidRPr="00E7742F"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  <w:t>(п.</w:t>
            </w:r>
            <w:r w:rsidR="00EF1E14"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  <w:t>12</w:t>
            </w:r>
            <w:r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  <w:t xml:space="preserve"> настоящей Анкеты)</w:t>
            </w:r>
            <w:r w:rsidRPr="00E7742F"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  <w:t>;</w:t>
            </w:r>
          </w:p>
          <w:p w:rsidR="00E17348" w:rsidRPr="00E7742F" w:rsidRDefault="00E17348" w:rsidP="00E77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</w:pPr>
            <w:r w:rsidRPr="00E7742F"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  <w:t>□ вручение под роспись</w:t>
            </w:r>
            <w:r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  <w:t xml:space="preserve"> уполномоченному представителю (п.16 настоящей Анкеты, Анкета уполномоченного представителя)</w:t>
            </w:r>
            <w:r w:rsidRPr="00E7742F"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  <w:t>;</w:t>
            </w:r>
          </w:p>
          <w:p w:rsidR="00E17348" w:rsidRPr="00E7742F" w:rsidRDefault="00E17348" w:rsidP="00E77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</w:pPr>
            <w:r w:rsidRPr="00E7742F"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  <w:t>□ направление электронного сообщения на адрес электронной почты (п.</w:t>
            </w:r>
            <w:r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  <w:t>1</w:t>
            </w:r>
            <w:r w:rsidR="00EF1E14"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  <w:t>0</w:t>
            </w:r>
            <w:r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  <w:t xml:space="preserve"> настоящей Анкеты</w:t>
            </w:r>
            <w:r w:rsidRPr="00E7742F"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  <w:t>);</w:t>
            </w:r>
          </w:p>
          <w:p w:rsidR="00E17348" w:rsidRPr="00E7742F" w:rsidRDefault="00E17348" w:rsidP="00E77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</w:pPr>
            <w:r w:rsidRPr="00E7742F"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  <w:t>□ направление текстового сообщения на номер телефона (п.</w:t>
            </w:r>
            <w:r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  <w:t>9 настоящей Анкеты</w:t>
            </w:r>
            <w:r w:rsidRPr="00E7742F"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  <w:t>);</w:t>
            </w:r>
          </w:p>
          <w:p w:rsidR="00E17348" w:rsidRPr="00E7742F" w:rsidRDefault="00E17348" w:rsidP="00E77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</w:pPr>
            <w:r w:rsidRPr="00E7742F"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  <w:t>□ направление текстового сообщения на адрес электронной почты (п.</w:t>
            </w:r>
            <w:r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  <w:t>1</w:t>
            </w:r>
            <w:r w:rsidR="00EF1E14"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  <w:t>0</w:t>
            </w:r>
            <w:r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  <w:t xml:space="preserve"> настоящей Анкеты</w:t>
            </w:r>
            <w:r w:rsidRPr="00E7742F"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  <w:t>);</w:t>
            </w:r>
          </w:p>
          <w:p w:rsidR="00E17348" w:rsidRPr="00E7742F" w:rsidRDefault="00E17348" w:rsidP="00E77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</w:pPr>
            <w:r w:rsidRPr="00E7742F"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  <w:t>□ опубликование в определенном уставом общества печатном издании и размещение на определенном уставом общества сайте общества в информационно-телекоммуникационной сети "Интернет";</w:t>
            </w:r>
          </w:p>
          <w:p w:rsidR="00E17348" w:rsidRPr="00E7742F" w:rsidRDefault="00E17348" w:rsidP="00E77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</w:pPr>
            <w:r w:rsidRPr="00E7742F"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  <w:t>□ размещение на определенном уставом общества сайте общества в информационно-телекоммуникационной сети "Интернет".</w:t>
            </w:r>
          </w:p>
          <w:p w:rsidR="00E17348" w:rsidRDefault="00E17348" w:rsidP="00E7742F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</w:pPr>
          </w:p>
          <w:p w:rsidR="00E17348" w:rsidRPr="00367BA9" w:rsidRDefault="00E17348" w:rsidP="00EF1E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467843"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  <w:t>1</w:t>
            </w:r>
            <w:r w:rsidR="00EF1E14"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  <w:t>6</w:t>
            </w:r>
            <w:r w:rsidRPr="00467843"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  <w:t>. Сведения о должностных лицах, имеющих право в соответствии с Уставом действовать от имени юридического лица без доверенности:</w:t>
            </w:r>
          </w:p>
        </w:tc>
      </w:tr>
      <w:tr w:rsidR="00E17348" w:rsidRPr="00467843" w:rsidTr="00E17348">
        <w:trPr>
          <w:trHeight w:val="41"/>
        </w:trPr>
        <w:tc>
          <w:tcPr>
            <w:tcW w:w="8271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348" w:rsidRPr="00367BA9" w:rsidRDefault="00E17348" w:rsidP="000D35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 xml:space="preserve"> </w:t>
            </w:r>
            <w:r w:rsidRPr="00E17348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Должность</w:t>
            </w:r>
            <w:r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i/>
                  <w:sz w:val="18"/>
                  <w:szCs w:val="18"/>
                  <w:lang w:eastAsia="ar-SA"/>
                </w:rPr>
                <w:id w:val="-612211317"/>
                <w:placeholder>
                  <w:docPart w:val="B2F190A5869F48F8AB470B189EA9FBEE"/>
                </w:placeholder>
                <w:showingPlcHdr/>
                <w:text/>
              </w:sdtPr>
              <w:sdtEndPr/>
              <w:sdtContent>
                <w:r w:rsidRPr="00467843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sdtContent>
            </w:sdt>
          </w:p>
        </w:tc>
        <w:tc>
          <w:tcPr>
            <w:tcW w:w="20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48" w:rsidRPr="00E17348" w:rsidRDefault="00E17348" w:rsidP="00E1734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E17348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Образец подписи</w:t>
            </w:r>
          </w:p>
        </w:tc>
      </w:tr>
      <w:tr w:rsidR="00E17348" w:rsidRPr="00467843" w:rsidTr="00E17348">
        <w:trPr>
          <w:trHeight w:val="41"/>
        </w:trPr>
        <w:tc>
          <w:tcPr>
            <w:tcW w:w="8271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348" w:rsidRPr="00367BA9" w:rsidRDefault="00E17348" w:rsidP="000D35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 xml:space="preserve"> </w:t>
            </w:r>
            <w:r w:rsidRPr="00E17348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ФИО</w:t>
            </w:r>
            <w:r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 xml:space="preserve">   </w:t>
            </w:r>
            <w:sdt>
              <w:sdtPr>
                <w:rPr>
                  <w:rFonts w:ascii="Arial" w:eastAsia="Times New Roman" w:hAnsi="Arial" w:cs="Arial"/>
                  <w:b/>
                  <w:i/>
                  <w:sz w:val="18"/>
                  <w:szCs w:val="18"/>
                  <w:lang w:eastAsia="ar-SA"/>
                </w:rPr>
                <w:id w:val="-835606749"/>
                <w:placeholder>
                  <w:docPart w:val="9A87BFCFF5874DD2B2585A82D009499D"/>
                </w:placeholder>
                <w:showingPlcHdr/>
                <w:text/>
              </w:sdtPr>
              <w:sdtEndPr/>
              <w:sdtContent>
                <w:r w:rsidRPr="00467843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sdtContent>
            </w:sdt>
          </w:p>
        </w:tc>
        <w:tc>
          <w:tcPr>
            <w:tcW w:w="207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348" w:rsidRPr="00367BA9" w:rsidRDefault="00E17348" w:rsidP="000D35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</w:p>
        </w:tc>
      </w:tr>
      <w:tr w:rsidR="00E17348" w:rsidRPr="00467843" w:rsidTr="00E17348">
        <w:trPr>
          <w:trHeight w:val="41"/>
        </w:trPr>
        <w:tc>
          <w:tcPr>
            <w:tcW w:w="413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348" w:rsidRPr="00367BA9" w:rsidRDefault="00E17348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E17348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Документ, удостоверяющий личность:</w:t>
            </w:r>
            <w:r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i/>
                  <w:sz w:val="18"/>
                  <w:szCs w:val="18"/>
                  <w:lang w:eastAsia="ar-SA"/>
                </w:rPr>
                <w:id w:val="-1855029681"/>
                <w:placeholder>
                  <w:docPart w:val="C4D1E6470F474DCDBB6EEACA5F4F0B31"/>
                </w:placeholder>
                <w:showingPlcHdr/>
                <w:text/>
              </w:sdtPr>
              <w:sdtEndPr/>
              <w:sdtContent>
                <w:r w:rsidRPr="00467843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sdtContent>
            </w:sdt>
          </w:p>
        </w:tc>
        <w:tc>
          <w:tcPr>
            <w:tcW w:w="413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48" w:rsidRPr="00367BA9" w:rsidRDefault="00E17348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E17348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Серия, номер</w:t>
            </w:r>
            <w:r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b/>
                  <w:i/>
                  <w:sz w:val="18"/>
                  <w:szCs w:val="18"/>
                  <w:lang w:eastAsia="ar-SA"/>
                </w:rPr>
                <w:id w:val="1455746350"/>
                <w:placeholder>
                  <w:docPart w:val="C4456D2D3DF04FDC8DC18674F8208380"/>
                </w:placeholder>
                <w:showingPlcHdr/>
                <w:text/>
              </w:sdtPr>
              <w:sdtEndPr/>
              <w:sdtContent>
                <w:r w:rsidRPr="00467843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sdtContent>
            </w:sdt>
          </w:p>
        </w:tc>
        <w:tc>
          <w:tcPr>
            <w:tcW w:w="2071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348" w:rsidRPr="00367BA9" w:rsidRDefault="00E17348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</w:p>
        </w:tc>
      </w:tr>
      <w:tr w:rsidR="00E17348" w:rsidRPr="00467843" w:rsidTr="00E17348">
        <w:trPr>
          <w:trHeight w:val="41"/>
        </w:trPr>
        <w:tc>
          <w:tcPr>
            <w:tcW w:w="8271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348" w:rsidRPr="00E17348" w:rsidRDefault="00E17348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Кем и когда </w:t>
            </w:r>
            <w:proofErr w:type="gramStart"/>
            <w:r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выдан</w:t>
            </w:r>
            <w:proofErr w:type="gramEnd"/>
            <w:r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b/>
                  <w:i/>
                  <w:sz w:val="18"/>
                  <w:szCs w:val="18"/>
                  <w:lang w:eastAsia="ar-SA"/>
                </w:rPr>
                <w:id w:val="11654756"/>
                <w:placeholder>
                  <w:docPart w:val="5F9EB7376DE0420285E043CDD20A00B1"/>
                </w:placeholder>
                <w:showingPlcHdr/>
                <w:text/>
              </w:sdtPr>
              <w:sdtEndPr/>
              <w:sdtContent>
                <w:r w:rsidRPr="00467843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sdtContent>
            </w:sdt>
          </w:p>
        </w:tc>
        <w:tc>
          <w:tcPr>
            <w:tcW w:w="2071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48" w:rsidRPr="00367BA9" w:rsidRDefault="00E17348" w:rsidP="0046784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</w:p>
        </w:tc>
      </w:tr>
      <w:tr w:rsidR="00E17348" w:rsidRPr="00467843" w:rsidTr="00E17348">
        <w:trPr>
          <w:trHeight w:val="41"/>
        </w:trPr>
        <w:tc>
          <w:tcPr>
            <w:tcW w:w="10342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348" w:rsidRPr="00E17348" w:rsidRDefault="00E17348" w:rsidP="00E1734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</w:p>
        </w:tc>
      </w:tr>
      <w:tr w:rsidR="00E17348" w:rsidRPr="00467843" w:rsidTr="00E17348">
        <w:trPr>
          <w:trHeight w:val="41"/>
        </w:trPr>
        <w:tc>
          <w:tcPr>
            <w:tcW w:w="8271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348" w:rsidRPr="00367BA9" w:rsidRDefault="00E17348" w:rsidP="00E1734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E17348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Должность</w:t>
            </w:r>
            <w:r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i/>
                  <w:sz w:val="18"/>
                  <w:szCs w:val="18"/>
                  <w:lang w:eastAsia="ar-SA"/>
                </w:rPr>
                <w:id w:val="2067532867"/>
                <w:placeholder>
                  <w:docPart w:val="10C9B05011D547B094F520091C9DAC7F"/>
                </w:placeholder>
                <w:showingPlcHdr/>
                <w:text/>
              </w:sdtPr>
              <w:sdtEndPr/>
              <w:sdtContent>
                <w:r w:rsidRPr="00467843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sdtContent>
            </w:sdt>
          </w:p>
        </w:tc>
        <w:tc>
          <w:tcPr>
            <w:tcW w:w="20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48" w:rsidRPr="00E17348" w:rsidRDefault="00E17348" w:rsidP="00E1734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 w:rsidRPr="00E17348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Образец подписи</w:t>
            </w:r>
          </w:p>
        </w:tc>
      </w:tr>
      <w:tr w:rsidR="00E17348" w:rsidRPr="00467843" w:rsidTr="00E17348">
        <w:trPr>
          <w:trHeight w:val="41"/>
        </w:trPr>
        <w:tc>
          <w:tcPr>
            <w:tcW w:w="8271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348" w:rsidRPr="00367BA9" w:rsidRDefault="00E17348" w:rsidP="00E1734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 xml:space="preserve"> </w:t>
            </w:r>
            <w:r w:rsidRPr="00E17348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ФИО</w:t>
            </w:r>
            <w:r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 xml:space="preserve">   </w:t>
            </w:r>
            <w:sdt>
              <w:sdtPr>
                <w:rPr>
                  <w:rFonts w:ascii="Arial" w:eastAsia="Times New Roman" w:hAnsi="Arial" w:cs="Arial"/>
                  <w:b/>
                  <w:i/>
                  <w:sz w:val="18"/>
                  <w:szCs w:val="18"/>
                  <w:lang w:eastAsia="ar-SA"/>
                </w:rPr>
                <w:id w:val="-1401353397"/>
                <w:placeholder>
                  <w:docPart w:val="9761BB0EC6174A8DA564DCDC16028F40"/>
                </w:placeholder>
                <w:showingPlcHdr/>
                <w:text/>
              </w:sdtPr>
              <w:sdtEndPr/>
              <w:sdtContent>
                <w:r w:rsidRPr="00467843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sdtContent>
            </w:sdt>
          </w:p>
        </w:tc>
        <w:tc>
          <w:tcPr>
            <w:tcW w:w="207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348" w:rsidRPr="00367BA9" w:rsidRDefault="00E17348" w:rsidP="00E1734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</w:p>
        </w:tc>
      </w:tr>
      <w:tr w:rsidR="00E17348" w:rsidRPr="00467843" w:rsidTr="00E17348">
        <w:trPr>
          <w:trHeight w:val="41"/>
        </w:trPr>
        <w:tc>
          <w:tcPr>
            <w:tcW w:w="413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348" w:rsidRPr="00367BA9" w:rsidRDefault="00E17348" w:rsidP="00E1734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E17348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Документ, удостоверяющий личность:</w:t>
            </w:r>
            <w:r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i/>
                  <w:sz w:val="18"/>
                  <w:szCs w:val="18"/>
                  <w:lang w:eastAsia="ar-SA"/>
                </w:rPr>
                <w:id w:val="-1729217612"/>
                <w:placeholder>
                  <w:docPart w:val="5F441F18B4DE402A9BD0E9B2801E7627"/>
                </w:placeholder>
                <w:showingPlcHdr/>
                <w:text/>
              </w:sdtPr>
              <w:sdtEndPr/>
              <w:sdtContent>
                <w:r w:rsidRPr="00467843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sdtContent>
            </w:sdt>
          </w:p>
        </w:tc>
        <w:tc>
          <w:tcPr>
            <w:tcW w:w="413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48" w:rsidRPr="00367BA9" w:rsidRDefault="00E17348" w:rsidP="00E1734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E17348"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Серия, номер</w:t>
            </w:r>
            <w:r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b/>
                  <w:i/>
                  <w:sz w:val="18"/>
                  <w:szCs w:val="18"/>
                  <w:lang w:eastAsia="ar-SA"/>
                </w:rPr>
                <w:id w:val="-1482146190"/>
                <w:placeholder>
                  <w:docPart w:val="BFC74E4808064B43AD44B1EDE301CAFB"/>
                </w:placeholder>
                <w:showingPlcHdr/>
                <w:text/>
              </w:sdtPr>
              <w:sdtEndPr/>
              <w:sdtContent>
                <w:r w:rsidRPr="00467843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sdtContent>
            </w:sdt>
          </w:p>
        </w:tc>
        <w:tc>
          <w:tcPr>
            <w:tcW w:w="2071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348" w:rsidRPr="00367BA9" w:rsidRDefault="00E17348" w:rsidP="00E1734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</w:p>
        </w:tc>
      </w:tr>
      <w:tr w:rsidR="00E17348" w:rsidRPr="00467843" w:rsidTr="00E17348">
        <w:trPr>
          <w:trHeight w:val="41"/>
        </w:trPr>
        <w:tc>
          <w:tcPr>
            <w:tcW w:w="8271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7348" w:rsidRPr="00E17348" w:rsidRDefault="00E17348" w:rsidP="00E1734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ar-SA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 Кем и когда </w:t>
            </w:r>
            <w:proofErr w:type="gramStart"/>
            <w:r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>выдан</w:t>
            </w:r>
            <w:proofErr w:type="gramEnd"/>
            <w:r>
              <w:rPr>
                <w:rFonts w:ascii="Arial" w:eastAsia="Times New Roman" w:hAnsi="Arial" w:cs="Arial"/>
                <w:sz w:val="14"/>
                <w:szCs w:val="14"/>
                <w:lang w:eastAsia="ar-SA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b/>
                  <w:i/>
                  <w:sz w:val="18"/>
                  <w:szCs w:val="18"/>
                  <w:lang w:eastAsia="ar-SA"/>
                </w:rPr>
                <w:id w:val="-382792069"/>
                <w:placeholder>
                  <w:docPart w:val="B576CAD5298645C9891F712778485B77"/>
                </w:placeholder>
                <w:showingPlcHdr/>
                <w:text/>
              </w:sdtPr>
              <w:sdtEndPr/>
              <w:sdtContent>
                <w:r w:rsidRPr="00467843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sdtContent>
            </w:sdt>
          </w:p>
        </w:tc>
        <w:tc>
          <w:tcPr>
            <w:tcW w:w="2071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48" w:rsidRPr="00367BA9" w:rsidRDefault="00E17348" w:rsidP="00E1734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</w:p>
        </w:tc>
      </w:tr>
    </w:tbl>
    <w:p w:rsidR="001B79E6" w:rsidRDefault="001B79E6" w:rsidP="001B79E6">
      <w:pPr>
        <w:tabs>
          <w:tab w:val="left" w:pos="7407"/>
        </w:tabs>
        <w:spacing w:line="240" w:lineRule="auto"/>
        <w:contextualSpacing/>
        <w:rPr>
          <w:sz w:val="17"/>
          <w:szCs w:val="17"/>
        </w:rPr>
      </w:pPr>
    </w:p>
    <w:tbl>
      <w:tblPr>
        <w:tblStyle w:val="aff6"/>
        <w:tblW w:w="0" w:type="auto"/>
        <w:tblInd w:w="-142" w:type="dxa"/>
        <w:tblLook w:val="04A0" w:firstRow="1" w:lastRow="0" w:firstColumn="1" w:lastColumn="0" w:noHBand="0" w:noVBand="1"/>
      </w:tblPr>
      <w:tblGrid>
        <w:gridCol w:w="2095"/>
        <w:gridCol w:w="2780"/>
        <w:gridCol w:w="1410"/>
        <w:gridCol w:w="4191"/>
      </w:tblGrid>
      <w:tr w:rsidR="00E0629B" w:rsidTr="00421A76">
        <w:tc>
          <w:tcPr>
            <w:tcW w:w="2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29B" w:rsidRDefault="00E0629B" w:rsidP="00EF1E14">
            <w:pPr>
              <w:tabs>
                <w:tab w:val="left" w:pos="7407"/>
              </w:tabs>
              <w:ind w:right="54"/>
              <w:contextualSpacing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1</w:t>
            </w:r>
            <w:r w:rsidR="00EF1E14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7</w:t>
            </w:r>
            <w:r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. Образец печати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29B" w:rsidRDefault="00E0629B" w:rsidP="006F643F">
            <w:pPr>
              <w:tabs>
                <w:tab w:val="left" w:pos="7407"/>
              </w:tabs>
              <w:ind w:right="54"/>
              <w:contextualSpacing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629B" w:rsidRDefault="00E0629B" w:rsidP="006F643F">
            <w:pPr>
              <w:tabs>
                <w:tab w:val="left" w:pos="7407"/>
              </w:tabs>
              <w:ind w:right="54"/>
              <w:contextualSpacing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</w:pPr>
          </w:p>
        </w:tc>
        <w:tc>
          <w:tcPr>
            <w:tcW w:w="4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29B" w:rsidRDefault="00E0629B" w:rsidP="006F643F">
            <w:pPr>
              <w:tabs>
                <w:tab w:val="left" w:pos="7407"/>
              </w:tabs>
              <w:ind w:right="54"/>
              <w:contextualSpacing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</w:pPr>
          </w:p>
          <w:p w:rsidR="00E0629B" w:rsidRDefault="00E0629B" w:rsidP="006F643F">
            <w:pPr>
              <w:tabs>
                <w:tab w:val="left" w:pos="7407"/>
              </w:tabs>
              <w:ind w:right="54"/>
              <w:contextualSpacing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  <w:t xml:space="preserve">Подпись и печать </w:t>
            </w:r>
            <w:proofErr w:type="gramStart"/>
            <w:r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  <w:t>проставлены</w:t>
            </w:r>
            <w:proofErr w:type="gramEnd"/>
            <w:r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  <w:t xml:space="preserve"> в присутствии уполномоченного сотрудника Регистратора (</w:t>
            </w:r>
            <w:r w:rsidRPr="00E0629B">
              <w:rPr>
                <w:rFonts w:ascii="Arial" w:eastAsia="Times New Roman" w:hAnsi="Arial" w:cs="Arial"/>
                <w:bCs/>
                <w:i/>
                <w:sz w:val="17"/>
                <w:szCs w:val="17"/>
                <w:lang w:eastAsia="ar-SA"/>
              </w:rPr>
              <w:t>заполняется сотрудником Регистратора</w:t>
            </w:r>
            <w:r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  <w:t>)</w:t>
            </w:r>
          </w:p>
          <w:p w:rsidR="00E0629B" w:rsidRDefault="00E0629B" w:rsidP="006F643F">
            <w:pPr>
              <w:tabs>
                <w:tab w:val="left" w:pos="7407"/>
              </w:tabs>
              <w:ind w:right="54"/>
              <w:contextualSpacing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</w:pPr>
          </w:p>
          <w:p w:rsidR="00E0629B" w:rsidRDefault="00E0629B" w:rsidP="006F643F">
            <w:pPr>
              <w:tabs>
                <w:tab w:val="left" w:pos="7407"/>
              </w:tabs>
              <w:ind w:right="54"/>
              <w:contextualSpacing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  <w:t>_______________________/ _________________</w:t>
            </w:r>
          </w:p>
          <w:p w:rsidR="00E0629B" w:rsidRPr="00E0629B" w:rsidRDefault="00E0629B" w:rsidP="006F643F">
            <w:pPr>
              <w:tabs>
                <w:tab w:val="left" w:pos="7407"/>
              </w:tabs>
              <w:ind w:right="54"/>
              <w:contextualSpacing/>
              <w:jc w:val="both"/>
              <w:rPr>
                <w:rFonts w:ascii="Arial" w:eastAsia="Times New Roman" w:hAnsi="Arial" w:cs="Arial"/>
                <w:bCs/>
                <w:sz w:val="12"/>
                <w:szCs w:val="12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2"/>
                <w:szCs w:val="12"/>
                <w:lang w:eastAsia="ar-SA"/>
              </w:rPr>
              <w:t xml:space="preserve">                           </w:t>
            </w:r>
            <w:r w:rsidRPr="00E0629B">
              <w:rPr>
                <w:rFonts w:ascii="Arial" w:eastAsia="Times New Roman" w:hAnsi="Arial" w:cs="Arial"/>
                <w:bCs/>
                <w:sz w:val="12"/>
                <w:szCs w:val="12"/>
                <w:lang w:eastAsia="ar-SA"/>
              </w:rPr>
              <w:t xml:space="preserve">Подпись                            </w:t>
            </w:r>
            <w:r>
              <w:rPr>
                <w:rFonts w:ascii="Arial" w:eastAsia="Times New Roman" w:hAnsi="Arial" w:cs="Arial"/>
                <w:bCs/>
                <w:sz w:val="12"/>
                <w:szCs w:val="12"/>
                <w:lang w:eastAsia="ar-SA"/>
              </w:rPr>
              <w:t xml:space="preserve">       </w:t>
            </w:r>
            <w:r w:rsidRPr="00E0629B">
              <w:rPr>
                <w:rFonts w:ascii="Arial" w:eastAsia="Times New Roman" w:hAnsi="Arial" w:cs="Arial"/>
                <w:bCs/>
                <w:sz w:val="12"/>
                <w:szCs w:val="12"/>
                <w:lang w:eastAsia="ar-SA"/>
              </w:rPr>
              <w:t xml:space="preserve"> ФИО</w:t>
            </w:r>
          </w:p>
        </w:tc>
      </w:tr>
      <w:tr w:rsidR="00E0629B" w:rsidTr="00421A76">
        <w:tc>
          <w:tcPr>
            <w:tcW w:w="2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29B" w:rsidRDefault="00E0629B" w:rsidP="006F643F">
            <w:pPr>
              <w:tabs>
                <w:tab w:val="left" w:pos="7407"/>
              </w:tabs>
              <w:ind w:right="54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29B" w:rsidRDefault="00E0629B" w:rsidP="006F643F">
            <w:pPr>
              <w:tabs>
                <w:tab w:val="left" w:pos="7407"/>
              </w:tabs>
              <w:ind w:right="54"/>
              <w:contextualSpacing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629B" w:rsidRDefault="00E0629B" w:rsidP="006F643F">
            <w:pPr>
              <w:tabs>
                <w:tab w:val="left" w:pos="7407"/>
              </w:tabs>
              <w:ind w:right="54"/>
              <w:contextualSpacing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</w:pPr>
          </w:p>
        </w:tc>
        <w:tc>
          <w:tcPr>
            <w:tcW w:w="4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29B" w:rsidRDefault="00E0629B" w:rsidP="006F643F">
            <w:pPr>
              <w:tabs>
                <w:tab w:val="left" w:pos="7407"/>
              </w:tabs>
              <w:ind w:right="54"/>
              <w:contextualSpacing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</w:pPr>
          </w:p>
        </w:tc>
      </w:tr>
      <w:tr w:rsidR="00E0629B" w:rsidTr="00421A76">
        <w:tc>
          <w:tcPr>
            <w:tcW w:w="2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29B" w:rsidRDefault="00E0629B" w:rsidP="006F643F">
            <w:pPr>
              <w:tabs>
                <w:tab w:val="left" w:pos="7407"/>
              </w:tabs>
              <w:ind w:right="54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29B" w:rsidRDefault="00E0629B" w:rsidP="006F643F">
            <w:pPr>
              <w:tabs>
                <w:tab w:val="left" w:pos="7407"/>
              </w:tabs>
              <w:ind w:right="54"/>
              <w:contextualSpacing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629B" w:rsidRDefault="00E0629B" w:rsidP="006F643F">
            <w:pPr>
              <w:tabs>
                <w:tab w:val="left" w:pos="7407"/>
              </w:tabs>
              <w:ind w:right="54"/>
              <w:contextualSpacing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</w:pPr>
          </w:p>
        </w:tc>
        <w:tc>
          <w:tcPr>
            <w:tcW w:w="4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29B" w:rsidRDefault="00E0629B" w:rsidP="006F643F">
            <w:pPr>
              <w:tabs>
                <w:tab w:val="left" w:pos="7407"/>
              </w:tabs>
              <w:ind w:right="54"/>
              <w:contextualSpacing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</w:pPr>
          </w:p>
        </w:tc>
      </w:tr>
      <w:tr w:rsidR="00E0629B" w:rsidTr="00421A76">
        <w:tc>
          <w:tcPr>
            <w:tcW w:w="2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29B" w:rsidRDefault="00E0629B" w:rsidP="006F643F">
            <w:pPr>
              <w:tabs>
                <w:tab w:val="left" w:pos="7407"/>
              </w:tabs>
              <w:ind w:right="54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29B" w:rsidRDefault="00E0629B" w:rsidP="006F643F">
            <w:pPr>
              <w:tabs>
                <w:tab w:val="left" w:pos="7407"/>
              </w:tabs>
              <w:ind w:right="54"/>
              <w:contextualSpacing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629B" w:rsidRDefault="00E0629B" w:rsidP="006F643F">
            <w:pPr>
              <w:tabs>
                <w:tab w:val="left" w:pos="7407"/>
              </w:tabs>
              <w:ind w:right="54"/>
              <w:contextualSpacing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</w:pPr>
          </w:p>
        </w:tc>
        <w:tc>
          <w:tcPr>
            <w:tcW w:w="4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29B" w:rsidRDefault="00E0629B" w:rsidP="006F643F">
            <w:pPr>
              <w:tabs>
                <w:tab w:val="left" w:pos="7407"/>
              </w:tabs>
              <w:ind w:right="54"/>
              <w:contextualSpacing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</w:pPr>
          </w:p>
        </w:tc>
      </w:tr>
      <w:tr w:rsidR="00E0629B" w:rsidTr="00421A76">
        <w:tc>
          <w:tcPr>
            <w:tcW w:w="2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29B" w:rsidRDefault="00E0629B" w:rsidP="006F643F">
            <w:pPr>
              <w:tabs>
                <w:tab w:val="left" w:pos="7407"/>
              </w:tabs>
              <w:ind w:right="54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29B" w:rsidRDefault="00E0629B" w:rsidP="006F643F">
            <w:pPr>
              <w:tabs>
                <w:tab w:val="left" w:pos="7407"/>
              </w:tabs>
              <w:ind w:right="54"/>
              <w:contextualSpacing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629B" w:rsidRDefault="00E0629B" w:rsidP="006F643F">
            <w:pPr>
              <w:tabs>
                <w:tab w:val="left" w:pos="7407"/>
              </w:tabs>
              <w:ind w:right="54"/>
              <w:contextualSpacing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</w:pPr>
          </w:p>
        </w:tc>
        <w:tc>
          <w:tcPr>
            <w:tcW w:w="4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29B" w:rsidRDefault="00E0629B" w:rsidP="006F643F">
            <w:pPr>
              <w:tabs>
                <w:tab w:val="left" w:pos="7407"/>
              </w:tabs>
              <w:ind w:right="54"/>
              <w:contextualSpacing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</w:pPr>
          </w:p>
        </w:tc>
      </w:tr>
      <w:tr w:rsidR="00E0629B" w:rsidTr="00421A76">
        <w:trPr>
          <w:trHeight w:val="1554"/>
        </w:trPr>
        <w:tc>
          <w:tcPr>
            <w:tcW w:w="2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629B" w:rsidRDefault="00E0629B" w:rsidP="006F643F">
            <w:pPr>
              <w:tabs>
                <w:tab w:val="left" w:pos="7407"/>
              </w:tabs>
              <w:ind w:right="54"/>
              <w:contextualSpacing/>
              <w:jc w:val="both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9B" w:rsidRDefault="00E0629B" w:rsidP="006F643F">
            <w:pPr>
              <w:tabs>
                <w:tab w:val="left" w:pos="7407"/>
              </w:tabs>
              <w:ind w:right="54"/>
              <w:contextualSpacing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629B" w:rsidRDefault="00E0629B" w:rsidP="006F643F">
            <w:pPr>
              <w:tabs>
                <w:tab w:val="left" w:pos="7407"/>
              </w:tabs>
              <w:ind w:right="54"/>
              <w:contextualSpacing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</w:pPr>
          </w:p>
        </w:tc>
        <w:tc>
          <w:tcPr>
            <w:tcW w:w="4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9B" w:rsidRDefault="00E0629B" w:rsidP="006F643F">
            <w:pPr>
              <w:tabs>
                <w:tab w:val="left" w:pos="7407"/>
              </w:tabs>
              <w:ind w:right="54"/>
              <w:contextualSpacing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</w:pPr>
          </w:p>
        </w:tc>
      </w:tr>
    </w:tbl>
    <w:p w:rsidR="006F643F" w:rsidRDefault="006F643F" w:rsidP="006F643F">
      <w:pPr>
        <w:tabs>
          <w:tab w:val="left" w:pos="7407"/>
        </w:tabs>
        <w:spacing w:line="240" w:lineRule="auto"/>
        <w:ind w:left="-142" w:right="54"/>
        <w:contextualSpacing/>
        <w:jc w:val="both"/>
        <w:rPr>
          <w:rFonts w:ascii="Arial" w:eastAsia="Times New Roman" w:hAnsi="Arial" w:cs="Arial"/>
          <w:bCs/>
          <w:sz w:val="17"/>
          <w:szCs w:val="17"/>
          <w:lang w:eastAsia="ar-SA"/>
        </w:rPr>
      </w:pPr>
    </w:p>
    <w:p w:rsidR="00EF1E14" w:rsidRDefault="001B79E6" w:rsidP="00EF1E14">
      <w:pPr>
        <w:spacing w:line="240" w:lineRule="auto"/>
        <w:ind w:left="-142" w:right="54"/>
        <w:contextualSpacing/>
        <w:jc w:val="both"/>
        <w:rPr>
          <w:rFonts w:ascii="Arial" w:eastAsia="Times New Roman" w:hAnsi="Arial" w:cs="Arial"/>
          <w:bCs/>
          <w:sz w:val="17"/>
          <w:szCs w:val="17"/>
          <w:lang w:eastAsia="ar-SA"/>
        </w:rPr>
      </w:pPr>
      <w:r w:rsidRPr="001B79E6">
        <w:rPr>
          <w:rFonts w:ascii="Arial" w:eastAsia="Times New Roman" w:hAnsi="Arial" w:cs="Arial"/>
          <w:bCs/>
          <w:sz w:val="17"/>
          <w:szCs w:val="17"/>
          <w:lang w:eastAsia="ar-SA"/>
        </w:rPr>
        <w:t>1</w:t>
      </w:r>
      <w:r w:rsidR="00EF1E14">
        <w:rPr>
          <w:rFonts w:ascii="Arial" w:eastAsia="Times New Roman" w:hAnsi="Arial" w:cs="Arial"/>
          <w:bCs/>
          <w:sz w:val="17"/>
          <w:szCs w:val="17"/>
          <w:lang w:eastAsia="ar-SA"/>
        </w:rPr>
        <w:t>8</w:t>
      </w:r>
      <w:r w:rsidRPr="001B79E6">
        <w:rPr>
          <w:rFonts w:ascii="Arial" w:eastAsia="Times New Roman" w:hAnsi="Arial" w:cs="Arial"/>
          <w:bCs/>
          <w:sz w:val="17"/>
          <w:szCs w:val="17"/>
          <w:lang w:eastAsia="ar-SA"/>
        </w:rPr>
        <w:t>.</w:t>
      </w:r>
      <w:r>
        <w:rPr>
          <w:sz w:val="17"/>
          <w:szCs w:val="17"/>
        </w:rPr>
        <w:t xml:space="preserve"> </w:t>
      </w:r>
      <w:r w:rsidRPr="001B79E6">
        <w:rPr>
          <w:rFonts w:ascii="Arial" w:eastAsia="Times New Roman" w:hAnsi="Arial" w:cs="Arial"/>
          <w:bCs/>
          <w:sz w:val="17"/>
          <w:szCs w:val="17"/>
          <w:lang w:eastAsia="ar-SA"/>
        </w:rPr>
        <w:t>Подтверждаю достоверность сведений, указанных в настоящей Анкете, а также подтверждаю свое волеизъявление об указанном в п.1</w:t>
      </w:r>
      <w:r w:rsidR="00247775">
        <w:rPr>
          <w:rFonts w:ascii="Arial" w:eastAsia="Times New Roman" w:hAnsi="Arial" w:cs="Arial"/>
          <w:bCs/>
          <w:sz w:val="17"/>
          <w:szCs w:val="17"/>
          <w:lang w:eastAsia="ar-SA"/>
        </w:rPr>
        <w:t>4</w:t>
      </w:r>
      <w:bookmarkStart w:id="5" w:name="_GoBack"/>
      <w:bookmarkEnd w:id="5"/>
      <w:r w:rsidRPr="001B79E6">
        <w:rPr>
          <w:rFonts w:ascii="Arial" w:eastAsia="Times New Roman" w:hAnsi="Arial" w:cs="Arial"/>
          <w:bCs/>
          <w:sz w:val="17"/>
          <w:szCs w:val="17"/>
          <w:lang w:eastAsia="ar-SA"/>
        </w:rPr>
        <w:t xml:space="preserve"> способе предоставления документов Регистратору. Обязуюсь сообщать Регистратору об изменении указанных сведений в порядке, установленном действующим законодательством Российской Федерации</w:t>
      </w:r>
      <w:r w:rsidR="00EF1E14">
        <w:rPr>
          <w:rFonts w:ascii="Arial" w:eastAsia="Times New Roman" w:hAnsi="Arial" w:cs="Arial"/>
          <w:bCs/>
          <w:sz w:val="17"/>
          <w:szCs w:val="17"/>
          <w:lang w:eastAsia="ar-SA"/>
        </w:rPr>
        <w:t>.</w:t>
      </w:r>
    </w:p>
    <w:p w:rsidR="001B79E6" w:rsidRPr="00EF1E14" w:rsidRDefault="00421A76" w:rsidP="00EF1E14">
      <w:pPr>
        <w:spacing w:line="240" w:lineRule="auto"/>
        <w:ind w:left="-142" w:right="54"/>
        <w:contextualSpacing/>
        <w:jc w:val="both"/>
        <w:rPr>
          <w:rFonts w:ascii="Arial" w:eastAsia="Times New Roman" w:hAnsi="Arial" w:cs="Arial"/>
          <w:bCs/>
          <w:sz w:val="17"/>
          <w:szCs w:val="17"/>
          <w:lang w:eastAsia="ar-SA"/>
        </w:rPr>
      </w:pPr>
      <w:r w:rsidRPr="00421A76">
        <w:rPr>
          <w:rFonts w:ascii="Arial" w:eastAsia="Times New Roman" w:hAnsi="Arial" w:cs="Arial"/>
          <w:sz w:val="17"/>
          <w:szCs w:val="17"/>
          <w:lang w:eastAsia="ar-SA"/>
        </w:rPr>
        <w:t xml:space="preserve">В случае </w:t>
      </w:r>
      <w:proofErr w:type="spellStart"/>
      <w:r w:rsidRPr="00421A76">
        <w:rPr>
          <w:rFonts w:ascii="Arial" w:eastAsia="Times New Roman" w:hAnsi="Arial" w:cs="Arial"/>
          <w:sz w:val="17"/>
          <w:szCs w:val="17"/>
          <w:lang w:eastAsia="ar-SA"/>
        </w:rPr>
        <w:t>непредоставления</w:t>
      </w:r>
      <w:proofErr w:type="spellEnd"/>
      <w:r w:rsidRPr="00421A76">
        <w:rPr>
          <w:rFonts w:ascii="Arial" w:eastAsia="Times New Roman" w:hAnsi="Arial" w:cs="Arial"/>
          <w:sz w:val="17"/>
          <w:szCs w:val="17"/>
          <w:lang w:eastAsia="ar-SA"/>
        </w:rPr>
        <w:t xml:space="preserve"> анкеты в течение одного года, прошу по его истечении считать сведения обновленными</w:t>
      </w:r>
    </w:p>
    <w:p w:rsidR="00421A76" w:rsidRPr="001B79E6" w:rsidRDefault="00421A76" w:rsidP="00421A76">
      <w:pPr>
        <w:spacing w:line="240" w:lineRule="auto"/>
        <w:ind w:left="-142" w:right="54" w:firstLine="851"/>
        <w:contextualSpacing/>
        <w:jc w:val="both"/>
        <w:rPr>
          <w:rFonts w:ascii="Arial" w:eastAsia="Times New Roman" w:hAnsi="Arial" w:cs="Arial"/>
          <w:bCs/>
          <w:sz w:val="17"/>
          <w:szCs w:val="17"/>
          <w:lang w:eastAsia="ar-SA"/>
        </w:rPr>
      </w:pPr>
    </w:p>
    <w:p w:rsidR="001B79E6" w:rsidRDefault="001B79E6" w:rsidP="006F643F">
      <w:pPr>
        <w:tabs>
          <w:tab w:val="left" w:pos="7407"/>
        </w:tabs>
        <w:spacing w:line="240" w:lineRule="auto"/>
        <w:ind w:right="54"/>
        <w:contextualSpacing/>
        <w:rPr>
          <w:rFonts w:ascii="Arial" w:eastAsia="Times New Roman" w:hAnsi="Arial" w:cs="Arial"/>
          <w:bCs/>
          <w:sz w:val="17"/>
          <w:szCs w:val="17"/>
          <w:lang w:eastAsia="ar-SA"/>
        </w:rPr>
      </w:pPr>
    </w:p>
    <w:p w:rsidR="001B79E6" w:rsidRDefault="001B79E6" w:rsidP="006F643F">
      <w:pPr>
        <w:spacing w:line="240" w:lineRule="auto"/>
        <w:ind w:left="-142" w:right="54"/>
        <w:contextualSpacing/>
        <w:rPr>
          <w:rFonts w:ascii="Arial" w:eastAsia="Times New Roman" w:hAnsi="Arial" w:cs="Arial"/>
          <w:sz w:val="17"/>
          <w:szCs w:val="17"/>
          <w:lang w:eastAsia="ar-SA"/>
        </w:rPr>
      </w:pPr>
      <w:r>
        <w:rPr>
          <w:rFonts w:ascii="Arial" w:eastAsia="Times New Roman" w:hAnsi="Arial" w:cs="Arial"/>
          <w:sz w:val="17"/>
          <w:szCs w:val="17"/>
          <w:lang w:eastAsia="ar-SA"/>
        </w:rPr>
        <w:t xml:space="preserve">Руководитель (уполномоченное лицо, действующее по доверенности № </w:t>
      </w:r>
      <w:sdt>
        <w:sdtPr>
          <w:rPr>
            <w:rFonts w:ascii="Arial" w:eastAsia="Times New Roman" w:hAnsi="Arial" w:cs="Arial"/>
            <w:b/>
            <w:i/>
            <w:sz w:val="18"/>
            <w:szCs w:val="18"/>
            <w:lang w:eastAsia="ar-SA"/>
          </w:rPr>
          <w:id w:val="1897548562"/>
          <w:placeholder>
            <w:docPart w:val="4E91874CC1214B9AB09FF9EFC5B57EB8"/>
          </w:placeholder>
          <w:showingPlcHdr/>
          <w:text/>
        </w:sdtPr>
        <w:sdtEndPr/>
        <w:sdtContent>
          <w:r w:rsidRPr="00467843">
            <w:rPr>
              <w:rFonts w:eastAsia="Times New Roman" w:cs="Times New Roman"/>
              <w:b/>
              <w:i/>
              <w:color w:val="808080"/>
              <w:sz w:val="20"/>
              <w:szCs w:val="20"/>
              <w:lang w:eastAsia="ar-SA"/>
            </w:rPr>
            <w:t xml:space="preserve"> </w:t>
          </w:r>
        </w:sdtContent>
      </w:sdt>
      <w:r>
        <w:rPr>
          <w:rFonts w:ascii="Arial" w:eastAsia="Times New Roman" w:hAnsi="Arial" w:cs="Arial"/>
          <w:sz w:val="17"/>
          <w:szCs w:val="17"/>
          <w:lang w:eastAsia="ar-SA"/>
        </w:rPr>
        <w:t xml:space="preserve">___ от </w:t>
      </w:r>
      <w:sdt>
        <w:sdtPr>
          <w:rPr>
            <w:rFonts w:ascii="Arial" w:eastAsia="Times New Roman" w:hAnsi="Arial" w:cs="Arial"/>
            <w:b/>
            <w:i/>
            <w:sz w:val="18"/>
            <w:szCs w:val="18"/>
            <w:lang w:eastAsia="ar-SA"/>
          </w:rPr>
          <w:id w:val="-307638628"/>
          <w:placeholder>
            <w:docPart w:val="FE141F5054CD4756BF4D65C606C8C3F7"/>
          </w:placeholder>
          <w:showingPlcHdr/>
          <w:text/>
        </w:sdtPr>
        <w:sdtEndPr/>
        <w:sdtContent>
          <w:r w:rsidRPr="00467843">
            <w:rPr>
              <w:rFonts w:eastAsia="Times New Roman" w:cs="Times New Roman"/>
              <w:b/>
              <w:i/>
              <w:color w:val="808080"/>
              <w:sz w:val="20"/>
              <w:szCs w:val="20"/>
              <w:lang w:eastAsia="ar-SA"/>
            </w:rPr>
            <w:t xml:space="preserve"> </w:t>
          </w:r>
        </w:sdtContent>
      </w:sdt>
      <w:r>
        <w:rPr>
          <w:rFonts w:ascii="Arial" w:eastAsia="Times New Roman" w:hAnsi="Arial" w:cs="Arial"/>
          <w:sz w:val="17"/>
          <w:szCs w:val="17"/>
          <w:lang w:eastAsia="ar-SA"/>
        </w:rPr>
        <w:t xml:space="preserve"> _______</w:t>
      </w:r>
      <w:proofErr w:type="gramStart"/>
      <w:r>
        <w:rPr>
          <w:rFonts w:ascii="Arial" w:eastAsia="Times New Roman" w:hAnsi="Arial" w:cs="Arial"/>
          <w:sz w:val="17"/>
          <w:szCs w:val="17"/>
          <w:lang w:eastAsia="ar-SA"/>
        </w:rPr>
        <w:t xml:space="preserve"> )</w:t>
      </w:r>
      <w:proofErr w:type="gramEnd"/>
    </w:p>
    <w:p w:rsidR="00807C39" w:rsidRDefault="00807C39" w:rsidP="006F643F">
      <w:pPr>
        <w:spacing w:line="240" w:lineRule="auto"/>
        <w:ind w:left="-142" w:right="54"/>
        <w:contextualSpacing/>
        <w:rPr>
          <w:rFonts w:ascii="Arial" w:eastAsia="Times New Roman" w:hAnsi="Arial" w:cs="Arial"/>
          <w:sz w:val="17"/>
          <w:szCs w:val="17"/>
          <w:lang w:eastAsia="ar-SA"/>
        </w:rPr>
      </w:pPr>
      <w:r>
        <w:rPr>
          <w:rFonts w:ascii="Arial" w:eastAsia="Times New Roman" w:hAnsi="Arial" w:cs="Arial"/>
          <w:sz w:val="17"/>
          <w:szCs w:val="17"/>
          <w:lang w:eastAsia="ar-SA"/>
        </w:rPr>
        <w:t>_</w:t>
      </w:r>
      <w:r w:rsidRPr="00807C39">
        <w:rPr>
          <w:rFonts w:ascii="Arial" w:eastAsia="Times New Roman" w:hAnsi="Arial" w:cs="Arial"/>
          <w:b/>
          <w:i/>
          <w:sz w:val="18"/>
          <w:szCs w:val="18"/>
          <w:lang w:eastAsia="ar-SA"/>
        </w:rPr>
        <w:t xml:space="preserve"> </w:t>
      </w:r>
      <w:sdt>
        <w:sdtPr>
          <w:rPr>
            <w:rFonts w:ascii="Arial" w:eastAsia="Times New Roman" w:hAnsi="Arial" w:cs="Arial"/>
            <w:b/>
            <w:i/>
            <w:sz w:val="18"/>
            <w:szCs w:val="18"/>
            <w:lang w:eastAsia="ar-SA"/>
          </w:rPr>
          <w:id w:val="854160064"/>
          <w:placeholder>
            <w:docPart w:val="76C73AF90BEA4BDEBCFB1E6BA57F99D2"/>
          </w:placeholder>
          <w:showingPlcHdr/>
          <w:text/>
        </w:sdtPr>
        <w:sdtEndPr/>
        <w:sdtContent>
          <w:r w:rsidRPr="00467843">
            <w:rPr>
              <w:rFonts w:eastAsia="Times New Roman" w:cs="Times New Roman"/>
              <w:b/>
              <w:i/>
              <w:color w:val="808080"/>
              <w:sz w:val="20"/>
              <w:szCs w:val="20"/>
              <w:lang w:eastAsia="ar-SA"/>
            </w:rPr>
            <w:t xml:space="preserve"> </w:t>
          </w:r>
        </w:sdtContent>
      </w:sdt>
      <w:r>
        <w:rPr>
          <w:rFonts w:ascii="Arial" w:eastAsia="Times New Roman" w:hAnsi="Arial" w:cs="Arial"/>
          <w:sz w:val="17"/>
          <w:szCs w:val="17"/>
          <w:lang w:eastAsia="ar-SA"/>
        </w:rPr>
        <w:t xml:space="preserve"> ___________________________ / ______________________</w:t>
      </w:r>
    </w:p>
    <w:p w:rsidR="00807C39" w:rsidRDefault="00807C39" w:rsidP="006F643F">
      <w:pPr>
        <w:spacing w:line="240" w:lineRule="auto"/>
        <w:ind w:left="-142" w:right="54"/>
        <w:contextualSpacing/>
        <w:rPr>
          <w:rFonts w:ascii="Arial" w:eastAsia="Times New Roman" w:hAnsi="Arial" w:cs="Arial"/>
          <w:sz w:val="12"/>
          <w:szCs w:val="12"/>
          <w:lang w:eastAsia="ar-SA"/>
        </w:rPr>
      </w:pPr>
      <w:r w:rsidRPr="00807C39">
        <w:rPr>
          <w:rFonts w:ascii="Arial" w:eastAsia="Times New Roman" w:hAnsi="Arial" w:cs="Arial"/>
          <w:sz w:val="12"/>
          <w:szCs w:val="12"/>
          <w:lang w:eastAsia="ar-SA"/>
        </w:rPr>
        <w:t xml:space="preserve">                        </w:t>
      </w:r>
      <w:r>
        <w:rPr>
          <w:rFonts w:ascii="Arial" w:eastAsia="Times New Roman" w:hAnsi="Arial" w:cs="Arial"/>
          <w:sz w:val="12"/>
          <w:szCs w:val="12"/>
          <w:lang w:eastAsia="ar-SA"/>
        </w:rPr>
        <w:t xml:space="preserve">                 </w:t>
      </w:r>
      <w:r w:rsidRPr="00807C39">
        <w:rPr>
          <w:rFonts w:ascii="Arial" w:eastAsia="Times New Roman" w:hAnsi="Arial" w:cs="Arial"/>
          <w:sz w:val="12"/>
          <w:szCs w:val="12"/>
          <w:lang w:eastAsia="ar-SA"/>
        </w:rPr>
        <w:t>ФИО</w:t>
      </w:r>
      <w:r w:rsidRPr="00807C39">
        <w:rPr>
          <w:rFonts w:ascii="Arial" w:eastAsia="Times New Roman" w:hAnsi="Arial" w:cs="Arial"/>
          <w:sz w:val="12"/>
          <w:szCs w:val="12"/>
          <w:lang w:eastAsia="ar-SA"/>
        </w:rPr>
        <w:tab/>
      </w:r>
      <w:r w:rsidRPr="00807C39">
        <w:rPr>
          <w:rFonts w:ascii="Arial" w:eastAsia="Times New Roman" w:hAnsi="Arial" w:cs="Arial"/>
          <w:sz w:val="12"/>
          <w:szCs w:val="12"/>
          <w:lang w:eastAsia="ar-SA"/>
        </w:rPr>
        <w:tab/>
      </w:r>
      <w:r w:rsidRPr="00807C39">
        <w:rPr>
          <w:rFonts w:ascii="Arial" w:eastAsia="Times New Roman" w:hAnsi="Arial" w:cs="Arial"/>
          <w:sz w:val="12"/>
          <w:szCs w:val="12"/>
          <w:lang w:eastAsia="ar-SA"/>
        </w:rPr>
        <w:tab/>
        <w:t>Подпись</w:t>
      </w:r>
    </w:p>
    <w:p w:rsidR="00807C39" w:rsidRDefault="00807C39" w:rsidP="006F643F">
      <w:pPr>
        <w:spacing w:line="240" w:lineRule="auto"/>
        <w:ind w:left="-142" w:right="54"/>
        <w:contextualSpacing/>
        <w:rPr>
          <w:rFonts w:ascii="Arial" w:eastAsia="Times New Roman" w:hAnsi="Arial" w:cs="Arial"/>
          <w:sz w:val="12"/>
          <w:szCs w:val="12"/>
          <w:lang w:eastAsia="ar-SA"/>
        </w:rPr>
      </w:pPr>
    </w:p>
    <w:p w:rsidR="0002547B" w:rsidRDefault="0002547B">
      <w:pPr>
        <w:spacing w:line="240" w:lineRule="auto"/>
        <w:ind w:left="-142" w:right="54"/>
        <w:contextualSpacing/>
        <w:rPr>
          <w:rFonts w:ascii="Arial" w:eastAsia="Times New Roman" w:hAnsi="Arial" w:cs="Arial"/>
          <w:sz w:val="17"/>
          <w:szCs w:val="17"/>
          <w:lang w:eastAsia="ar-SA"/>
        </w:rPr>
      </w:pPr>
    </w:p>
    <w:p w:rsidR="006F643F" w:rsidRDefault="00AB73E6">
      <w:pPr>
        <w:spacing w:line="240" w:lineRule="auto"/>
        <w:ind w:left="-142" w:right="54"/>
        <w:contextualSpacing/>
        <w:rPr>
          <w:rFonts w:ascii="Arial" w:eastAsia="Times New Roman" w:hAnsi="Arial" w:cs="Arial"/>
          <w:sz w:val="17"/>
          <w:szCs w:val="17"/>
          <w:lang w:eastAsia="ar-SA"/>
        </w:rPr>
      </w:pPr>
      <w:r>
        <w:rPr>
          <w:rFonts w:ascii="Arial" w:eastAsia="Times New Roman" w:hAnsi="Arial" w:cs="Arial"/>
          <w:sz w:val="17"/>
          <w:szCs w:val="17"/>
          <w:lang w:eastAsia="ar-SA"/>
        </w:rPr>
        <w:t xml:space="preserve">Дата заполнения  </w:t>
      </w:r>
      <w:sdt>
        <w:sdtPr>
          <w:rPr>
            <w:rFonts w:ascii="Arial" w:eastAsia="Times New Roman" w:hAnsi="Arial" w:cs="Arial"/>
            <w:b/>
            <w:sz w:val="18"/>
            <w:szCs w:val="18"/>
            <w:lang w:eastAsia="ar-SA"/>
          </w:rPr>
          <w:id w:val="-1216047479"/>
          <w:placeholder>
            <w:docPart w:val="9545CB65D02649F882B907D1D0007028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CD193B">
            <w:rPr>
              <w:rFonts w:eastAsia="Times New Roman" w:cs="Times New Roman"/>
              <w:color w:val="808080"/>
              <w:sz w:val="18"/>
              <w:szCs w:val="18"/>
              <w:lang w:eastAsia="ar-SA"/>
            </w:rPr>
            <w:t xml:space="preserve"> </w:t>
          </w:r>
        </w:sdtContent>
      </w:sdt>
    </w:p>
    <w:sectPr w:rsidR="006F643F" w:rsidSect="00807C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61" w:right="566" w:bottom="851" w:left="1080" w:header="340" w:footer="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2C8" w:rsidRDefault="009172C8" w:rsidP="000A38CC">
      <w:pPr>
        <w:spacing w:after="0" w:line="240" w:lineRule="auto"/>
      </w:pPr>
      <w:r>
        <w:separator/>
      </w:r>
    </w:p>
  </w:endnote>
  <w:endnote w:type="continuationSeparator" w:id="0">
    <w:p w:rsidR="009172C8" w:rsidRDefault="009172C8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142" w:type="dxa"/>
      <w:tblLook w:val="04A0" w:firstRow="1" w:lastRow="0" w:firstColumn="1" w:lastColumn="0" w:noHBand="0" w:noVBand="1"/>
    </w:tblPr>
    <w:tblGrid>
      <w:gridCol w:w="9923"/>
    </w:tblGrid>
    <w:tr w:rsidR="009172C8" w:rsidRPr="00AF3637" w:rsidTr="00467843">
      <w:tc>
        <w:tcPr>
          <w:tcW w:w="9923" w:type="dxa"/>
          <w:tcBorders>
            <w:bottom w:val="single" w:sz="4" w:space="0" w:color="auto"/>
          </w:tcBorders>
          <w:tcMar>
            <w:left w:w="0" w:type="dxa"/>
            <w:right w:w="0" w:type="dxa"/>
          </w:tcMar>
        </w:tcPr>
        <w:p w:rsidR="009172C8" w:rsidRDefault="009172C8" w:rsidP="00467843">
          <w:pPr>
            <w:pStyle w:val="af2"/>
            <w:jc w:val="both"/>
            <w:rPr>
              <w:rFonts w:ascii="Arial" w:hAnsi="Arial" w:cs="Arial"/>
              <w:i/>
              <w:sz w:val="12"/>
              <w:szCs w:val="12"/>
            </w:rPr>
          </w:pPr>
          <w:r w:rsidRPr="00A8534F">
            <w:rPr>
              <w:rFonts w:ascii="Arial" w:hAnsi="Arial" w:cs="Arial"/>
              <w:i/>
              <w:sz w:val="12"/>
              <w:szCs w:val="12"/>
            </w:rPr>
            <w:t xml:space="preserve">Заполнение Опросного листа </w:t>
          </w:r>
          <w:r w:rsidRPr="000E23C1">
            <w:rPr>
              <w:rFonts w:ascii="Arial" w:hAnsi="Arial" w:cs="Arial"/>
              <w:i/>
              <w:sz w:val="12"/>
              <w:szCs w:val="12"/>
            </w:rPr>
            <w:t>(Форма</w:t>
          </w:r>
          <w:r>
            <w:rPr>
              <w:rFonts w:ascii="Arial" w:hAnsi="Arial" w:cs="Arial"/>
              <w:i/>
              <w:sz w:val="12"/>
              <w:szCs w:val="12"/>
            </w:rPr>
            <w:t xml:space="preserve"> 001 - СПВК</w:t>
          </w:r>
          <w:r w:rsidRPr="000E23C1">
            <w:rPr>
              <w:rFonts w:ascii="Arial" w:hAnsi="Arial" w:cs="Arial"/>
              <w:i/>
              <w:sz w:val="12"/>
              <w:szCs w:val="12"/>
            </w:rPr>
            <w:t xml:space="preserve"> ОЛ</w:t>
          </w:r>
          <w:r>
            <w:rPr>
              <w:rFonts w:ascii="Arial" w:hAnsi="Arial" w:cs="Arial"/>
              <w:i/>
              <w:sz w:val="12"/>
              <w:szCs w:val="12"/>
            </w:rPr>
            <w:t>ЮЛ</w:t>
          </w:r>
          <w:r w:rsidRPr="000E23C1">
            <w:rPr>
              <w:rFonts w:ascii="Arial" w:hAnsi="Arial" w:cs="Arial"/>
              <w:i/>
              <w:sz w:val="12"/>
              <w:szCs w:val="12"/>
            </w:rPr>
            <w:t>) обязательно</w:t>
          </w:r>
        </w:p>
        <w:p w:rsidR="009172C8" w:rsidRPr="00A8534F" w:rsidRDefault="009172C8" w:rsidP="00467843">
          <w:pPr>
            <w:pStyle w:val="af2"/>
            <w:spacing w:after="120"/>
            <w:jc w:val="both"/>
            <w:rPr>
              <w:rFonts w:ascii="Arial" w:hAnsi="Arial" w:cs="Arial"/>
              <w:i/>
              <w:sz w:val="12"/>
              <w:szCs w:val="12"/>
            </w:rPr>
          </w:pPr>
          <w:r>
            <w:rPr>
              <w:rFonts w:ascii="Arial" w:hAnsi="Arial" w:cs="Arial"/>
              <w:i/>
              <w:sz w:val="12"/>
              <w:szCs w:val="12"/>
            </w:rPr>
            <w:t>* В случае если функции единоличного исполнительного органа переданы другому юридическому лицу заполнение Анкеты управляющей организации ЮЛ (Форма № 5) обязательно.</w:t>
          </w:r>
        </w:p>
      </w:tc>
    </w:tr>
    <w:tr w:rsidR="009172C8" w:rsidRPr="00AF3637" w:rsidTr="00467843">
      <w:tc>
        <w:tcPr>
          <w:tcW w:w="9923" w:type="dxa"/>
          <w:tcBorders>
            <w:top w:val="single" w:sz="4" w:space="0" w:color="auto"/>
          </w:tcBorders>
          <w:tcMar>
            <w:left w:w="0" w:type="dxa"/>
            <w:right w:w="0" w:type="dxa"/>
          </w:tcMar>
        </w:tcPr>
        <w:p w:rsidR="009172C8" w:rsidRPr="0089009C" w:rsidRDefault="009172C8" w:rsidP="00467843">
          <w:pPr>
            <w:pStyle w:val="af2"/>
            <w:spacing w:line="180" w:lineRule="auto"/>
            <w:jc w:val="both"/>
            <w:rPr>
              <w:rFonts w:ascii="Arial" w:hAnsi="Arial" w:cs="Arial"/>
              <w:i/>
              <w:sz w:val="12"/>
              <w:szCs w:val="12"/>
            </w:rPr>
          </w:pPr>
          <w:r w:rsidRPr="0089009C">
            <w:rPr>
              <w:rFonts w:ascii="Arial" w:hAnsi="Arial" w:cs="Arial"/>
              <w:i/>
              <w:sz w:val="12"/>
              <w:szCs w:val="12"/>
            </w:rPr>
            <w:t>Использование сведений, в том числе персональных данных, содержащихся в настоящей Анкете, осуществляется в строгом соответствии с требованиями действующего законодательства Российской Федерации.</w:t>
          </w:r>
        </w:p>
      </w:tc>
    </w:tr>
  </w:tbl>
  <w:p w:rsidR="009172C8" w:rsidRPr="00AF3637" w:rsidRDefault="009172C8" w:rsidP="00467843">
    <w:pPr>
      <w:pStyle w:val="af2"/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9" w:type="dxa"/>
      <w:tblInd w:w="-112" w:type="dxa"/>
      <w:tblLook w:val="04A0" w:firstRow="1" w:lastRow="0" w:firstColumn="1" w:lastColumn="0" w:noHBand="0" w:noVBand="1"/>
    </w:tblPr>
    <w:tblGrid>
      <w:gridCol w:w="8192"/>
      <w:gridCol w:w="1677"/>
    </w:tblGrid>
    <w:tr w:rsidR="009172C8" w:rsidTr="00467843">
      <w:trPr>
        <w:trHeight w:val="137"/>
      </w:trPr>
      <w:tc>
        <w:tcPr>
          <w:tcW w:w="8192" w:type="dxa"/>
          <w:tcMar>
            <w:left w:w="0" w:type="dxa"/>
            <w:right w:w="0" w:type="dxa"/>
          </w:tcMar>
          <w:vAlign w:val="bottom"/>
        </w:tcPr>
        <w:p w:rsidR="009172C8" w:rsidRPr="00B656A6" w:rsidRDefault="009172C8" w:rsidP="00467843">
          <w:pPr>
            <w:pStyle w:val="af2"/>
            <w:spacing w:before="40" w:line="180" w:lineRule="auto"/>
            <w:rPr>
              <w:i/>
              <w:sz w:val="14"/>
              <w:szCs w:val="16"/>
            </w:rPr>
          </w:pPr>
          <w:r w:rsidRPr="00B656A6">
            <w:rPr>
              <w:rFonts w:ascii="Arial" w:hAnsi="Arial" w:cs="Arial"/>
              <w:i/>
              <w:sz w:val="14"/>
              <w:szCs w:val="16"/>
            </w:rPr>
            <w:t>*</w:t>
          </w:r>
          <w:r w:rsidRPr="00B656A6">
            <w:rPr>
              <w:i/>
              <w:sz w:val="14"/>
              <w:szCs w:val="16"/>
            </w:rPr>
            <w:t xml:space="preserve"> При открытии лицевого счета обязательно заполнение и предоставление заявления на открытие счета в реестре</w:t>
          </w:r>
        </w:p>
        <w:p w:rsidR="009172C8" w:rsidRPr="00B656A6" w:rsidRDefault="009172C8" w:rsidP="00467843">
          <w:pPr>
            <w:pStyle w:val="af2"/>
            <w:spacing w:before="40" w:line="180" w:lineRule="auto"/>
            <w:rPr>
              <w:i/>
              <w:sz w:val="14"/>
              <w:szCs w:val="14"/>
            </w:rPr>
          </w:pPr>
        </w:p>
      </w:tc>
      <w:tc>
        <w:tcPr>
          <w:tcW w:w="1677" w:type="dxa"/>
          <w:tcMar>
            <w:left w:w="0" w:type="dxa"/>
            <w:right w:w="0" w:type="dxa"/>
          </w:tcMar>
          <w:vAlign w:val="bottom"/>
        </w:tcPr>
        <w:p w:rsidR="009172C8" w:rsidRDefault="009172C8" w:rsidP="00467843">
          <w:pPr>
            <w:pStyle w:val="af2"/>
            <w:rPr>
              <w:i/>
              <w:sz w:val="14"/>
              <w:szCs w:val="14"/>
            </w:rPr>
          </w:pPr>
        </w:p>
        <w:p w:rsidR="009172C8" w:rsidRDefault="009172C8" w:rsidP="00467843">
          <w:pPr>
            <w:pStyle w:val="af2"/>
            <w:rPr>
              <w:i/>
              <w:sz w:val="14"/>
              <w:szCs w:val="14"/>
            </w:rPr>
          </w:pPr>
        </w:p>
        <w:p w:rsidR="009172C8" w:rsidRPr="0089009C" w:rsidRDefault="009172C8" w:rsidP="00467843">
          <w:pPr>
            <w:pStyle w:val="af2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Продолжение на обороте</w:t>
          </w:r>
        </w:p>
      </w:tc>
    </w:tr>
  </w:tbl>
  <w:p w:rsidR="009172C8" w:rsidRPr="004B49AE" w:rsidRDefault="009172C8" w:rsidP="00467843">
    <w:pPr>
      <w:pStyle w:val="af2"/>
      <w:rPr>
        <w:i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9" w:type="dxa"/>
      <w:tblInd w:w="-112" w:type="dxa"/>
      <w:tblLook w:val="04A0" w:firstRow="1" w:lastRow="0" w:firstColumn="1" w:lastColumn="0" w:noHBand="0" w:noVBand="1"/>
    </w:tblPr>
    <w:tblGrid>
      <w:gridCol w:w="8192"/>
      <w:gridCol w:w="1677"/>
    </w:tblGrid>
    <w:tr w:rsidR="009172C8" w:rsidRPr="0089009C" w:rsidTr="00AA7769">
      <w:trPr>
        <w:trHeight w:val="137"/>
      </w:trPr>
      <w:tc>
        <w:tcPr>
          <w:tcW w:w="8192" w:type="dxa"/>
          <w:tcMar>
            <w:left w:w="0" w:type="dxa"/>
            <w:right w:w="0" w:type="dxa"/>
          </w:tcMar>
          <w:vAlign w:val="bottom"/>
        </w:tcPr>
        <w:p w:rsidR="009172C8" w:rsidRPr="00B656A6" w:rsidRDefault="009172C8" w:rsidP="00AA7769">
          <w:pPr>
            <w:pStyle w:val="af2"/>
            <w:spacing w:before="40" w:line="180" w:lineRule="auto"/>
            <w:rPr>
              <w:i/>
              <w:sz w:val="14"/>
              <w:szCs w:val="16"/>
            </w:rPr>
          </w:pPr>
          <w:r w:rsidRPr="00B656A6">
            <w:rPr>
              <w:rFonts w:ascii="Arial" w:hAnsi="Arial" w:cs="Arial"/>
              <w:i/>
              <w:sz w:val="14"/>
              <w:szCs w:val="16"/>
            </w:rPr>
            <w:t>*</w:t>
          </w:r>
          <w:r w:rsidRPr="00B656A6">
            <w:rPr>
              <w:i/>
              <w:sz w:val="14"/>
              <w:szCs w:val="16"/>
            </w:rPr>
            <w:t xml:space="preserve"> При открытии лицевого счета обязательно заполнение и предоставление заявления на открытие счета в реестре</w:t>
          </w:r>
        </w:p>
        <w:p w:rsidR="009172C8" w:rsidRPr="00B656A6" w:rsidRDefault="009172C8" w:rsidP="00AA7769">
          <w:pPr>
            <w:pStyle w:val="af2"/>
            <w:spacing w:before="40" w:line="180" w:lineRule="auto"/>
            <w:rPr>
              <w:i/>
              <w:sz w:val="14"/>
              <w:szCs w:val="14"/>
            </w:rPr>
          </w:pPr>
        </w:p>
      </w:tc>
      <w:tc>
        <w:tcPr>
          <w:tcW w:w="1677" w:type="dxa"/>
          <w:tcMar>
            <w:left w:w="0" w:type="dxa"/>
            <w:right w:w="0" w:type="dxa"/>
          </w:tcMar>
          <w:vAlign w:val="bottom"/>
        </w:tcPr>
        <w:p w:rsidR="009172C8" w:rsidRDefault="009172C8" w:rsidP="00AA7769">
          <w:pPr>
            <w:pStyle w:val="af2"/>
            <w:rPr>
              <w:i/>
              <w:sz w:val="14"/>
              <w:szCs w:val="14"/>
            </w:rPr>
          </w:pPr>
        </w:p>
        <w:p w:rsidR="009172C8" w:rsidRDefault="009172C8" w:rsidP="00AA7769">
          <w:pPr>
            <w:pStyle w:val="af2"/>
            <w:rPr>
              <w:i/>
              <w:sz w:val="14"/>
              <w:szCs w:val="14"/>
            </w:rPr>
          </w:pPr>
        </w:p>
        <w:p w:rsidR="009172C8" w:rsidRPr="0089009C" w:rsidRDefault="009172C8" w:rsidP="00AA7769">
          <w:pPr>
            <w:pStyle w:val="af2"/>
            <w:rPr>
              <w:i/>
              <w:sz w:val="14"/>
              <w:szCs w:val="14"/>
            </w:rPr>
          </w:pPr>
          <w:r w:rsidRPr="0089009C">
            <w:rPr>
              <w:i/>
              <w:sz w:val="14"/>
              <w:szCs w:val="14"/>
            </w:rPr>
            <w:t>Продолжение на обороте</w:t>
          </w:r>
        </w:p>
      </w:tc>
    </w:tr>
  </w:tbl>
  <w:p w:rsidR="009172C8" w:rsidRDefault="009172C8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2C8" w:rsidRDefault="009172C8" w:rsidP="000A38CC">
      <w:pPr>
        <w:spacing w:after="0" w:line="240" w:lineRule="auto"/>
      </w:pPr>
      <w:r>
        <w:separator/>
      </w:r>
    </w:p>
  </w:footnote>
  <w:footnote w:type="continuationSeparator" w:id="0">
    <w:p w:rsidR="009172C8" w:rsidRDefault="009172C8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4927"/>
      <w:gridCol w:w="4928"/>
    </w:tblGrid>
    <w:tr w:rsidR="009172C8" w:rsidRPr="0096245E" w:rsidTr="00E25EE9">
      <w:tc>
        <w:tcPr>
          <w:tcW w:w="4927" w:type="dxa"/>
        </w:tcPr>
        <w:p w:rsidR="009172C8" w:rsidRPr="00CF7982" w:rsidRDefault="009172C8" w:rsidP="004B49AE">
          <w:pPr>
            <w:pStyle w:val="af0"/>
            <w:jc w:val="both"/>
            <w:rPr>
              <w:rFonts w:ascii="Times New Roman CYR" w:hAnsi="Times New Roman CYR"/>
              <w:i/>
              <w:sz w:val="16"/>
              <w:szCs w:val="16"/>
            </w:rPr>
          </w:pPr>
          <w:r w:rsidRPr="00CF7982">
            <w:rPr>
              <w:rFonts w:ascii="Times New Roman CYR" w:hAnsi="Times New Roman CYR"/>
              <w:i/>
              <w:sz w:val="16"/>
              <w:szCs w:val="16"/>
            </w:rPr>
            <w:t>Входящий номер _____________________</w:t>
          </w:r>
          <w:r>
            <w:rPr>
              <w:rFonts w:ascii="Times New Roman CYR" w:hAnsi="Times New Roman CYR"/>
              <w:i/>
              <w:sz w:val="16"/>
              <w:szCs w:val="16"/>
            </w:rPr>
            <w:t xml:space="preserve"> </w:t>
          </w:r>
        </w:p>
      </w:tc>
      <w:tc>
        <w:tcPr>
          <w:tcW w:w="4928" w:type="dxa"/>
        </w:tcPr>
        <w:p w:rsidR="009172C8" w:rsidRPr="00CF7982" w:rsidRDefault="009172C8" w:rsidP="004B49AE">
          <w:pPr>
            <w:pStyle w:val="af0"/>
            <w:jc w:val="right"/>
            <w:rPr>
              <w:rFonts w:ascii="Times New Roman CYR" w:hAnsi="Times New Roman CYR"/>
              <w:i/>
              <w:sz w:val="16"/>
              <w:szCs w:val="16"/>
            </w:rPr>
          </w:pPr>
          <w:r w:rsidRPr="00CF7982">
            <w:rPr>
              <w:rFonts w:ascii="Times New Roman CYR" w:hAnsi="Times New Roman CYR"/>
              <w:i/>
              <w:sz w:val="16"/>
              <w:szCs w:val="16"/>
            </w:rPr>
            <w:t>Дата регистрации _______.______._________</w:t>
          </w:r>
          <w:proofErr w:type="gramStart"/>
          <w:r w:rsidRPr="00CF7982">
            <w:rPr>
              <w:rFonts w:ascii="Times New Roman CYR" w:hAnsi="Times New Roman CYR"/>
              <w:i/>
              <w:sz w:val="16"/>
              <w:szCs w:val="16"/>
            </w:rPr>
            <w:t>г</w:t>
          </w:r>
          <w:proofErr w:type="gramEnd"/>
          <w:r w:rsidRPr="00CF7982">
            <w:rPr>
              <w:rFonts w:ascii="Times New Roman CYR" w:hAnsi="Times New Roman CYR"/>
              <w:i/>
              <w:sz w:val="16"/>
              <w:szCs w:val="16"/>
            </w:rPr>
            <w:t>.</w:t>
          </w:r>
        </w:p>
      </w:tc>
    </w:tr>
  </w:tbl>
  <w:p w:rsidR="009172C8" w:rsidRPr="001805A9" w:rsidRDefault="009172C8" w:rsidP="00467843">
    <w:pPr>
      <w:pStyle w:val="af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2C8" w:rsidRPr="00367F84" w:rsidRDefault="009172C8" w:rsidP="00467843">
    <w:pPr>
      <w:pStyle w:val="af0"/>
      <w:rPr>
        <w:sz w:val="2"/>
        <w:szCs w:val="2"/>
      </w:rPr>
    </w:pPr>
    <w:r w:rsidRPr="007A5560">
      <w:rPr>
        <w:i/>
        <w:iCs/>
        <w:sz w:val="14"/>
        <w:szCs w:val="14"/>
      </w:rPr>
      <w:t>Правила ведения реестра ЗАО «СРК»</w:t>
    </w:r>
    <w:r>
      <w:rPr>
        <w:i/>
        <w:iCs/>
        <w:sz w:val="14"/>
        <w:szCs w:val="14"/>
      </w:rPr>
      <w:tab/>
    </w:r>
    <w:r>
      <w:rPr>
        <w:i/>
        <w:iCs/>
        <w:sz w:val="14"/>
        <w:szCs w:val="14"/>
      </w:rPr>
      <w:tab/>
      <w:t xml:space="preserve"> </w:t>
    </w:r>
    <w:r w:rsidRPr="007A5560">
      <w:rPr>
        <w:i/>
        <w:iCs/>
        <w:sz w:val="14"/>
        <w:szCs w:val="14"/>
      </w:rPr>
      <w:t xml:space="preserve">Форма № </w:t>
    </w:r>
    <w:r>
      <w:rPr>
        <w:i/>
        <w:iCs/>
        <w:sz w:val="14"/>
        <w:szCs w:val="14"/>
      </w:rPr>
      <w:t>2</w:t>
    </w:r>
    <w:r w:rsidRPr="007A5560">
      <w:rPr>
        <w:i/>
        <w:iCs/>
        <w:sz w:val="14"/>
        <w:szCs w:val="1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7" w:type="dxa"/>
      <w:tblInd w:w="-3" w:type="dxa"/>
      <w:tblLayout w:type="fixed"/>
      <w:tblLook w:val="04A0" w:firstRow="1" w:lastRow="0" w:firstColumn="1" w:lastColumn="0" w:noHBand="0" w:noVBand="1"/>
    </w:tblPr>
    <w:tblGrid>
      <w:gridCol w:w="10317"/>
    </w:tblGrid>
    <w:tr w:rsidR="009172C8" w:rsidRPr="00467843" w:rsidTr="00D573B7">
      <w:trPr>
        <w:trHeight w:val="227"/>
      </w:trPr>
      <w:tc>
        <w:tcPr>
          <w:tcW w:w="1031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9172C8" w:rsidRPr="00467843" w:rsidRDefault="009172C8" w:rsidP="002C0859">
          <w:pPr>
            <w:suppressAutoHyphens/>
            <w:spacing w:after="0" w:line="240" w:lineRule="auto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>Правила ведения реестра АО «СРК»</w:t>
          </w:r>
          <w:r w:rsidR="00D573B7">
            <w:rPr>
              <w:rFonts w:ascii="Calibri" w:eastAsia="Calibri" w:hAnsi="Calibri" w:cs="Times New Roman"/>
              <w:i/>
              <w:iCs/>
              <w:sz w:val="14"/>
              <w:szCs w:val="14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</w:t>
          </w:r>
          <w:r w:rsidRPr="00F2322F">
            <w:rPr>
              <w:rFonts w:ascii="Calibri" w:eastAsia="Calibri" w:hAnsi="Calibri" w:cs="Times New Roman"/>
              <w:i/>
              <w:iCs/>
              <w:sz w:val="14"/>
              <w:szCs w:val="14"/>
            </w:rPr>
            <w:t>Форма № 2</w:t>
          </w:r>
        </w:p>
      </w:tc>
    </w:tr>
  </w:tbl>
  <w:p w:rsidR="009172C8" w:rsidRDefault="009172C8" w:rsidP="00F2322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9.6pt;height:12.5pt" o:bullet="t">
        <v:imagedata r:id="rId1" o:title="clip_image001"/>
      </v:shape>
    </w:pict>
  </w:numPicBullet>
  <w:numPicBullet w:numPicBulletId="1">
    <w:pict>
      <v:shape id="_x0000_i1041" type="#_x0000_t75" style="width:11.05pt;height:11.05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47B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64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97D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58C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1BC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47AD4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5E9A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66F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9E6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497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1CCA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58D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775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8E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51C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0859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41CE"/>
    <w:rsid w:val="004063CB"/>
    <w:rsid w:val="0040640F"/>
    <w:rsid w:val="0040710F"/>
    <w:rsid w:val="00410466"/>
    <w:rsid w:val="004105B1"/>
    <w:rsid w:val="00410A88"/>
    <w:rsid w:val="0041101D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1A76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9AE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9DC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176C9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2BE"/>
    <w:rsid w:val="00581462"/>
    <w:rsid w:val="00581BFF"/>
    <w:rsid w:val="00581D1C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CA7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07C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422E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8B2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4BD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351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6910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43F"/>
    <w:rsid w:val="006F6904"/>
    <w:rsid w:val="006F6BA7"/>
    <w:rsid w:val="006F7997"/>
    <w:rsid w:val="0070081C"/>
    <w:rsid w:val="007016D9"/>
    <w:rsid w:val="00701824"/>
    <w:rsid w:val="007018A2"/>
    <w:rsid w:val="0070193A"/>
    <w:rsid w:val="00701CCD"/>
    <w:rsid w:val="007023D9"/>
    <w:rsid w:val="00702B04"/>
    <w:rsid w:val="00703B59"/>
    <w:rsid w:val="00704D6C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3D14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2B47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4B96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391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80B"/>
    <w:rsid w:val="00802971"/>
    <w:rsid w:val="008032DE"/>
    <w:rsid w:val="0080339E"/>
    <w:rsid w:val="00804800"/>
    <w:rsid w:val="00804A0E"/>
    <w:rsid w:val="0080512B"/>
    <w:rsid w:val="008051E1"/>
    <w:rsid w:val="00805546"/>
    <w:rsid w:val="008058C4"/>
    <w:rsid w:val="0080623C"/>
    <w:rsid w:val="00806BB1"/>
    <w:rsid w:val="00807216"/>
    <w:rsid w:val="008077DB"/>
    <w:rsid w:val="00807A91"/>
    <w:rsid w:val="00807C39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DE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2C8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6C9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3DB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03F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21C"/>
    <w:rsid w:val="009D7D29"/>
    <w:rsid w:val="009E08E7"/>
    <w:rsid w:val="009E123A"/>
    <w:rsid w:val="009E1B3E"/>
    <w:rsid w:val="009E1C1B"/>
    <w:rsid w:val="009E2D37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15B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42E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A1F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A7769"/>
    <w:rsid w:val="00AB00F9"/>
    <w:rsid w:val="00AB04FB"/>
    <w:rsid w:val="00AB07CF"/>
    <w:rsid w:val="00AB0F1F"/>
    <w:rsid w:val="00AB1690"/>
    <w:rsid w:val="00AB1BDB"/>
    <w:rsid w:val="00AB1E05"/>
    <w:rsid w:val="00AB378B"/>
    <w:rsid w:val="00AB41CD"/>
    <w:rsid w:val="00AB651B"/>
    <w:rsid w:val="00AB69D2"/>
    <w:rsid w:val="00AB72BA"/>
    <w:rsid w:val="00AB73E6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1D29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23E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2E82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4DB6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72C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3A9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C7B7B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2494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3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687"/>
    <w:rsid w:val="00D42895"/>
    <w:rsid w:val="00D42AA1"/>
    <w:rsid w:val="00D436FA"/>
    <w:rsid w:val="00D43706"/>
    <w:rsid w:val="00D43710"/>
    <w:rsid w:val="00D43D03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573B7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6C67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B5F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29B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348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EE9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18F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42F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5475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C47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E7623"/>
    <w:rsid w:val="00EF038E"/>
    <w:rsid w:val="00EF0606"/>
    <w:rsid w:val="00EF074C"/>
    <w:rsid w:val="00EF142D"/>
    <w:rsid w:val="00EF1613"/>
    <w:rsid w:val="00EF1DCF"/>
    <w:rsid w:val="00EF1E14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22F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CDB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17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uiPriority w:val="99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uiPriority w:val="99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uiPriority w:val="99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2C0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uiPriority w:val="99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uiPriority w:val="99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uiPriority w:val="99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2C0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14D75B2E6DA4E41AE9972DB5B1719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6493DB-153D-4138-B038-06EF442CC41F}"/>
      </w:docPartPr>
      <w:docPartBody>
        <w:p w:rsidR="00F23FD6" w:rsidRDefault="00F23FD6" w:rsidP="00F23FD6">
          <w:pPr>
            <w:pStyle w:val="C14D75B2E6DA4E41AE9972DB5B17194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27016AEAF534932986EC97A6D2060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7D65C1-2A91-4D06-9287-BF71EF9B3631}"/>
      </w:docPartPr>
      <w:docPartBody>
        <w:p w:rsidR="00F23FD6" w:rsidRDefault="00F23FD6" w:rsidP="00F23FD6">
          <w:pPr>
            <w:pStyle w:val="527016AEAF534932986EC97A6D20605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593E6EBB89B48C3B37A5EA433AE9F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1A2B43-BFBE-411C-BE31-E61E49177A75}"/>
      </w:docPartPr>
      <w:docPartBody>
        <w:p w:rsidR="00F23FD6" w:rsidRDefault="00F23FD6" w:rsidP="00F23FD6">
          <w:pPr>
            <w:pStyle w:val="D593E6EBB89B48C3B37A5EA433AE9F8C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A9AC4723AFB4E869B97CF3E480D38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571739-45BE-448A-9DED-A325AF8054C6}"/>
      </w:docPartPr>
      <w:docPartBody>
        <w:p w:rsidR="00F23FD6" w:rsidRDefault="00F23FD6" w:rsidP="00F23FD6">
          <w:pPr>
            <w:pStyle w:val="DA9AC4723AFB4E869B97CF3E480D38FC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A0178CE7281437E8C2292D5264F5C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941771-C61D-47BC-A9CD-F0CDC9955DC8}"/>
      </w:docPartPr>
      <w:docPartBody>
        <w:p w:rsidR="00F23FD6" w:rsidRDefault="00F23FD6" w:rsidP="00F23FD6">
          <w:pPr>
            <w:pStyle w:val="FA0178CE7281437E8C2292D5264F5CD9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054D33B45AF4A2FBADDB5A455ADBD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E43C1D-785F-4A82-BFAD-469AE2334F02}"/>
      </w:docPartPr>
      <w:docPartBody>
        <w:p w:rsidR="00F23FD6" w:rsidRDefault="00F23FD6" w:rsidP="00F23FD6">
          <w:pPr>
            <w:pStyle w:val="A054D33B45AF4A2FBADDB5A455ADBDB5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2BBE83AC6D84FE4A562EF7C73BA64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F7D7BB-AD14-449C-A175-DC157A852085}"/>
      </w:docPartPr>
      <w:docPartBody>
        <w:p w:rsidR="00F23FD6" w:rsidRDefault="00F23FD6" w:rsidP="00F23FD6">
          <w:pPr>
            <w:pStyle w:val="F2BBE83AC6D84FE4A562EF7C73BA64D6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F2B4A1FC92D4DDA90743A7B48F7CD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CC80A2-5637-4807-828E-7809D833A223}"/>
      </w:docPartPr>
      <w:docPartBody>
        <w:p w:rsidR="00F23FD6" w:rsidRDefault="00F23FD6" w:rsidP="00F23FD6">
          <w:pPr>
            <w:pStyle w:val="2F2B4A1FC92D4DDA90743A7B48F7CD27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46A05B9D44645DDAC81E2440EA2E2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0E9BB3-5E80-4049-9053-6E9DE1FDA716}"/>
      </w:docPartPr>
      <w:docPartBody>
        <w:p w:rsidR="00F23FD6" w:rsidRDefault="00F23FD6" w:rsidP="00F23FD6">
          <w:pPr>
            <w:pStyle w:val="846A05B9D44645DDAC81E2440EA2E2C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CC5D462A6AA4A66A4012E80E6EA29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6B4BF3-4649-4DFF-9C96-798361808A9A}"/>
      </w:docPartPr>
      <w:docPartBody>
        <w:p w:rsidR="00F23FD6" w:rsidRDefault="00F23FD6" w:rsidP="00F23FD6">
          <w:pPr>
            <w:pStyle w:val="4CC5D462A6AA4A66A4012E80E6EA29B4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D8967B475D246EB91ADABA1804643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56F094-DAFA-4C72-AEA8-354BF1808ACC}"/>
      </w:docPartPr>
      <w:docPartBody>
        <w:p w:rsidR="00F23FD6" w:rsidRDefault="00F23FD6" w:rsidP="00F23FD6">
          <w:pPr>
            <w:pStyle w:val="CD8967B475D246EB91ADABA1804643EC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D208E8B72B24DAC947D947196DFAC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93BF1B-4F49-44EB-A3D1-A4C028B4E87E}"/>
      </w:docPartPr>
      <w:docPartBody>
        <w:p w:rsidR="00F23FD6" w:rsidRDefault="00F23FD6" w:rsidP="00F23FD6">
          <w:pPr>
            <w:pStyle w:val="0D208E8B72B24DAC947D947196DFAC3A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AD696712A654176B087655737978F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25BAC5-AD09-424B-8020-687D71888DAF}"/>
      </w:docPartPr>
      <w:docPartBody>
        <w:p w:rsidR="00F23FD6" w:rsidRDefault="00F23FD6" w:rsidP="00F23FD6">
          <w:pPr>
            <w:pStyle w:val="3AD696712A654176B087655737978F14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A719BDE422F54ADAA5FED50B901F39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51D561-78DA-4C9B-80AC-4F5A9EEE00A8}"/>
      </w:docPartPr>
      <w:docPartBody>
        <w:p w:rsidR="00F23FD6" w:rsidRDefault="00F23FD6" w:rsidP="00F23FD6">
          <w:pPr>
            <w:pStyle w:val="A719BDE422F54ADAA5FED50B901F39C7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5D19EEE763A42488E7C346BBB64CB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620C0F-BCB1-4EAF-A36E-37903C799139}"/>
      </w:docPartPr>
      <w:docPartBody>
        <w:p w:rsidR="00F23FD6" w:rsidRDefault="00F23FD6" w:rsidP="00F23FD6">
          <w:pPr>
            <w:pStyle w:val="B5D19EEE763A42488E7C346BBB64CB47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18AE1FDB9A1420D9A431BC1493E54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4CAA7A-94B1-4EDE-AFE3-D309CB38F16B}"/>
      </w:docPartPr>
      <w:docPartBody>
        <w:p w:rsidR="00F23FD6" w:rsidRDefault="00F23FD6" w:rsidP="00F23FD6">
          <w:pPr>
            <w:pStyle w:val="218AE1FDB9A1420D9A431BC1493E54E6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09155D0889941C7BE552AD2ACABF5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305679-15F6-460C-8BFF-466AB16B53B4}"/>
      </w:docPartPr>
      <w:docPartBody>
        <w:p w:rsidR="00F23FD6" w:rsidRDefault="00F23FD6" w:rsidP="00F23FD6">
          <w:pPr>
            <w:pStyle w:val="409155D0889941C7BE552AD2ACABF5E7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11FE24FBD4B42F28707F3F2453C77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A5F0B9-E5D4-4194-AA7E-69247E45C491}"/>
      </w:docPartPr>
      <w:docPartBody>
        <w:p w:rsidR="00F23FD6" w:rsidRDefault="00F23FD6" w:rsidP="00F23FD6">
          <w:pPr>
            <w:pStyle w:val="A11FE24FBD4B42F28707F3F2453C77CF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E0EE0B138C34B5C9FB321D57A65D5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DC8AFA-3265-4258-8343-F834CEA720B0}"/>
      </w:docPartPr>
      <w:docPartBody>
        <w:p w:rsidR="00F23FD6" w:rsidRDefault="00F23FD6" w:rsidP="00F23FD6">
          <w:pPr>
            <w:pStyle w:val="3E0EE0B138C34B5C9FB321D57A65D584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4B8D64970BC453BAB69499BCA1895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8BE828-9A04-4DF5-8851-DFB2DA8A71A2}"/>
      </w:docPartPr>
      <w:docPartBody>
        <w:p w:rsidR="00F23FD6" w:rsidRDefault="00F23FD6" w:rsidP="00F23FD6">
          <w:pPr>
            <w:pStyle w:val="B4B8D64970BC453BAB69499BCA18959A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19CE981F00E4B38B758180F3DF2D1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9B8B4B-57E2-408C-A1AB-996DAE0ACDCF}"/>
      </w:docPartPr>
      <w:docPartBody>
        <w:p w:rsidR="00F23FD6" w:rsidRDefault="00F23FD6" w:rsidP="00F23FD6">
          <w:pPr>
            <w:pStyle w:val="D19CE981F00E4B38B758180F3DF2D1D5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7E5CDDE64A914D05B4BAFF1DA5FF9F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BE7C4E-8E20-4ABD-A660-FD31969334FD}"/>
      </w:docPartPr>
      <w:docPartBody>
        <w:p w:rsidR="00F23FD6" w:rsidRDefault="00F23FD6" w:rsidP="00F23FD6">
          <w:pPr>
            <w:pStyle w:val="7E5CDDE64A914D05B4BAFF1DA5FF9F99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A86D18812F140C9A4240185380B7B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BF7B70-32F3-4345-9CB1-CD8063048960}"/>
      </w:docPartPr>
      <w:docPartBody>
        <w:p w:rsidR="00F23FD6" w:rsidRDefault="00F23FD6" w:rsidP="00F23FD6">
          <w:pPr>
            <w:pStyle w:val="1A86D18812F140C9A4240185380B7B6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BCC842FAE374EC9B264BE4035B71E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25AEC7-2E94-451B-A106-CB134AD9FCD9}"/>
      </w:docPartPr>
      <w:docPartBody>
        <w:p w:rsidR="00F23FD6" w:rsidRDefault="00F23FD6" w:rsidP="00F23FD6">
          <w:pPr>
            <w:pStyle w:val="9BCC842FAE374EC9B264BE4035B71EAE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DE3226211DE4B9188E47FC1F2DBA7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CFA07A-D638-4E60-A5C3-DAA60900BCA1}"/>
      </w:docPartPr>
      <w:docPartBody>
        <w:p w:rsidR="00F23FD6" w:rsidRDefault="00F23FD6" w:rsidP="00F23FD6">
          <w:pPr>
            <w:pStyle w:val="CDE3226211DE4B9188E47FC1F2DBA72F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E01FF405BCA47FAB141FFAA7B2197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255AF6-CFB3-4A0C-9345-9B2FA7EF9C84}"/>
      </w:docPartPr>
      <w:docPartBody>
        <w:p w:rsidR="00F23FD6" w:rsidRDefault="00F23FD6" w:rsidP="00F23FD6">
          <w:pPr>
            <w:pStyle w:val="1E01FF405BCA47FAB141FFAA7B219700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71153A4B25C44C18893B7FFC73F0A5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F2882E-9119-4CD8-A7BC-211CED9C55A5}"/>
      </w:docPartPr>
      <w:docPartBody>
        <w:p w:rsidR="00F23FD6" w:rsidRDefault="00F23FD6" w:rsidP="00F23FD6">
          <w:pPr>
            <w:pStyle w:val="71153A4B25C44C18893B7FFC73F0A5D0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0A6E0449AF445BD92F65DE407A6F8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64FDCA-97F8-4B36-BB36-7A03F59C0823}"/>
      </w:docPartPr>
      <w:docPartBody>
        <w:p w:rsidR="00F23FD6" w:rsidRDefault="00F23FD6" w:rsidP="00F23FD6">
          <w:pPr>
            <w:pStyle w:val="E0A6E0449AF445BD92F65DE407A6F8FD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01575E3738D4F1A847339C1448F64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19210E-1E02-4D7D-A073-A7512E32BFD5}"/>
      </w:docPartPr>
      <w:docPartBody>
        <w:p w:rsidR="00F23FD6" w:rsidRDefault="00F23FD6" w:rsidP="00F23FD6">
          <w:pPr>
            <w:pStyle w:val="901575E3738D4F1A847339C1448F648C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42993D487F2400785C34C7C23A90A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4F1CBE-81B3-4725-954B-03E6F5E94202}"/>
      </w:docPartPr>
      <w:docPartBody>
        <w:p w:rsidR="00F23FD6" w:rsidRDefault="00F23FD6" w:rsidP="00F23FD6">
          <w:pPr>
            <w:pStyle w:val="942993D487F2400785C34C7C23A90A27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FADE6C0F861470091086F9DE401A8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C94D22-B9AA-4AEA-B291-8C6DA0B08621}"/>
      </w:docPartPr>
      <w:docPartBody>
        <w:p w:rsidR="00F23FD6" w:rsidRDefault="00F23FD6" w:rsidP="00F23FD6">
          <w:pPr>
            <w:pStyle w:val="1FADE6C0F861470091086F9DE401A89C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30ED7ECF3F447DAB3245651DB27A2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E4DDD3-0029-4222-9C34-D6A59C95DD3C}"/>
      </w:docPartPr>
      <w:docPartBody>
        <w:p w:rsidR="00F23FD6" w:rsidRDefault="00F23FD6" w:rsidP="00F23FD6">
          <w:pPr>
            <w:pStyle w:val="D30ED7ECF3F447DAB3245651DB27A207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EEC25B8664D4A1695DFDE43C584BE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6B823B-665D-4F68-A90A-6012A0A7B032}"/>
      </w:docPartPr>
      <w:docPartBody>
        <w:p w:rsidR="00F23FD6" w:rsidRDefault="00F23FD6" w:rsidP="00F23FD6">
          <w:pPr>
            <w:pStyle w:val="2EEC25B8664D4A1695DFDE43C584BE7C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D5F40327449400B903E36BA15A241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AB141D-6071-4EC7-ABDD-DF82D3DCE818}"/>
      </w:docPartPr>
      <w:docPartBody>
        <w:p w:rsidR="00F23FD6" w:rsidRDefault="00F23FD6" w:rsidP="00F23FD6">
          <w:pPr>
            <w:pStyle w:val="1D5F40327449400B903E36BA15A24119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B46DAE0ECB74FE9804CDB87B873C0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CBA514-BA31-499F-ABDF-39B44B2A17A0}"/>
      </w:docPartPr>
      <w:docPartBody>
        <w:p w:rsidR="00F23FD6" w:rsidRDefault="00F23FD6" w:rsidP="00F23FD6">
          <w:pPr>
            <w:pStyle w:val="FB46DAE0ECB74FE9804CDB87B873C0FD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C80F438F9F1449ABCBFB0EA2828D9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D59FEB-7263-49D5-B519-580CC6C6BDF1}"/>
      </w:docPartPr>
      <w:docPartBody>
        <w:p w:rsidR="00F23FD6" w:rsidRDefault="00F23FD6" w:rsidP="00F23FD6">
          <w:pPr>
            <w:pStyle w:val="3C80F438F9F1449ABCBFB0EA2828D9A1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4C1CD2749D94C5CA5F5D148A8F455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8DDD8E-3D59-4129-9817-CB7145B7B33B}"/>
      </w:docPartPr>
      <w:docPartBody>
        <w:p w:rsidR="00F23FD6" w:rsidRDefault="00F23FD6" w:rsidP="00F23FD6">
          <w:pPr>
            <w:pStyle w:val="B4C1CD2749D94C5CA5F5D148A8F455C6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FA2EC03F52D46878E9AA45610536A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50741A-A97B-4E2E-B283-4A045396ACAA}"/>
      </w:docPartPr>
      <w:docPartBody>
        <w:p w:rsidR="00F23FD6" w:rsidRDefault="00F23FD6" w:rsidP="00F23FD6">
          <w:pPr>
            <w:pStyle w:val="EFA2EC03F52D46878E9AA45610536A9C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F3922DFE01F4C2E88E621FF3DBB9D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A19F59-6E26-420B-B276-C3845AF0F927}"/>
      </w:docPartPr>
      <w:docPartBody>
        <w:p w:rsidR="00F23FD6" w:rsidRDefault="00F23FD6" w:rsidP="00F23FD6">
          <w:pPr>
            <w:pStyle w:val="EF3922DFE01F4C2E88E621FF3DBB9DAA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2A1EC3D5EE5463087B5D59F3E4B47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F6B8B1-4A4C-4B72-97EE-7EBDF6F8D683}"/>
      </w:docPartPr>
      <w:docPartBody>
        <w:p w:rsidR="00F23FD6" w:rsidRDefault="00F23FD6" w:rsidP="00F23FD6">
          <w:pPr>
            <w:pStyle w:val="C2A1EC3D5EE5463087B5D59F3E4B47D5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0793DDA2EAC489E871E6CBE457650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D6D47A-19A3-413B-97BD-AA585FDC5DBF}"/>
      </w:docPartPr>
      <w:docPartBody>
        <w:p w:rsidR="00F23FD6" w:rsidRDefault="00F23FD6" w:rsidP="00F23FD6">
          <w:pPr>
            <w:pStyle w:val="20793DDA2EAC489E871E6CBE457650B2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84BB75A5D7E45FBB406B334CF18E3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C257E2-79AA-4416-8751-2E2BD3E4D80D}"/>
      </w:docPartPr>
      <w:docPartBody>
        <w:p w:rsidR="00F23FD6" w:rsidRDefault="00F23FD6" w:rsidP="00F23FD6">
          <w:pPr>
            <w:pStyle w:val="A84BB75A5D7E45FBB406B334CF18E3AB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1DE370BF5EA4B7C96A70E750E0365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8B42F9-6600-4407-BA3E-4F9A94C01E22}"/>
      </w:docPartPr>
      <w:docPartBody>
        <w:p w:rsidR="00F23FD6" w:rsidRDefault="00F23FD6" w:rsidP="00F23FD6">
          <w:pPr>
            <w:pStyle w:val="11DE370BF5EA4B7C96A70E750E036505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006B7D017274FE5BA1B797D38E566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A336B8-A39C-47DC-AAAB-4FA83AD7B6EC}"/>
      </w:docPartPr>
      <w:docPartBody>
        <w:p w:rsidR="00F23FD6" w:rsidRDefault="00F23FD6" w:rsidP="00F23FD6">
          <w:pPr>
            <w:pStyle w:val="9006B7D017274FE5BA1B797D38E56685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7A2668F1F5342FAB8262620420635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AA3D02-4313-48AF-86BC-00F8FAAD2F56}"/>
      </w:docPartPr>
      <w:docPartBody>
        <w:p w:rsidR="00F23FD6" w:rsidRDefault="00F23FD6" w:rsidP="00F23FD6">
          <w:pPr>
            <w:pStyle w:val="C7A2668F1F5342FAB826262042063599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04E7CDC1F3E4259B128E88C81731C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BB8DB2-013E-4A8D-8FC5-A96A97BF34C7}"/>
      </w:docPartPr>
      <w:docPartBody>
        <w:p w:rsidR="00F23FD6" w:rsidRDefault="00F23FD6" w:rsidP="00F23FD6">
          <w:pPr>
            <w:pStyle w:val="B04E7CDC1F3E4259B128E88C81731C18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7DD4606D05D948A689CE10B33B3534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D092C8-BCB5-4A4F-AC56-A9D12A0BE874}"/>
      </w:docPartPr>
      <w:docPartBody>
        <w:p w:rsidR="00F23FD6" w:rsidRDefault="00F23FD6" w:rsidP="00F23FD6">
          <w:pPr>
            <w:pStyle w:val="7DD4606D05D948A689CE10B33B3534C3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8DADC13894A44788BA675306B2B51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C372E1-DC00-43CD-A65E-D24C41B78678}"/>
      </w:docPartPr>
      <w:docPartBody>
        <w:p w:rsidR="00F23FD6" w:rsidRDefault="00F23FD6" w:rsidP="00F23FD6">
          <w:pPr>
            <w:pStyle w:val="B8DADC13894A44788BA675306B2B5121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0B913E11ECA468D84A9678C2C3E1E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BD78E0-FB35-40B9-B621-3A5C56AB4A55}"/>
      </w:docPartPr>
      <w:docPartBody>
        <w:p w:rsidR="00F23FD6" w:rsidRDefault="00F23FD6" w:rsidP="00F23FD6">
          <w:pPr>
            <w:pStyle w:val="C0B913E11ECA468D84A9678C2C3E1EE5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2F190A5869F48F8AB470B189EA9FB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CB7E47-D870-4968-9C03-163F42E8415B}"/>
      </w:docPartPr>
      <w:docPartBody>
        <w:p w:rsidR="00F23FD6" w:rsidRDefault="00F23FD6" w:rsidP="00F23FD6">
          <w:pPr>
            <w:pStyle w:val="B2F190A5869F48F8AB470B189EA9FBEE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A87BFCFF5874DD2B2585A82D00949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5F9B6D-BAB3-4025-96C4-9DA4E3BDB40A}"/>
      </w:docPartPr>
      <w:docPartBody>
        <w:p w:rsidR="00F23FD6" w:rsidRDefault="00F23FD6" w:rsidP="00F23FD6">
          <w:pPr>
            <w:pStyle w:val="9A87BFCFF5874DD2B2585A82D009499D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4D1E6470F474DCDBB6EEACA5F4F0B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40F4CD-24F8-4AA3-A9B2-883A30C5C850}"/>
      </w:docPartPr>
      <w:docPartBody>
        <w:p w:rsidR="00F23FD6" w:rsidRDefault="00F23FD6" w:rsidP="00F23FD6">
          <w:pPr>
            <w:pStyle w:val="C4D1E6470F474DCDBB6EEACA5F4F0B31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4456D2D3DF04FDC8DC18674F82083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E38243-1852-48FF-B56E-CB23836F62FD}"/>
      </w:docPartPr>
      <w:docPartBody>
        <w:p w:rsidR="00F23FD6" w:rsidRDefault="00F23FD6" w:rsidP="00F23FD6">
          <w:pPr>
            <w:pStyle w:val="C4456D2D3DF04FDC8DC18674F8208380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F9EB7376DE0420285E043CDD20A00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C4E83B-B69B-4C00-B666-7DFA4BC38354}"/>
      </w:docPartPr>
      <w:docPartBody>
        <w:p w:rsidR="00F23FD6" w:rsidRDefault="00F23FD6" w:rsidP="00F23FD6">
          <w:pPr>
            <w:pStyle w:val="5F9EB7376DE0420285E043CDD20A00B1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0C9B05011D547B094F520091C9DAC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76EB51-3C9A-4BAC-8DAD-2B3FE6D4B751}"/>
      </w:docPartPr>
      <w:docPartBody>
        <w:p w:rsidR="00F23FD6" w:rsidRDefault="00F23FD6" w:rsidP="00F23FD6">
          <w:pPr>
            <w:pStyle w:val="10C9B05011D547B094F520091C9DAC7F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761BB0EC6174A8DA564DCDC16028F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025120-6328-4865-97D8-916823880271}"/>
      </w:docPartPr>
      <w:docPartBody>
        <w:p w:rsidR="00F23FD6" w:rsidRDefault="00F23FD6" w:rsidP="00F23FD6">
          <w:pPr>
            <w:pStyle w:val="9761BB0EC6174A8DA564DCDC16028F40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F441F18B4DE402A9BD0E9B2801E76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B9FC1-BFCF-4762-A068-E5CC065755E7}"/>
      </w:docPartPr>
      <w:docPartBody>
        <w:p w:rsidR="00F23FD6" w:rsidRDefault="00F23FD6" w:rsidP="00F23FD6">
          <w:pPr>
            <w:pStyle w:val="5F441F18B4DE402A9BD0E9B2801E7627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FC74E4808064B43AD44B1EDE301CA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E4D2EA-44E3-43DE-BD85-AFA4BBC14897}"/>
      </w:docPartPr>
      <w:docPartBody>
        <w:p w:rsidR="00F23FD6" w:rsidRDefault="00F23FD6" w:rsidP="00F23FD6">
          <w:pPr>
            <w:pStyle w:val="BFC74E4808064B43AD44B1EDE301CAFB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576CAD5298645C9891F712778485B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2DF3E4-2474-44C5-A5BF-904411B2D92D}"/>
      </w:docPartPr>
      <w:docPartBody>
        <w:p w:rsidR="00F23FD6" w:rsidRDefault="00F23FD6" w:rsidP="00F23FD6">
          <w:pPr>
            <w:pStyle w:val="B576CAD5298645C9891F712778485B77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E91874CC1214B9AB09FF9EFC5B57E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61F808-7A39-4338-9C5C-B8C43726FDB9}"/>
      </w:docPartPr>
      <w:docPartBody>
        <w:p w:rsidR="00F23FD6" w:rsidRDefault="00F23FD6" w:rsidP="00F23FD6">
          <w:pPr>
            <w:pStyle w:val="4E91874CC1214B9AB09FF9EFC5B57EB8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E141F5054CD4756BF4D65C606C8C3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81B38B-C947-4B38-A728-62B5CF8D750B}"/>
      </w:docPartPr>
      <w:docPartBody>
        <w:p w:rsidR="00F23FD6" w:rsidRDefault="00F23FD6" w:rsidP="00F23FD6">
          <w:pPr>
            <w:pStyle w:val="FE141F5054CD4756BF4D65C606C8C3F7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76C73AF90BEA4BDEBCFB1E6BA57F99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C5EC5C-2C73-495D-95CC-8107DC4D9FC6}"/>
      </w:docPartPr>
      <w:docPartBody>
        <w:p w:rsidR="00F23FD6" w:rsidRDefault="00F23FD6" w:rsidP="00F23FD6">
          <w:pPr>
            <w:pStyle w:val="76C73AF90BEA4BDEBCFB1E6BA57F99D2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535DFB2DD7C44C99067E11C6610DD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DD12C7-5CDB-43F3-9B58-EDEFEB099F9D}"/>
      </w:docPartPr>
      <w:docPartBody>
        <w:p w:rsidR="00A80CBF" w:rsidRDefault="00F23FD6" w:rsidP="00F23FD6">
          <w:pPr>
            <w:pStyle w:val="8535DFB2DD7C44C99067E11C6610DDF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545CB65D02649F882B907D1D00070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A0B189-410F-4E1C-9F52-AB648B4EBE89}"/>
      </w:docPartPr>
      <w:docPartBody>
        <w:p w:rsidR="00A80CBF" w:rsidRDefault="00F23FD6" w:rsidP="00F23FD6">
          <w:pPr>
            <w:pStyle w:val="9545CB65D02649F882B907D1D000702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6DF6BDBDA5A4A298B2B95A0DA5857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AB3EAF-85B2-431C-80DD-8E325F3CC38D}"/>
      </w:docPartPr>
      <w:docPartBody>
        <w:p w:rsidR="00B91E12" w:rsidRDefault="003E24EA" w:rsidP="003E24EA">
          <w:pPr>
            <w:pStyle w:val="66DF6BDBDA5A4A298B2B95A0DA58573D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33"/>
    <w:rsid w:val="00022856"/>
    <w:rsid w:val="000505FF"/>
    <w:rsid w:val="00231BD1"/>
    <w:rsid w:val="00236AC0"/>
    <w:rsid w:val="00273AD5"/>
    <w:rsid w:val="00355F3C"/>
    <w:rsid w:val="003C7FF8"/>
    <w:rsid w:val="003E24EA"/>
    <w:rsid w:val="004D6437"/>
    <w:rsid w:val="0050791D"/>
    <w:rsid w:val="0053520A"/>
    <w:rsid w:val="00584E0F"/>
    <w:rsid w:val="006627C4"/>
    <w:rsid w:val="00734208"/>
    <w:rsid w:val="007632B4"/>
    <w:rsid w:val="007926E9"/>
    <w:rsid w:val="007F6102"/>
    <w:rsid w:val="009A1D19"/>
    <w:rsid w:val="00A80CBF"/>
    <w:rsid w:val="00B04D58"/>
    <w:rsid w:val="00B62D36"/>
    <w:rsid w:val="00B91E12"/>
    <w:rsid w:val="00D21A12"/>
    <w:rsid w:val="00D57444"/>
    <w:rsid w:val="00D57BB1"/>
    <w:rsid w:val="00D6013F"/>
    <w:rsid w:val="00E01604"/>
    <w:rsid w:val="00F23FD6"/>
    <w:rsid w:val="00F34433"/>
    <w:rsid w:val="00F9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E24EA"/>
    <w:rPr>
      <w:color w:val="808080"/>
    </w:rPr>
  </w:style>
  <w:style w:type="paragraph" w:customStyle="1" w:styleId="C4830F8932FA4D9BB68C18391FDFF5EF">
    <w:name w:val="C4830F8932FA4D9BB68C18391FDFF5EF"/>
    <w:rsid w:val="00F34433"/>
  </w:style>
  <w:style w:type="paragraph" w:customStyle="1" w:styleId="9F0E00FC7BEB4D66B88A5AA373790724">
    <w:name w:val="9F0E00FC7BEB4D66B88A5AA373790724"/>
    <w:rsid w:val="00F34433"/>
  </w:style>
  <w:style w:type="paragraph" w:customStyle="1" w:styleId="E438B0221E414B9EA49C89D9F07352EA">
    <w:name w:val="E438B0221E414B9EA49C89D9F07352EA"/>
    <w:rsid w:val="00F34433"/>
  </w:style>
  <w:style w:type="paragraph" w:customStyle="1" w:styleId="ADA3696E9B594A60996B38EF71E2CE45">
    <w:name w:val="ADA3696E9B594A60996B38EF71E2CE45"/>
    <w:rsid w:val="00F34433"/>
  </w:style>
  <w:style w:type="paragraph" w:customStyle="1" w:styleId="FDF6E2F698C3450F923E81626D0748DF">
    <w:name w:val="FDF6E2F698C3450F923E81626D0748DF"/>
    <w:rsid w:val="00F34433"/>
  </w:style>
  <w:style w:type="paragraph" w:customStyle="1" w:styleId="F3158E055D4040FC9B8E97C4634F9119">
    <w:name w:val="F3158E055D4040FC9B8E97C4634F9119"/>
    <w:rsid w:val="00F34433"/>
  </w:style>
  <w:style w:type="paragraph" w:customStyle="1" w:styleId="0878FF29CE604AF6B3387397B4C591E5">
    <w:name w:val="0878FF29CE604AF6B3387397B4C591E5"/>
    <w:rsid w:val="00F34433"/>
  </w:style>
  <w:style w:type="paragraph" w:customStyle="1" w:styleId="854DE3959D4C4596943C0B87AB556D74">
    <w:name w:val="854DE3959D4C4596943C0B87AB556D74"/>
    <w:rsid w:val="00F34433"/>
  </w:style>
  <w:style w:type="paragraph" w:customStyle="1" w:styleId="19380AC3F82C4CA1B5659169A9BD392F">
    <w:name w:val="19380AC3F82C4CA1B5659169A9BD392F"/>
    <w:rsid w:val="00F34433"/>
  </w:style>
  <w:style w:type="paragraph" w:customStyle="1" w:styleId="FE3AC27C39354D06A332415937C2754E">
    <w:name w:val="FE3AC27C39354D06A332415937C2754E"/>
    <w:rsid w:val="00F34433"/>
  </w:style>
  <w:style w:type="paragraph" w:customStyle="1" w:styleId="347F93A37F0240D88DCDAD34C2F9712F">
    <w:name w:val="347F93A37F0240D88DCDAD34C2F9712F"/>
    <w:rsid w:val="00F34433"/>
  </w:style>
  <w:style w:type="paragraph" w:customStyle="1" w:styleId="1DAA2D2513D740DD932209FAE0BE4067">
    <w:name w:val="1DAA2D2513D740DD932209FAE0BE4067"/>
    <w:rsid w:val="00F34433"/>
  </w:style>
  <w:style w:type="paragraph" w:customStyle="1" w:styleId="04C690D266D6486C9F94C0415F61AFAD">
    <w:name w:val="04C690D266D6486C9F94C0415F61AFAD"/>
    <w:rsid w:val="00F34433"/>
  </w:style>
  <w:style w:type="paragraph" w:customStyle="1" w:styleId="425058C9BD0A439E887EEB51B303C220">
    <w:name w:val="425058C9BD0A439E887EEB51B303C220"/>
    <w:rsid w:val="00F34433"/>
  </w:style>
  <w:style w:type="paragraph" w:customStyle="1" w:styleId="ED5099871BAD44C7AB2C4A72675741DB">
    <w:name w:val="ED5099871BAD44C7AB2C4A72675741DB"/>
    <w:rsid w:val="00F34433"/>
  </w:style>
  <w:style w:type="paragraph" w:customStyle="1" w:styleId="CBDA5F81019046DEB26E6FB9EF6EB1F7">
    <w:name w:val="CBDA5F81019046DEB26E6FB9EF6EB1F7"/>
    <w:rsid w:val="00F34433"/>
  </w:style>
  <w:style w:type="paragraph" w:customStyle="1" w:styleId="CE1147EE3F7A4F7AB7AE3D535F300FCD">
    <w:name w:val="CE1147EE3F7A4F7AB7AE3D535F300FCD"/>
    <w:rsid w:val="00F34433"/>
  </w:style>
  <w:style w:type="paragraph" w:customStyle="1" w:styleId="BAAE94557C414CE4A19D434DE491B597">
    <w:name w:val="BAAE94557C414CE4A19D434DE491B597"/>
    <w:rsid w:val="00F34433"/>
  </w:style>
  <w:style w:type="paragraph" w:customStyle="1" w:styleId="F292F1F4BA6243E89F8D30EF2618DE2A">
    <w:name w:val="F292F1F4BA6243E89F8D30EF2618DE2A"/>
    <w:rsid w:val="00F34433"/>
  </w:style>
  <w:style w:type="paragraph" w:customStyle="1" w:styleId="7259A4FC4C014DF398B60ADEC272E73B">
    <w:name w:val="7259A4FC4C014DF398B60ADEC272E73B"/>
    <w:rsid w:val="00F34433"/>
  </w:style>
  <w:style w:type="paragraph" w:customStyle="1" w:styleId="666AC3431D4B459599B4E675C84DE030">
    <w:name w:val="666AC3431D4B459599B4E675C84DE030"/>
    <w:rsid w:val="00F34433"/>
  </w:style>
  <w:style w:type="paragraph" w:customStyle="1" w:styleId="9CFA63612C3F4B1AAEB50667DBC40BAD">
    <w:name w:val="9CFA63612C3F4B1AAEB50667DBC40BAD"/>
    <w:rsid w:val="00F34433"/>
  </w:style>
  <w:style w:type="paragraph" w:customStyle="1" w:styleId="9A308A20F3DD46FE95E85714F5B80FFC">
    <w:name w:val="9A308A20F3DD46FE95E85714F5B80FFC"/>
    <w:rsid w:val="00F34433"/>
  </w:style>
  <w:style w:type="paragraph" w:customStyle="1" w:styleId="7C9FD26FFA9C44E9B1D01E3AA2F12F6D">
    <w:name w:val="7C9FD26FFA9C44E9B1D01E3AA2F12F6D"/>
    <w:rsid w:val="00F34433"/>
  </w:style>
  <w:style w:type="paragraph" w:customStyle="1" w:styleId="6CB3EF19E0F44AE6B0FE1C8C73F095FA">
    <w:name w:val="6CB3EF19E0F44AE6B0FE1C8C73F095FA"/>
    <w:rsid w:val="00F34433"/>
  </w:style>
  <w:style w:type="paragraph" w:customStyle="1" w:styleId="21A908371B234F7AA0D81FEBA0196E25">
    <w:name w:val="21A908371B234F7AA0D81FEBA0196E25"/>
    <w:rsid w:val="00F34433"/>
  </w:style>
  <w:style w:type="paragraph" w:customStyle="1" w:styleId="E3153D0391C0465AB3C849D1485D3B4E">
    <w:name w:val="E3153D0391C0465AB3C849D1485D3B4E"/>
    <w:rsid w:val="00F34433"/>
  </w:style>
  <w:style w:type="paragraph" w:customStyle="1" w:styleId="BE418FF2E3F44DB28DA9C99156618568">
    <w:name w:val="BE418FF2E3F44DB28DA9C99156618568"/>
    <w:rsid w:val="00F34433"/>
  </w:style>
  <w:style w:type="paragraph" w:customStyle="1" w:styleId="BF7BA18DFCCF46C79D3AFEBD24B4EC4D">
    <w:name w:val="BF7BA18DFCCF46C79D3AFEBD24B4EC4D"/>
    <w:rsid w:val="00F34433"/>
  </w:style>
  <w:style w:type="paragraph" w:customStyle="1" w:styleId="55B7E88BD987429CBF220E576F105A6F">
    <w:name w:val="55B7E88BD987429CBF220E576F105A6F"/>
    <w:rsid w:val="00F34433"/>
  </w:style>
  <w:style w:type="paragraph" w:customStyle="1" w:styleId="E4A6F62E79134CC6858E027E2285ECFF">
    <w:name w:val="E4A6F62E79134CC6858E027E2285ECFF"/>
    <w:rsid w:val="00F34433"/>
  </w:style>
  <w:style w:type="paragraph" w:customStyle="1" w:styleId="1552356A1A7F4FB58DE67B385A73B752">
    <w:name w:val="1552356A1A7F4FB58DE67B385A73B752"/>
    <w:rsid w:val="00F34433"/>
  </w:style>
  <w:style w:type="paragraph" w:customStyle="1" w:styleId="52A73533AA254EBE990FBC8993776D78">
    <w:name w:val="52A73533AA254EBE990FBC8993776D78"/>
    <w:rsid w:val="00F34433"/>
  </w:style>
  <w:style w:type="paragraph" w:customStyle="1" w:styleId="3509A9AF2C924D358A9A3E99C638E0DE">
    <w:name w:val="3509A9AF2C924D358A9A3E99C638E0DE"/>
    <w:rsid w:val="00F34433"/>
  </w:style>
  <w:style w:type="paragraph" w:customStyle="1" w:styleId="89D39C3BD6A34F89B08938A5C1901914">
    <w:name w:val="89D39C3BD6A34F89B08938A5C1901914"/>
    <w:rsid w:val="00F34433"/>
  </w:style>
  <w:style w:type="paragraph" w:customStyle="1" w:styleId="AF0D318AB8BF4A009C0E877FD7EA5154">
    <w:name w:val="AF0D318AB8BF4A009C0E877FD7EA5154"/>
    <w:rsid w:val="00F34433"/>
  </w:style>
  <w:style w:type="paragraph" w:customStyle="1" w:styleId="B47688326AE24CF89342049A32B57569">
    <w:name w:val="B47688326AE24CF89342049A32B57569"/>
    <w:rsid w:val="00F34433"/>
  </w:style>
  <w:style w:type="paragraph" w:customStyle="1" w:styleId="F8BA25B51D61432093544527A576C39C">
    <w:name w:val="F8BA25B51D61432093544527A576C39C"/>
    <w:rsid w:val="00F34433"/>
  </w:style>
  <w:style w:type="paragraph" w:customStyle="1" w:styleId="C567DDF221E549D3BAFD62CE8C4C673C">
    <w:name w:val="C567DDF221E549D3BAFD62CE8C4C673C"/>
    <w:rsid w:val="00F34433"/>
  </w:style>
  <w:style w:type="paragraph" w:customStyle="1" w:styleId="301855F4C8E34071BCC3B2F6BA89A709">
    <w:name w:val="301855F4C8E34071BCC3B2F6BA89A709"/>
    <w:rsid w:val="00F34433"/>
  </w:style>
  <w:style w:type="paragraph" w:customStyle="1" w:styleId="213031A11AC54977BAAFF8B1BCE21C55">
    <w:name w:val="213031A11AC54977BAAFF8B1BCE21C55"/>
    <w:rsid w:val="00F34433"/>
  </w:style>
  <w:style w:type="paragraph" w:customStyle="1" w:styleId="61CEA9CEBA6942D581B025CE12A60223">
    <w:name w:val="61CEA9CEBA6942D581B025CE12A60223"/>
    <w:rsid w:val="00F34433"/>
  </w:style>
  <w:style w:type="paragraph" w:customStyle="1" w:styleId="F25C9D41208248AFA0A91AA70C0102D4">
    <w:name w:val="F25C9D41208248AFA0A91AA70C0102D4"/>
    <w:rsid w:val="00F34433"/>
  </w:style>
  <w:style w:type="paragraph" w:customStyle="1" w:styleId="15C0A142E2104C74AE5E9750E47A5EF1">
    <w:name w:val="15C0A142E2104C74AE5E9750E47A5EF1"/>
    <w:rsid w:val="00F34433"/>
  </w:style>
  <w:style w:type="paragraph" w:customStyle="1" w:styleId="35FC91F039F5480687CE4CC219A85D8C">
    <w:name w:val="35FC91F039F5480687CE4CC219A85D8C"/>
    <w:rsid w:val="00F34433"/>
  </w:style>
  <w:style w:type="paragraph" w:customStyle="1" w:styleId="ECEF1F194FDD4EB6AA3DEC261682C66D">
    <w:name w:val="ECEF1F194FDD4EB6AA3DEC261682C66D"/>
    <w:rsid w:val="00F34433"/>
  </w:style>
  <w:style w:type="paragraph" w:customStyle="1" w:styleId="AA729DA5267A441DBF56A396CC6C8662">
    <w:name w:val="AA729DA5267A441DBF56A396CC6C8662"/>
    <w:rsid w:val="00F34433"/>
  </w:style>
  <w:style w:type="paragraph" w:customStyle="1" w:styleId="F125F012E2FA49C091E5CE2A7073CF9B">
    <w:name w:val="F125F012E2FA49C091E5CE2A7073CF9B"/>
    <w:rsid w:val="00F34433"/>
  </w:style>
  <w:style w:type="paragraph" w:customStyle="1" w:styleId="8FC8B4745133492EB86704B69AB53D57">
    <w:name w:val="8FC8B4745133492EB86704B69AB53D57"/>
    <w:rsid w:val="00F34433"/>
  </w:style>
  <w:style w:type="paragraph" w:customStyle="1" w:styleId="B60DD0BF26454DB9A5B0067615195FAB">
    <w:name w:val="B60DD0BF26454DB9A5B0067615195FAB"/>
    <w:rsid w:val="00F34433"/>
  </w:style>
  <w:style w:type="paragraph" w:customStyle="1" w:styleId="96B302EBC1EA48D6894DEB4A7D691142">
    <w:name w:val="96B302EBC1EA48D6894DEB4A7D691142"/>
    <w:rsid w:val="00F34433"/>
  </w:style>
  <w:style w:type="paragraph" w:customStyle="1" w:styleId="F0FBADA0CBBF4751AB7738065D785F44">
    <w:name w:val="F0FBADA0CBBF4751AB7738065D785F44"/>
    <w:rsid w:val="00F34433"/>
  </w:style>
  <w:style w:type="paragraph" w:customStyle="1" w:styleId="F49CF47659BB42C2BF3EC39AE251B3BC">
    <w:name w:val="F49CF47659BB42C2BF3EC39AE251B3BC"/>
    <w:rsid w:val="00F34433"/>
  </w:style>
  <w:style w:type="paragraph" w:customStyle="1" w:styleId="57635B1A6A3F46A08E6E9D3F4E3EC8C6">
    <w:name w:val="57635B1A6A3F46A08E6E9D3F4E3EC8C6"/>
    <w:rsid w:val="00F34433"/>
  </w:style>
  <w:style w:type="paragraph" w:customStyle="1" w:styleId="F6714F84C7BC44CF88E10C699744909F">
    <w:name w:val="F6714F84C7BC44CF88E10C699744909F"/>
    <w:rsid w:val="00F34433"/>
  </w:style>
  <w:style w:type="paragraph" w:customStyle="1" w:styleId="E6A147AA75ED4BFF89B61B12C22EF2C1">
    <w:name w:val="E6A147AA75ED4BFF89B61B12C22EF2C1"/>
    <w:rsid w:val="00F34433"/>
  </w:style>
  <w:style w:type="paragraph" w:customStyle="1" w:styleId="66C7EE3702C44C3C89C9FF4150AE14D1">
    <w:name w:val="66C7EE3702C44C3C89C9FF4150AE14D1"/>
    <w:rsid w:val="00F34433"/>
  </w:style>
  <w:style w:type="paragraph" w:customStyle="1" w:styleId="16469886E313478681448DA68F29386F">
    <w:name w:val="16469886E313478681448DA68F29386F"/>
    <w:rsid w:val="00F34433"/>
  </w:style>
  <w:style w:type="paragraph" w:customStyle="1" w:styleId="F3A9461510734D739E5FF1E847AF6A6E">
    <w:name w:val="F3A9461510734D739E5FF1E847AF6A6E"/>
    <w:rsid w:val="00F34433"/>
  </w:style>
  <w:style w:type="paragraph" w:customStyle="1" w:styleId="59C9690F38AB42988993B13A5656734C">
    <w:name w:val="59C9690F38AB42988993B13A5656734C"/>
    <w:rsid w:val="00F34433"/>
  </w:style>
  <w:style w:type="paragraph" w:customStyle="1" w:styleId="F0D4EFA5E1F44F7BAA4CDD37DCEA7EB1">
    <w:name w:val="F0D4EFA5E1F44F7BAA4CDD37DCEA7EB1"/>
    <w:rsid w:val="00F34433"/>
  </w:style>
  <w:style w:type="paragraph" w:customStyle="1" w:styleId="F7A1BD373068485990AA5A4F09CF1B47">
    <w:name w:val="F7A1BD373068485990AA5A4F09CF1B47"/>
    <w:rsid w:val="00F34433"/>
  </w:style>
  <w:style w:type="paragraph" w:customStyle="1" w:styleId="3207D658A4BB4D34938A39540063B7B3">
    <w:name w:val="3207D658A4BB4D34938A39540063B7B3"/>
    <w:rsid w:val="00F34433"/>
  </w:style>
  <w:style w:type="paragraph" w:customStyle="1" w:styleId="E2C521311E0B4117991A6DEEC283F576">
    <w:name w:val="E2C521311E0B4117991A6DEEC283F576"/>
    <w:rsid w:val="00F34433"/>
  </w:style>
  <w:style w:type="paragraph" w:customStyle="1" w:styleId="9E01C950AC684FCCA9A88EE6642E68F9">
    <w:name w:val="9E01C950AC684FCCA9A88EE6642E68F9"/>
    <w:rsid w:val="00F34433"/>
  </w:style>
  <w:style w:type="paragraph" w:customStyle="1" w:styleId="A11FC03990474E32B15217504AEED836">
    <w:name w:val="A11FC03990474E32B15217504AEED836"/>
    <w:rsid w:val="00F34433"/>
  </w:style>
  <w:style w:type="paragraph" w:customStyle="1" w:styleId="EC3C484414694BAE8FBCDABF14FE3A4F">
    <w:name w:val="EC3C484414694BAE8FBCDABF14FE3A4F"/>
    <w:rsid w:val="00F34433"/>
  </w:style>
  <w:style w:type="paragraph" w:customStyle="1" w:styleId="751777ECF0B14081B28A5CE351782F1D">
    <w:name w:val="751777ECF0B14081B28A5CE351782F1D"/>
    <w:rsid w:val="00F34433"/>
  </w:style>
  <w:style w:type="paragraph" w:customStyle="1" w:styleId="08E42F5EA3C24415969B761141531281">
    <w:name w:val="08E42F5EA3C24415969B761141531281"/>
    <w:rsid w:val="00F34433"/>
  </w:style>
  <w:style w:type="paragraph" w:customStyle="1" w:styleId="04A199A8D03D4AEC8323EA3F1A531FE4">
    <w:name w:val="04A199A8D03D4AEC8323EA3F1A531FE4"/>
    <w:rsid w:val="00F34433"/>
  </w:style>
  <w:style w:type="paragraph" w:customStyle="1" w:styleId="0325738B07E84978AD5A861EFCD4066F">
    <w:name w:val="0325738B07E84978AD5A861EFCD4066F"/>
    <w:rsid w:val="00F34433"/>
  </w:style>
  <w:style w:type="paragraph" w:customStyle="1" w:styleId="31F7801FFEAC4CAB8E2498D4B362165E">
    <w:name w:val="31F7801FFEAC4CAB8E2498D4B362165E"/>
    <w:rsid w:val="00F34433"/>
  </w:style>
  <w:style w:type="paragraph" w:customStyle="1" w:styleId="26CB6B6E520C49408A63B0B0B3AE4779">
    <w:name w:val="26CB6B6E520C49408A63B0B0B3AE4779"/>
    <w:rsid w:val="00F34433"/>
  </w:style>
  <w:style w:type="paragraph" w:customStyle="1" w:styleId="50EB1BFC6F2243C0A18B6C01E60C5768">
    <w:name w:val="50EB1BFC6F2243C0A18B6C01E60C5768"/>
    <w:rsid w:val="00F34433"/>
  </w:style>
  <w:style w:type="paragraph" w:customStyle="1" w:styleId="EBBB1F5EAD0A4D47A4A2F83C97D4F2DF">
    <w:name w:val="EBBB1F5EAD0A4D47A4A2F83C97D4F2DF"/>
    <w:rsid w:val="00F34433"/>
  </w:style>
  <w:style w:type="paragraph" w:customStyle="1" w:styleId="32ACA4B18A684568947D50C2921A8993">
    <w:name w:val="32ACA4B18A684568947D50C2921A8993"/>
    <w:rsid w:val="00F34433"/>
  </w:style>
  <w:style w:type="paragraph" w:customStyle="1" w:styleId="B3DEB83C8CE140998C8C0EBBC3890D59">
    <w:name w:val="B3DEB83C8CE140998C8C0EBBC3890D59"/>
    <w:rsid w:val="00F34433"/>
  </w:style>
  <w:style w:type="paragraph" w:customStyle="1" w:styleId="E2CCE1F261704BA196842EC66B34B44E">
    <w:name w:val="E2CCE1F261704BA196842EC66B34B44E"/>
    <w:rsid w:val="00F34433"/>
  </w:style>
  <w:style w:type="paragraph" w:customStyle="1" w:styleId="356D711A49BA450D8BB77EB3D2A8BEBD">
    <w:name w:val="356D711A49BA450D8BB77EB3D2A8BEBD"/>
    <w:rsid w:val="00F34433"/>
  </w:style>
  <w:style w:type="paragraph" w:customStyle="1" w:styleId="B83ACB83EDCE41B58665BB8C8101B31D">
    <w:name w:val="B83ACB83EDCE41B58665BB8C8101B31D"/>
    <w:rsid w:val="00F34433"/>
  </w:style>
  <w:style w:type="paragraph" w:customStyle="1" w:styleId="724B2D7C4D2545A498460C9A883F510D">
    <w:name w:val="724B2D7C4D2545A498460C9A883F510D"/>
    <w:rsid w:val="00F34433"/>
  </w:style>
  <w:style w:type="paragraph" w:customStyle="1" w:styleId="2CE354D71C3B4E139B9DE52604869F6E">
    <w:name w:val="2CE354D71C3B4E139B9DE52604869F6E"/>
    <w:rsid w:val="00F34433"/>
  </w:style>
  <w:style w:type="paragraph" w:customStyle="1" w:styleId="99B92560F965447889B9B1FE600D61C0">
    <w:name w:val="99B92560F965447889B9B1FE600D61C0"/>
    <w:rsid w:val="00F34433"/>
  </w:style>
  <w:style w:type="paragraph" w:customStyle="1" w:styleId="79E3BF4EC9D74E51A36A576D8C57EC08">
    <w:name w:val="79E3BF4EC9D74E51A36A576D8C57EC08"/>
    <w:rsid w:val="00F34433"/>
  </w:style>
  <w:style w:type="paragraph" w:customStyle="1" w:styleId="B4DF859FDE7145F0B0BDCE2A5E1702E2">
    <w:name w:val="B4DF859FDE7145F0B0BDCE2A5E1702E2"/>
    <w:rsid w:val="00F34433"/>
  </w:style>
  <w:style w:type="paragraph" w:customStyle="1" w:styleId="95B22F28213D461388A9C6C76E86CAF6">
    <w:name w:val="95B22F28213D461388A9C6C76E86CAF6"/>
    <w:rsid w:val="00F34433"/>
  </w:style>
  <w:style w:type="paragraph" w:customStyle="1" w:styleId="C295D307706E488DBD190F816DD85CCC">
    <w:name w:val="C295D307706E488DBD190F816DD85CCC"/>
    <w:rsid w:val="00F34433"/>
  </w:style>
  <w:style w:type="paragraph" w:customStyle="1" w:styleId="C8D02596E7A245459F9B115389A4168B">
    <w:name w:val="C8D02596E7A245459F9B115389A4168B"/>
    <w:rsid w:val="00F34433"/>
  </w:style>
  <w:style w:type="paragraph" w:customStyle="1" w:styleId="4562F33DA42A431FB1BA2FECAE0A5EA5">
    <w:name w:val="4562F33DA42A431FB1BA2FECAE0A5EA5"/>
    <w:rsid w:val="00F34433"/>
  </w:style>
  <w:style w:type="paragraph" w:customStyle="1" w:styleId="F5CBD187787E46BFA9D1EF3A1805DC17">
    <w:name w:val="F5CBD187787E46BFA9D1EF3A1805DC17"/>
    <w:rsid w:val="00F34433"/>
  </w:style>
  <w:style w:type="paragraph" w:customStyle="1" w:styleId="ECB0A3B3D2C34FAF9128FA4CEC1D6477">
    <w:name w:val="ECB0A3B3D2C34FAF9128FA4CEC1D6477"/>
    <w:rsid w:val="00F34433"/>
  </w:style>
  <w:style w:type="paragraph" w:customStyle="1" w:styleId="4B2C257EBD35412D98E68D4679E618BB">
    <w:name w:val="4B2C257EBD35412D98E68D4679E618BB"/>
    <w:rsid w:val="00F34433"/>
  </w:style>
  <w:style w:type="paragraph" w:customStyle="1" w:styleId="B7C89D3C353E415F8DE45C1C7BE534C5">
    <w:name w:val="B7C89D3C353E415F8DE45C1C7BE534C5"/>
    <w:rsid w:val="00F34433"/>
  </w:style>
  <w:style w:type="paragraph" w:customStyle="1" w:styleId="B262B83A2FEE4B94AC8555E2418F701B">
    <w:name w:val="B262B83A2FEE4B94AC8555E2418F701B"/>
    <w:rsid w:val="00F34433"/>
  </w:style>
  <w:style w:type="paragraph" w:customStyle="1" w:styleId="A9328BB5F4844B43A1D0FEFB689D9BCA">
    <w:name w:val="A9328BB5F4844B43A1D0FEFB689D9BCA"/>
    <w:rsid w:val="00F34433"/>
  </w:style>
  <w:style w:type="paragraph" w:customStyle="1" w:styleId="5002A22FFE15419FAB0882E9FDDA827F">
    <w:name w:val="5002A22FFE15419FAB0882E9FDDA827F"/>
    <w:rsid w:val="00F34433"/>
  </w:style>
  <w:style w:type="paragraph" w:customStyle="1" w:styleId="3E004BDA2A6846BBB38077DDB6820EE1">
    <w:name w:val="3E004BDA2A6846BBB38077DDB6820EE1"/>
    <w:rsid w:val="00F34433"/>
  </w:style>
  <w:style w:type="paragraph" w:customStyle="1" w:styleId="DF2383605978451A8299F4904E4C7C29">
    <w:name w:val="DF2383605978451A8299F4904E4C7C29"/>
    <w:rsid w:val="00F34433"/>
  </w:style>
  <w:style w:type="paragraph" w:customStyle="1" w:styleId="D8D63BAD4CFE4C0087682E354C84734F">
    <w:name w:val="D8D63BAD4CFE4C0087682E354C84734F"/>
    <w:rsid w:val="00F34433"/>
  </w:style>
  <w:style w:type="paragraph" w:customStyle="1" w:styleId="F03AD66B630D40E8A822DEE59756BFB7">
    <w:name w:val="F03AD66B630D40E8A822DEE59756BFB7"/>
    <w:rsid w:val="00F34433"/>
  </w:style>
  <w:style w:type="paragraph" w:customStyle="1" w:styleId="42539EA0E75B4A9FBC36093786260F8A">
    <w:name w:val="42539EA0E75B4A9FBC36093786260F8A"/>
    <w:rsid w:val="00F34433"/>
  </w:style>
  <w:style w:type="paragraph" w:customStyle="1" w:styleId="855B9210F0194199B21AA3CBBF11E51A">
    <w:name w:val="855B9210F0194199B21AA3CBBF11E51A"/>
    <w:rsid w:val="00F34433"/>
  </w:style>
  <w:style w:type="paragraph" w:customStyle="1" w:styleId="7CE419409CA34D1296911175F9240F70">
    <w:name w:val="7CE419409CA34D1296911175F9240F70"/>
    <w:rsid w:val="00F34433"/>
  </w:style>
  <w:style w:type="paragraph" w:customStyle="1" w:styleId="262255F51F1847A5B03517B8663352B5">
    <w:name w:val="262255F51F1847A5B03517B8663352B5"/>
    <w:rsid w:val="00F34433"/>
  </w:style>
  <w:style w:type="paragraph" w:customStyle="1" w:styleId="BBAA3B6D1E124857ADDBC243551F6E4E">
    <w:name w:val="BBAA3B6D1E124857ADDBC243551F6E4E"/>
    <w:rsid w:val="00F34433"/>
  </w:style>
  <w:style w:type="paragraph" w:customStyle="1" w:styleId="94BE6E7758DF4A0FB97EDC5132CC42C4">
    <w:name w:val="94BE6E7758DF4A0FB97EDC5132CC42C4"/>
    <w:rsid w:val="00F34433"/>
  </w:style>
  <w:style w:type="paragraph" w:customStyle="1" w:styleId="5C23B1C827124319B52A84F813B81389">
    <w:name w:val="5C23B1C827124319B52A84F813B81389"/>
    <w:rsid w:val="00F34433"/>
  </w:style>
  <w:style w:type="paragraph" w:customStyle="1" w:styleId="B4166371B3F14015A043D0C236176584">
    <w:name w:val="B4166371B3F14015A043D0C236176584"/>
    <w:rsid w:val="00F34433"/>
  </w:style>
  <w:style w:type="paragraph" w:customStyle="1" w:styleId="629371C2240040AF98793E1056B983AC">
    <w:name w:val="629371C2240040AF98793E1056B983AC"/>
    <w:rsid w:val="00F34433"/>
  </w:style>
  <w:style w:type="paragraph" w:customStyle="1" w:styleId="26D7669348564B4890421E9C23A96FF0">
    <w:name w:val="26D7669348564B4890421E9C23A96FF0"/>
    <w:rsid w:val="00F34433"/>
  </w:style>
  <w:style w:type="paragraph" w:customStyle="1" w:styleId="A4B12D77C3AD42F8A9C2E51FFB5C0CA6">
    <w:name w:val="A4B12D77C3AD42F8A9C2E51FFB5C0CA6"/>
    <w:rsid w:val="00F34433"/>
  </w:style>
  <w:style w:type="paragraph" w:customStyle="1" w:styleId="B18512E50FBD4E03815F89ADD2CDFDB6">
    <w:name w:val="B18512E50FBD4E03815F89ADD2CDFDB6"/>
    <w:rsid w:val="00F34433"/>
  </w:style>
  <w:style w:type="paragraph" w:customStyle="1" w:styleId="95CD9EF98CB7483FBCC282F8A01413A2">
    <w:name w:val="95CD9EF98CB7483FBCC282F8A01413A2"/>
    <w:rsid w:val="00F34433"/>
  </w:style>
  <w:style w:type="paragraph" w:customStyle="1" w:styleId="5CD6CA2995FA4A0A86FF2CA496D2FC78">
    <w:name w:val="5CD6CA2995FA4A0A86FF2CA496D2FC78"/>
    <w:rsid w:val="00F34433"/>
  </w:style>
  <w:style w:type="paragraph" w:customStyle="1" w:styleId="39E7403BDDDF4A318967B1C66779790F">
    <w:name w:val="39E7403BDDDF4A318967B1C66779790F"/>
    <w:rsid w:val="00F34433"/>
  </w:style>
  <w:style w:type="paragraph" w:customStyle="1" w:styleId="33E85226406E4070A0B2864CF872E5F7">
    <w:name w:val="33E85226406E4070A0B2864CF872E5F7"/>
    <w:rsid w:val="00F34433"/>
  </w:style>
  <w:style w:type="paragraph" w:customStyle="1" w:styleId="8CA5FEA17891477DA43B6BAFC79DDE90">
    <w:name w:val="8CA5FEA17891477DA43B6BAFC79DDE90"/>
    <w:rsid w:val="00F34433"/>
  </w:style>
  <w:style w:type="paragraph" w:customStyle="1" w:styleId="F8AB87A4EB8B43B1B5C5B0EFE4B7B05D">
    <w:name w:val="F8AB87A4EB8B43B1B5C5B0EFE4B7B05D"/>
    <w:rsid w:val="00F34433"/>
  </w:style>
  <w:style w:type="paragraph" w:customStyle="1" w:styleId="52B0A8A90E88419A8A32D28018FE9F88">
    <w:name w:val="52B0A8A90E88419A8A32D28018FE9F88"/>
    <w:rsid w:val="00F34433"/>
  </w:style>
  <w:style w:type="paragraph" w:customStyle="1" w:styleId="96833E8121EB4C3E8DAE7834CC1C6973">
    <w:name w:val="96833E8121EB4C3E8DAE7834CC1C6973"/>
    <w:rsid w:val="00F34433"/>
  </w:style>
  <w:style w:type="paragraph" w:customStyle="1" w:styleId="31CCB0080E644B459E448537B8199FCC">
    <w:name w:val="31CCB0080E644B459E448537B8199FCC"/>
    <w:rsid w:val="00F34433"/>
  </w:style>
  <w:style w:type="paragraph" w:customStyle="1" w:styleId="0B5C3511E9DE4CC8A231A2F75955C116">
    <w:name w:val="0B5C3511E9DE4CC8A231A2F75955C116"/>
    <w:rsid w:val="00F34433"/>
  </w:style>
  <w:style w:type="paragraph" w:customStyle="1" w:styleId="C6F9233281DB44FA98EBD40CF4E16B82">
    <w:name w:val="C6F9233281DB44FA98EBD40CF4E16B82"/>
    <w:rsid w:val="00F34433"/>
  </w:style>
  <w:style w:type="paragraph" w:customStyle="1" w:styleId="BB8F51C909D84313878C3339CDD9CD55">
    <w:name w:val="BB8F51C909D84313878C3339CDD9CD55"/>
    <w:rsid w:val="00F34433"/>
  </w:style>
  <w:style w:type="paragraph" w:customStyle="1" w:styleId="4CD6ECD0D5164798A5B7F4E968E2C59F">
    <w:name w:val="4CD6ECD0D5164798A5B7F4E968E2C59F"/>
    <w:rsid w:val="00F34433"/>
  </w:style>
  <w:style w:type="paragraph" w:customStyle="1" w:styleId="2521CEAC320C442084E635014430DEED">
    <w:name w:val="2521CEAC320C442084E635014430DEED"/>
    <w:rsid w:val="00F34433"/>
  </w:style>
  <w:style w:type="paragraph" w:customStyle="1" w:styleId="4FC0BB53CC6148208C3BBED2108968EF">
    <w:name w:val="4FC0BB53CC6148208C3BBED2108968EF"/>
    <w:rsid w:val="00F34433"/>
  </w:style>
  <w:style w:type="paragraph" w:customStyle="1" w:styleId="9910270BB6F3437EAC527ECB5AF2A3C6">
    <w:name w:val="9910270BB6F3437EAC527ECB5AF2A3C6"/>
    <w:rsid w:val="00F34433"/>
  </w:style>
  <w:style w:type="paragraph" w:customStyle="1" w:styleId="87E7238CCB2A41949138450065A8AA2E">
    <w:name w:val="87E7238CCB2A41949138450065A8AA2E"/>
    <w:rsid w:val="00F34433"/>
  </w:style>
  <w:style w:type="paragraph" w:customStyle="1" w:styleId="1EF09FB9ADEE4BFEB49B834FCEB41BBB">
    <w:name w:val="1EF09FB9ADEE4BFEB49B834FCEB41BBB"/>
    <w:rsid w:val="00F34433"/>
  </w:style>
  <w:style w:type="paragraph" w:customStyle="1" w:styleId="DB447C365D0C44F793AFF7D5D670D395">
    <w:name w:val="DB447C365D0C44F793AFF7D5D670D395"/>
    <w:rsid w:val="00F34433"/>
  </w:style>
  <w:style w:type="paragraph" w:customStyle="1" w:styleId="54AF586934F14AB5BF5123DB0C9219F6">
    <w:name w:val="54AF586934F14AB5BF5123DB0C9219F6"/>
    <w:rsid w:val="00F34433"/>
  </w:style>
  <w:style w:type="paragraph" w:customStyle="1" w:styleId="C40CB7500EE44749988C078EFE21415A">
    <w:name w:val="C40CB7500EE44749988C078EFE21415A"/>
    <w:rsid w:val="00F34433"/>
  </w:style>
  <w:style w:type="paragraph" w:customStyle="1" w:styleId="8DB4BBE2CE5D4E0AAAE9A261843D3A08">
    <w:name w:val="8DB4BBE2CE5D4E0AAAE9A261843D3A08"/>
    <w:rsid w:val="00F34433"/>
  </w:style>
  <w:style w:type="paragraph" w:customStyle="1" w:styleId="A3BDCD6924F747B78320991A8DB817D2">
    <w:name w:val="A3BDCD6924F747B78320991A8DB817D2"/>
    <w:rsid w:val="00F34433"/>
  </w:style>
  <w:style w:type="paragraph" w:customStyle="1" w:styleId="C13757ACA58040FBA59A64218F0E5063">
    <w:name w:val="C13757ACA58040FBA59A64218F0E5063"/>
    <w:rsid w:val="00F34433"/>
  </w:style>
  <w:style w:type="paragraph" w:customStyle="1" w:styleId="A75CE7BC4DA340848E4215AC88321576">
    <w:name w:val="A75CE7BC4DA340848E4215AC88321576"/>
    <w:rsid w:val="00F34433"/>
  </w:style>
  <w:style w:type="paragraph" w:customStyle="1" w:styleId="43095E06BA6E42908BB113950D6EE030">
    <w:name w:val="43095E06BA6E42908BB113950D6EE030"/>
    <w:rsid w:val="00F34433"/>
  </w:style>
  <w:style w:type="paragraph" w:customStyle="1" w:styleId="4D5510F4943C4C44B36986D8FEAF453B">
    <w:name w:val="4D5510F4943C4C44B36986D8FEAF453B"/>
    <w:rsid w:val="00F34433"/>
  </w:style>
  <w:style w:type="paragraph" w:customStyle="1" w:styleId="562D273F38634D4F91CBD5E7A8A1179F">
    <w:name w:val="562D273F38634D4F91CBD5E7A8A1179F"/>
    <w:rsid w:val="00F34433"/>
  </w:style>
  <w:style w:type="paragraph" w:customStyle="1" w:styleId="9F054A707D0049D480C1B3CF3C997683">
    <w:name w:val="9F054A707D0049D480C1B3CF3C997683"/>
    <w:rsid w:val="00F34433"/>
  </w:style>
  <w:style w:type="paragraph" w:customStyle="1" w:styleId="55AB15C924844060A91822B2A16669B1">
    <w:name w:val="55AB15C924844060A91822B2A16669B1"/>
    <w:rsid w:val="00F34433"/>
  </w:style>
  <w:style w:type="paragraph" w:customStyle="1" w:styleId="28681D6E6888467C9F5B261769B1079C">
    <w:name w:val="28681D6E6888467C9F5B261769B1079C"/>
    <w:rsid w:val="00F34433"/>
  </w:style>
  <w:style w:type="paragraph" w:customStyle="1" w:styleId="EC23DEE30E3B4236A83D80FB77A8768A">
    <w:name w:val="EC23DEE30E3B4236A83D80FB77A8768A"/>
    <w:rsid w:val="00F34433"/>
  </w:style>
  <w:style w:type="paragraph" w:customStyle="1" w:styleId="87D34D255DFB4867926E2D42435A5926">
    <w:name w:val="87D34D255DFB4867926E2D42435A5926"/>
    <w:rsid w:val="00F34433"/>
  </w:style>
  <w:style w:type="paragraph" w:customStyle="1" w:styleId="2D8246E33A254C4196BE8A229E244F97">
    <w:name w:val="2D8246E33A254C4196BE8A229E244F97"/>
    <w:rsid w:val="00F34433"/>
  </w:style>
  <w:style w:type="paragraph" w:customStyle="1" w:styleId="CF6AE5D4838E44999C026EAFFC44FBFA">
    <w:name w:val="CF6AE5D4838E44999C026EAFFC44FBFA"/>
    <w:rsid w:val="00F34433"/>
  </w:style>
  <w:style w:type="paragraph" w:customStyle="1" w:styleId="C52B96A9CED24D8091288E74A8012BE5">
    <w:name w:val="C52B96A9CED24D8091288E74A8012BE5"/>
    <w:rsid w:val="00F34433"/>
  </w:style>
  <w:style w:type="paragraph" w:customStyle="1" w:styleId="B488CCC4AA724FFE8945521877910A51">
    <w:name w:val="B488CCC4AA724FFE8945521877910A51"/>
    <w:rsid w:val="00F34433"/>
  </w:style>
  <w:style w:type="paragraph" w:customStyle="1" w:styleId="9497129992CF4F3CAC2CD6566777063E">
    <w:name w:val="9497129992CF4F3CAC2CD6566777063E"/>
    <w:rsid w:val="00F34433"/>
  </w:style>
  <w:style w:type="paragraph" w:customStyle="1" w:styleId="D8B1648D7F35484AA90E33D951722F6A">
    <w:name w:val="D8B1648D7F35484AA90E33D951722F6A"/>
    <w:rsid w:val="00F34433"/>
  </w:style>
  <w:style w:type="paragraph" w:customStyle="1" w:styleId="30145892D57D4A8D85B9E5C2FB5E8A9A">
    <w:name w:val="30145892D57D4A8D85B9E5C2FB5E8A9A"/>
    <w:rsid w:val="00F34433"/>
  </w:style>
  <w:style w:type="paragraph" w:customStyle="1" w:styleId="C74D9A047EAE441FBEB32DBCA3551E50">
    <w:name w:val="C74D9A047EAE441FBEB32DBCA3551E50"/>
    <w:rsid w:val="00F34433"/>
  </w:style>
  <w:style w:type="paragraph" w:customStyle="1" w:styleId="269651A09C57447CAC4FF3B930003889">
    <w:name w:val="269651A09C57447CAC4FF3B930003889"/>
    <w:rsid w:val="00F34433"/>
  </w:style>
  <w:style w:type="paragraph" w:customStyle="1" w:styleId="3A21B0C184484988B8E8DBC0953EF948">
    <w:name w:val="3A21B0C184484988B8E8DBC0953EF948"/>
    <w:rsid w:val="00F34433"/>
  </w:style>
  <w:style w:type="paragraph" w:customStyle="1" w:styleId="42129DDC695143EF8197FC77EE3592E0">
    <w:name w:val="42129DDC695143EF8197FC77EE3592E0"/>
    <w:rsid w:val="00F34433"/>
  </w:style>
  <w:style w:type="paragraph" w:customStyle="1" w:styleId="EE6057BB58EA4AF0BB20036E967D757A">
    <w:name w:val="EE6057BB58EA4AF0BB20036E967D757A"/>
    <w:rsid w:val="00F34433"/>
  </w:style>
  <w:style w:type="paragraph" w:customStyle="1" w:styleId="AE29822C956C442FB6437C5CB960E8B9">
    <w:name w:val="AE29822C956C442FB6437C5CB960E8B9"/>
    <w:rsid w:val="00F34433"/>
  </w:style>
  <w:style w:type="paragraph" w:customStyle="1" w:styleId="3F3D7072D8C747BB9D9B9EA5D868A915">
    <w:name w:val="3F3D7072D8C747BB9D9B9EA5D868A915"/>
    <w:rsid w:val="00F34433"/>
  </w:style>
  <w:style w:type="paragraph" w:customStyle="1" w:styleId="471065FE359045FC909CD2887993F157">
    <w:name w:val="471065FE359045FC909CD2887993F157"/>
    <w:rsid w:val="00F34433"/>
  </w:style>
  <w:style w:type="paragraph" w:customStyle="1" w:styleId="275C748E25BD49489FDA4FD4F7CA2FF5">
    <w:name w:val="275C748E25BD49489FDA4FD4F7CA2FF5"/>
    <w:rsid w:val="00F34433"/>
  </w:style>
  <w:style w:type="paragraph" w:customStyle="1" w:styleId="A43E01B608204DDDBE4B5C1F51649597">
    <w:name w:val="A43E01B608204DDDBE4B5C1F51649597"/>
    <w:rsid w:val="00F34433"/>
  </w:style>
  <w:style w:type="paragraph" w:customStyle="1" w:styleId="6DD419CBB45B44C0B4F20B9C9B7C9D64">
    <w:name w:val="6DD419CBB45B44C0B4F20B9C9B7C9D64"/>
    <w:rsid w:val="00F34433"/>
  </w:style>
  <w:style w:type="paragraph" w:customStyle="1" w:styleId="53F083E7BF044F838466D05C0A71C446">
    <w:name w:val="53F083E7BF044F838466D05C0A71C446"/>
    <w:rsid w:val="00F34433"/>
  </w:style>
  <w:style w:type="paragraph" w:customStyle="1" w:styleId="031465FAFFA048FFBDF8D8C2BF6864B1">
    <w:name w:val="031465FAFFA048FFBDF8D8C2BF6864B1"/>
    <w:rsid w:val="00F34433"/>
  </w:style>
  <w:style w:type="paragraph" w:customStyle="1" w:styleId="9A6C7CD9B9F14C2DBB98273AAAD4805F">
    <w:name w:val="9A6C7CD9B9F14C2DBB98273AAAD4805F"/>
    <w:rsid w:val="00F34433"/>
  </w:style>
  <w:style w:type="paragraph" w:customStyle="1" w:styleId="61E93AEE0CD14391A97C16D1724E7259">
    <w:name w:val="61E93AEE0CD14391A97C16D1724E7259"/>
    <w:rsid w:val="00F34433"/>
  </w:style>
  <w:style w:type="paragraph" w:customStyle="1" w:styleId="BF8CC2E4F1DF49D5A6AE21C7F0218541">
    <w:name w:val="BF8CC2E4F1DF49D5A6AE21C7F0218541"/>
    <w:rsid w:val="00F34433"/>
  </w:style>
  <w:style w:type="paragraph" w:customStyle="1" w:styleId="9B4FF51480A04DC2B6959CA109AA1F65">
    <w:name w:val="9B4FF51480A04DC2B6959CA109AA1F65"/>
    <w:rsid w:val="00F34433"/>
  </w:style>
  <w:style w:type="paragraph" w:customStyle="1" w:styleId="2A974CD688E24A7EBF59140AFF1224D1">
    <w:name w:val="2A974CD688E24A7EBF59140AFF1224D1"/>
    <w:rsid w:val="00F34433"/>
  </w:style>
  <w:style w:type="paragraph" w:customStyle="1" w:styleId="90D8488C30ED401E8FCB7C65D0D99DFE">
    <w:name w:val="90D8488C30ED401E8FCB7C65D0D99DFE"/>
    <w:rsid w:val="00F34433"/>
  </w:style>
  <w:style w:type="paragraph" w:customStyle="1" w:styleId="985635E95A474CCCBF3EF5EE39A7AECD">
    <w:name w:val="985635E95A474CCCBF3EF5EE39A7AECD"/>
    <w:rsid w:val="00F34433"/>
  </w:style>
  <w:style w:type="paragraph" w:customStyle="1" w:styleId="92A52BE081DD482490244669D7CEBCC1">
    <w:name w:val="92A52BE081DD482490244669D7CEBCC1"/>
    <w:rsid w:val="00F34433"/>
  </w:style>
  <w:style w:type="paragraph" w:customStyle="1" w:styleId="830912ACEC714BBFB1703A5D421946BE">
    <w:name w:val="830912ACEC714BBFB1703A5D421946BE"/>
    <w:rsid w:val="00F34433"/>
  </w:style>
  <w:style w:type="paragraph" w:customStyle="1" w:styleId="2C9E017BDCB6428387EF93537C830FEE">
    <w:name w:val="2C9E017BDCB6428387EF93537C830FEE"/>
    <w:rsid w:val="00F34433"/>
  </w:style>
  <w:style w:type="paragraph" w:customStyle="1" w:styleId="4A8099A64B824F81BB9236543C029044">
    <w:name w:val="4A8099A64B824F81BB9236543C029044"/>
    <w:rsid w:val="00F34433"/>
  </w:style>
  <w:style w:type="paragraph" w:customStyle="1" w:styleId="4FA444A82BE5496A9172B2C90AFD6FB7">
    <w:name w:val="4FA444A82BE5496A9172B2C90AFD6FB7"/>
    <w:rsid w:val="00F34433"/>
  </w:style>
  <w:style w:type="paragraph" w:customStyle="1" w:styleId="425482087F9C490AB6CA7D1D708AF50A">
    <w:name w:val="425482087F9C490AB6CA7D1D708AF50A"/>
    <w:rsid w:val="00F34433"/>
  </w:style>
  <w:style w:type="paragraph" w:customStyle="1" w:styleId="0C3A5B99A4A14401B35E43AF02F15E20">
    <w:name w:val="0C3A5B99A4A14401B35E43AF02F15E20"/>
    <w:rsid w:val="00F34433"/>
  </w:style>
  <w:style w:type="paragraph" w:customStyle="1" w:styleId="100E7301F3454B288465CC735DA1C5B5">
    <w:name w:val="100E7301F3454B288465CC735DA1C5B5"/>
    <w:rsid w:val="00F34433"/>
  </w:style>
  <w:style w:type="paragraph" w:customStyle="1" w:styleId="FE8819FA9DD9493E8684649E8EBCB2B3">
    <w:name w:val="FE8819FA9DD9493E8684649E8EBCB2B3"/>
    <w:rsid w:val="00F34433"/>
  </w:style>
  <w:style w:type="paragraph" w:customStyle="1" w:styleId="09287839952E4B0FB79F7C1AB0DDD28F">
    <w:name w:val="09287839952E4B0FB79F7C1AB0DDD28F"/>
    <w:rsid w:val="00F34433"/>
  </w:style>
  <w:style w:type="paragraph" w:customStyle="1" w:styleId="CCABC358535C49F5BACF7F35F8606F0A">
    <w:name w:val="CCABC358535C49F5BACF7F35F8606F0A"/>
    <w:rsid w:val="00F34433"/>
  </w:style>
  <w:style w:type="paragraph" w:customStyle="1" w:styleId="509E7F3ACAA840049BA06104E3EFA915">
    <w:name w:val="509E7F3ACAA840049BA06104E3EFA915"/>
    <w:rsid w:val="00F34433"/>
  </w:style>
  <w:style w:type="paragraph" w:customStyle="1" w:styleId="5B59852D590447D899E73CECBB0EBFDB">
    <w:name w:val="5B59852D590447D899E73CECBB0EBFDB"/>
    <w:rsid w:val="00F34433"/>
  </w:style>
  <w:style w:type="paragraph" w:customStyle="1" w:styleId="C72268D15C994572929896A0AEC05D6D">
    <w:name w:val="C72268D15C994572929896A0AEC05D6D"/>
    <w:rsid w:val="00F34433"/>
  </w:style>
  <w:style w:type="paragraph" w:customStyle="1" w:styleId="D0B0535C1C254D0791326CA47534A667">
    <w:name w:val="D0B0535C1C254D0791326CA47534A667"/>
    <w:rsid w:val="00F34433"/>
  </w:style>
  <w:style w:type="paragraph" w:customStyle="1" w:styleId="AD48DE6D64B04218872907AFC60967A8">
    <w:name w:val="AD48DE6D64B04218872907AFC60967A8"/>
    <w:rsid w:val="00F34433"/>
  </w:style>
  <w:style w:type="paragraph" w:customStyle="1" w:styleId="A3C423E661C1489581178BB630F41808">
    <w:name w:val="A3C423E661C1489581178BB630F41808"/>
    <w:rsid w:val="00F34433"/>
  </w:style>
  <w:style w:type="paragraph" w:customStyle="1" w:styleId="4002482FB8F043BFA60D9651104A3250">
    <w:name w:val="4002482FB8F043BFA60D9651104A3250"/>
    <w:rsid w:val="00F34433"/>
  </w:style>
  <w:style w:type="paragraph" w:customStyle="1" w:styleId="4009699C41B347B7B3E6031603D24A5E">
    <w:name w:val="4009699C41B347B7B3E6031603D24A5E"/>
    <w:rsid w:val="00F34433"/>
  </w:style>
  <w:style w:type="paragraph" w:customStyle="1" w:styleId="EE49B0EF0BCF4598898351B6744F05B0">
    <w:name w:val="EE49B0EF0BCF4598898351B6744F05B0"/>
    <w:rsid w:val="00F34433"/>
  </w:style>
  <w:style w:type="paragraph" w:customStyle="1" w:styleId="CF57B88E8FF345019024502B98C5DEB7">
    <w:name w:val="CF57B88E8FF345019024502B98C5DEB7"/>
    <w:rsid w:val="00F34433"/>
  </w:style>
  <w:style w:type="paragraph" w:customStyle="1" w:styleId="F471C38434744910BFD0B6306920F2F4">
    <w:name w:val="F471C38434744910BFD0B6306920F2F4"/>
    <w:rsid w:val="00F34433"/>
  </w:style>
  <w:style w:type="paragraph" w:customStyle="1" w:styleId="24604E78C04540789ADF6B86B73DD71E">
    <w:name w:val="24604E78C04540789ADF6B86B73DD71E"/>
    <w:rsid w:val="00F34433"/>
  </w:style>
  <w:style w:type="paragraph" w:customStyle="1" w:styleId="2E35310005FF48BC899C5C8602D99D56">
    <w:name w:val="2E35310005FF48BC899C5C8602D99D56"/>
    <w:rsid w:val="00F34433"/>
  </w:style>
  <w:style w:type="paragraph" w:customStyle="1" w:styleId="EF88962FC35D42E69A3C15307BD73AAF">
    <w:name w:val="EF88962FC35D42E69A3C15307BD73AAF"/>
    <w:rsid w:val="00F34433"/>
  </w:style>
  <w:style w:type="paragraph" w:customStyle="1" w:styleId="797E2A2551BD40FD8DF94109CB702AD5">
    <w:name w:val="797E2A2551BD40FD8DF94109CB702AD5"/>
    <w:rsid w:val="00F34433"/>
  </w:style>
  <w:style w:type="paragraph" w:customStyle="1" w:styleId="1B79E324F074474E8BDBE4B10298D97E">
    <w:name w:val="1B79E324F074474E8BDBE4B10298D97E"/>
    <w:rsid w:val="00F34433"/>
  </w:style>
  <w:style w:type="paragraph" w:customStyle="1" w:styleId="FC69BA60CBF341249EF3C4FF8B2C1BDD">
    <w:name w:val="FC69BA60CBF341249EF3C4FF8B2C1BDD"/>
    <w:rsid w:val="00F34433"/>
  </w:style>
  <w:style w:type="paragraph" w:customStyle="1" w:styleId="6852892A47A8437981C07D1B1BFB712A">
    <w:name w:val="6852892A47A8437981C07D1B1BFB712A"/>
    <w:rsid w:val="00F34433"/>
  </w:style>
  <w:style w:type="paragraph" w:customStyle="1" w:styleId="6712CDE0053D49AEBF8ED92A62D8C4FB">
    <w:name w:val="6712CDE0053D49AEBF8ED92A62D8C4FB"/>
    <w:rsid w:val="00F34433"/>
  </w:style>
  <w:style w:type="paragraph" w:customStyle="1" w:styleId="9A59FF41DCE84C3AB8C65AA385CC04B6">
    <w:name w:val="9A59FF41DCE84C3AB8C65AA385CC04B6"/>
    <w:rsid w:val="00F34433"/>
  </w:style>
  <w:style w:type="paragraph" w:customStyle="1" w:styleId="14203F6BB23845B0BB9FD40F3DA733FB">
    <w:name w:val="14203F6BB23845B0BB9FD40F3DA733FB"/>
    <w:rsid w:val="00F34433"/>
  </w:style>
  <w:style w:type="paragraph" w:customStyle="1" w:styleId="8CBDF31F34594DD69E719A0221AD91AF">
    <w:name w:val="8CBDF31F34594DD69E719A0221AD91AF"/>
    <w:rsid w:val="00F34433"/>
  </w:style>
  <w:style w:type="paragraph" w:customStyle="1" w:styleId="5748D33A5CD04E839B595A17773B7764">
    <w:name w:val="5748D33A5CD04E839B595A17773B7764"/>
    <w:rsid w:val="00F34433"/>
  </w:style>
  <w:style w:type="paragraph" w:customStyle="1" w:styleId="B9C22C8C454040F7AC213DC332C63CC6">
    <w:name w:val="B9C22C8C454040F7AC213DC332C63CC6"/>
    <w:rsid w:val="00F34433"/>
  </w:style>
  <w:style w:type="paragraph" w:customStyle="1" w:styleId="DB9BFF299073431E8464D240765E67FC">
    <w:name w:val="DB9BFF299073431E8464D240765E67FC"/>
    <w:rsid w:val="00F34433"/>
  </w:style>
  <w:style w:type="paragraph" w:customStyle="1" w:styleId="00476EA684E248F6995626E722DD5ED1">
    <w:name w:val="00476EA684E248F6995626E722DD5ED1"/>
    <w:rsid w:val="00F34433"/>
  </w:style>
  <w:style w:type="paragraph" w:customStyle="1" w:styleId="28BDE936CB0D4047B5FE08F6A77F5DCD">
    <w:name w:val="28BDE936CB0D4047B5FE08F6A77F5DCD"/>
    <w:rsid w:val="00F34433"/>
  </w:style>
  <w:style w:type="paragraph" w:customStyle="1" w:styleId="B45D151128F0452DA39079FBF3B153E7">
    <w:name w:val="B45D151128F0452DA39079FBF3B153E7"/>
    <w:rsid w:val="00F34433"/>
  </w:style>
  <w:style w:type="paragraph" w:customStyle="1" w:styleId="820D1202CA1345DAB991A380F95F5544">
    <w:name w:val="820D1202CA1345DAB991A380F95F5544"/>
    <w:rsid w:val="00F34433"/>
  </w:style>
  <w:style w:type="paragraph" w:customStyle="1" w:styleId="7C4ECC45C5E3472785D1361EB0E39F2C">
    <w:name w:val="7C4ECC45C5E3472785D1361EB0E39F2C"/>
    <w:rsid w:val="00F34433"/>
  </w:style>
  <w:style w:type="paragraph" w:customStyle="1" w:styleId="7230B50D2C0F46C8B101D26968E6726C">
    <w:name w:val="7230B50D2C0F46C8B101D26968E6726C"/>
    <w:rsid w:val="00F34433"/>
  </w:style>
  <w:style w:type="paragraph" w:customStyle="1" w:styleId="3C93604083944726ACAFF572A6E44591">
    <w:name w:val="3C93604083944726ACAFF572A6E44591"/>
    <w:rsid w:val="00F34433"/>
  </w:style>
  <w:style w:type="paragraph" w:customStyle="1" w:styleId="B3802790B29B4810BE0DA8912C6BEF9E">
    <w:name w:val="B3802790B29B4810BE0DA8912C6BEF9E"/>
    <w:rsid w:val="00F34433"/>
  </w:style>
  <w:style w:type="paragraph" w:customStyle="1" w:styleId="8F9330784C7E42FF8BAE1FC09475BD97">
    <w:name w:val="8F9330784C7E42FF8BAE1FC09475BD97"/>
    <w:rsid w:val="00F34433"/>
  </w:style>
  <w:style w:type="paragraph" w:customStyle="1" w:styleId="8B9CAB2AEB164950A66D2DA585F47153">
    <w:name w:val="8B9CAB2AEB164950A66D2DA585F47153"/>
    <w:rsid w:val="00F34433"/>
  </w:style>
  <w:style w:type="paragraph" w:customStyle="1" w:styleId="F79BD4184E6C4DAC8FC619672989516C">
    <w:name w:val="F79BD4184E6C4DAC8FC619672989516C"/>
    <w:rsid w:val="00F34433"/>
  </w:style>
  <w:style w:type="paragraph" w:customStyle="1" w:styleId="12FAAA808E314157BE2ADF116DF1D25B">
    <w:name w:val="12FAAA808E314157BE2ADF116DF1D25B"/>
    <w:rsid w:val="00F34433"/>
  </w:style>
  <w:style w:type="paragraph" w:customStyle="1" w:styleId="C4F32175738646BF927F21EDBFBE0D48">
    <w:name w:val="C4F32175738646BF927F21EDBFBE0D48"/>
    <w:rsid w:val="00F34433"/>
  </w:style>
  <w:style w:type="paragraph" w:customStyle="1" w:styleId="16A6B7ABC11D43D9BB955AFFC8D9333A">
    <w:name w:val="16A6B7ABC11D43D9BB955AFFC8D9333A"/>
    <w:rsid w:val="00F34433"/>
  </w:style>
  <w:style w:type="paragraph" w:customStyle="1" w:styleId="7511D205DED842A0B474603920D5D071">
    <w:name w:val="7511D205DED842A0B474603920D5D071"/>
    <w:rsid w:val="00F34433"/>
  </w:style>
  <w:style w:type="paragraph" w:customStyle="1" w:styleId="9F12250AD63B460589A2FC3AD213060A">
    <w:name w:val="9F12250AD63B460589A2FC3AD213060A"/>
    <w:rsid w:val="00F34433"/>
  </w:style>
  <w:style w:type="paragraph" w:customStyle="1" w:styleId="49F52E86267B440E9795F56EAF6DB8EE">
    <w:name w:val="49F52E86267B440E9795F56EAF6DB8EE"/>
    <w:rsid w:val="00F34433"/>
  </w:style>
  <w:style w:type="paragraph" w:customStyle="1" w:styleId="9BE9D656EEB447B4948DF2CAA1CECEC7">
    <w:name w:val="9BE9D656EEB447B4948DF2CAA1CECEC7"/>
    <w:rsid w:val="00F34433"/>
  </w:style>
  <w:style w:type="paragraph" w:customStyle="1" w:styleId="2D0797654D1646A2AD5B31CF13EC51BF">
    <w:name w:val="2D0797654D1646A2AD5B31CF13EC51BF"/>
    <w:rsid w:val="00F34433"/>
  </w:style>
  <w:style w:type="paragraph" w:customStyle="1" w:styleId="25AC3057AF21425A833E6CFDD5879AFE">
    <w:name w:val="25AC3057AF21425A833E6CFDD5879AFE"/>
    <w:rsid w:val="00F34433"/>
  </w:style>
  <w:style w:type="paragraph" w:customStyle="1" w:styleId="DB1C79FBA22F460F8C6C8C28E758A81D">
    <w:name w:val="DB1C79FBA22F460F8C6C8C28E758A81D"/>
    <w:rsid w:val="00F34433"/>
  </w:style>
  <w:style w:type="paragraph" w:customStyle="1" w:styleId="0C07FA83649F450493F1F929F69FF537">
    <w:name w:val="0C07FA83649F450493F1F929F69FF537"/>
    <w:rsid w:val="00F34433"/>
  </w:style>
  <w:style w:type="paragraph" w:customStyle="1" w:styleId="528DA5EBB5284DC68619FCE22D7FF39F">
    <w:name w:val="528DA5EBB5284DC68619FCE22D7FF39F"/>
    <w:rsid w:val="00F34433"/>
  </w:style>
  <w:style w:type="paragraph" w:customStyle="1" w:styleId="5C94FB8F59264AA8AF81B88506CF2D69">
    <w:name w:val="5C94FB8F59264AA8AF81B88506CF2D69"/>
    <w:rsid w:val="00F34433"/>
  </w:style>
  <w:style w:type="paragraph" w:customStyle="1" w:styleId="7FD0B69652344A2ABA592450D2F1DA73">
    <w:name w:val="7FD0B69652344A2ABA592450D2F1DA73"/>
    <w:rsid w:val="00F34433"/>
  </w:style>
  <w:style w:type="paragraph" w:customStyle="1" w:styleId="77BC0B845786425184E424EC8B4FA65C">
    <w:name w:val="77BC0B845786425184E424EC8B4FA65C"/>
    <w:rsid w:val="00F34433"/>
  </w:style>
  <w:style w:type="paragraph" w:customStyle="1" w:styleId="43F9B6AB295F4BA5B5E1CD12C723EDB0">
    <w:name w:val="43F9B6AB295F4BA5B5E1CD12C723EDB0"/>
    <w:rsid w:val="00F34433"/>
  </w:style>
  <w:style w:type="paragraph" w:customStyle="1" w:styleId="120DDE4FCF1A413A8DE17BD541BB61EA">
    <w:name w:val="120DDE4FCF1A413A8DE17BD541BB61EA"/>
    <w:rsid w:val="00F34433"/>
  </w:style>
  <w:style w:type="paragraph" w:customStyle="1" w:styleId="269145A22B3941B483840954BE8AF932">
    <w:name w:val="269145A22B3941B483840954BE8AF932"/>
    <w:rsid w:val="00F34433"/>
  </w:style>
  <w:style w:type="paragraph" w:customStyle="1" w:styleId="DBD2A3D1A7464157B4BF0574AE19C228">
    <w:name w:val="DBD2A3D1A7464157B4BF0574AE19C228"/>
    <w:rsid w:val="00F34433"/>
  </w:style>
  <w:style w:type="paragraph" w:customStyle="1" w:styleId="18FF5E4D2DE944A79CA6601D3A5CF17D">
    <w:name w:val="18FF5E4D2DE944A79CA6601D3A5CF17D"/>
    <w:rsid w:val="00F34433"/>
  </w:style>
  <w:style w:type="paragraph" w:customStyle="1" w:styleId="64F1D8691C0B4487907F9153DCC72FDA">
    <w:name w:val="64F1D8691C0B4487907F9153DCC72FDA"/>
    <w:rsid w:val="00F34433"/>
  </w:style>
  <w:style w:type="paragraph" w:customStyle="1" w:styleId="1CF48CDFEA2B47AA90AE02A5AAE49DFB">
    <w:name w:val="1CF48CDFEA2B47AA90AE02A5AAE49DFB"/>
    <w:rsid w:val="00F34433"/>
  </w:style>
  <w:style w:type="paragraph" w:customStyle="1" w:styleId="4AF964D95B1B49ADBE264AEAC0726CF2">
    <w:name w:val="4AF964D95B1B49ADBE264AEAC0726CF2"/>
    <w:rsid w:val="00F34433"/>
  </w:style>
  <w:style w:type="paragraph" w:customStyle="1" w:styleId="DC0629634B8B4158BC84AC6DCCA24E33">
    <w:name w:val="DC0629634B8B4158BC84AC6DCCA24E33"/>
    <w:rsid w:val="00F34433"/>
  </w:style>
  <w:style w:type="paragraph" w:customStyle="1" w:styleId="E11B73398ED24C36BB8EA0E69F0A1C9A">
    <w:name w:val="E11B73398ED24C36BB8EA0E69F0A1C9A"/>
    <w:rsid w:val="00F34433"/>
  </w:style>
  <w:style w:type="paragraph" w:customStyle="1" w:styleId="726C01C7F5AD424AA43C959503E00DBC">
    <w:name w:val="726C01C7F5AD424AA43C959503E00DBC"/>
    <w:rsid w:val="00F34433"/>
  </w:style>
  <w:style w:type="paragraph" w:customStyle="1" w:styleId="83301D25AF7C4D32A029CFE3D3144C95">
    <w:name w:val="83301D25AF7C4D32A029CFE3D3144C95"/>
    <w:rsid w:val="00F34433"/>
  </w:style>
  <w:style w:type="paragraph" w:customStyle="1" w:styleId="2B8DCF61B3BF4AF8B7E7459FF5B7545F">
    <w:name w:val="2B8DCF61B3BF4AF8B7E7459FF5B7545F"/>
    <w:rsid w:val="00F34433"/>
  </w:style>
  <w:style w:type="paragraph" w:customStyle="1" w:styleId="1F00F9D79BDE4AFDBCD8245D657A7554">
    <w:name w:val="1F00F9D79BDE4AFDBCD8245D657A7554"/>
    <w:rsid w:val="00F34433"/>
  </w:style>
  <w:style w:type="paragraph" w:customStyle="1" w:styleId="B4B26EFBA4D0482DA2629F0A5309DF33">
    <w:name w:val="B4B26EFBA4D0482DA2629F0A5309DF33"/>
    <w:rsid w:val="00F34433"/>
  </w:style>
  <w:style w:type="paragraph" w:customStyle="1" w:styleId="4BB193327B3B49BBAFB4E7DB4131A099">
    <w:name w:val="4BB193327B3B49BBAFB4E7DB4131A099"/>
    <w:rsid w:val="00F34433"/>
  </w:style>
  <w:style w:type="paragraph" w:customStyle="1" w:styleId="1E4269275C5E4B4686195DC9D816BB16">
    <w:name w:val="1E4269275C5E4B4686195DC9D816BB16"/>
    <w:rsid w:val="00F34433"/>
  </w:style>
  <w:style w:type="paragraph" w:customStyle="1" w:styleId="6B75A23AB9984A7EA9BE5A19FB64BD3C">
    <w:name w:val="6B75A23AB9984A7EA9BE5A19FB64BD3C"/>
    <w:rsid w:val="00F34433"/>
  </w:style>
  <w:style w:type="paragraph" w:customStyle="1" w:styleId="F66B35EECBE347358E5B6B32C0DE76E5">
    <w:name w:val="F66B35EECBE347358E5B6B32C0DE76E5"/>
    <w:rsid w:val="00F34433"/>
  </w:style>
  <w:style w:type="paragraph" w:customStyle="1" w:styleId="BACB854428D04F379E29CF4FDD9F0071">
    <w:name w:val="BACB854428D04F379E29CF4FDD9F0071"/>
    <w:rsid w:val="00F34433"/>
  </w:style>
  <w:style w:type="paragraph" w:customStyle="1" w:styleId="172BFA54F0EB4B618FA1B1147F65C2A2">
    <w:name w:val="172BFA54F0EB4B618FA1B1147F65C2A2"/>
    <w:rsid w:val="00F34433"/>
  </w:style>
  <w:style w:type="paragraph" w:customStyle="1" w:styleId="EB7AA7507CB04D7B8A96D402525C0950">
    <w:name w:val="EB7AA7507CB04D7B8A96D402525C0950"/>
    <w:rsid w:val="00F34433"/>
  </w:style>
  <w:style w:type="paragraph" w:customStyle="1" w:styleId="01ACEF189B524B4097D91381743F3395">
    <w:name w:val="01ACEF189B524B4097D91381743F3395"/>
    <w:rsid w:val="00F34433"/>
  </w:style>
  <w:style w:type="paragraph" w:customStyle="1" w:styleId="6D722EB06F504E90A7FC738BE0808B31">
    <w:name w:val="6D722EB06F504E90A7FC738BE0808B31"/>
    <w:rsid w:val="00F34433"/>
  </w:style>
  <w:style w:type="paragraph" w:customStyle="1" w:styleId="F5C5155EDEB44C9DB89A17D7E5D3477F">
    <w:name w:val="F5C5155EDEB44C9DB89A17D7E5D3477F"/>
    <w:rsid w:val="00F34433"/>
  </w:style>
  <w:style w:type="paragraph" w:customStyle="1" w:styleId="30C86597E4CC4C618D6FFE2AF2368238">
    <w:name w:val="30C86597E4CC4C618D6FFE2AF2368238"/>
    <w:rsid w:val="00F34433"/>
  </w:style>
  <w:style w:type="paragraph" w:customStyle="1" w:styleId="7ED2238AB94B457CAB972F92245D7826">
    <w:name w:val="7ED2238AB94B457CAB972F92245D7826"/>
    <w:rsid w:val="00F34433"/>
  </w:style>
  <w:style w:type="paragraph" w:customStyle="1" w:styleId="406DC0A6442D42AD9D234DEBE127FF5E">
    <w:name w:val="406DC0A6442D42AD9D234DEBE127FF5E"/>
    <w:rsid w:val="00F34433"/>
  </w:style>
  <w:style w:type="paragraph" w:customStyle="1" w:styleId="2AAAAEB81D514D32B60DBD9A71A29100">
    <w:name w:val="2AAAAEB81D514D32B60DBD9A71A29100"/>
    <w:rsid w:val="00F34433"/>
  </w:style>
  <w:style w:type="paragraph" w:customStyle="1" w:styleId="5FCEF9F5335C49668BA6D99F0C639895">
    <w:name w:val="5FCEF9F5335C49668BA6D99F0C639895"/>
    <w:rsid w:val="00F34433"/>
  </w:style>
  <w:style w:type="paragraph" w:customStyle="1" w:styleId="78393606FDDF4A61A837168A557BFB0C">
    <w:name w:val="78393606FDDF4A61A837168A557BFB0C"/>
    <w:rsid w:val="00F34433"/>
  </w:style>
  <w:style w:type="paragraph" w:customStyle="1" w:styleId="D211250A99F549FBB6003F9A63A98990">
    <w:name w:val="D211250A99F549FBB6003F9A63A98990"/>
    <w:rsid w:val="00F34433"/>
  </w:style>
  <w:style w:type="paragraph" w:customStyle="1" w:styleId="78BD847A880E4BD3ADE618B9C854ADD4">
    <w:name w:val="78BD847A880E4BD3ADE618B9C854ADD4"/>
    <w:rsid w:val="00F34433"/>
  </w:style>
  <w:style w:type="paragraph" w:customStyle="1" w:styleId="455EBC2268D94892B864B6143F086B6D">
    <w:name w:val="455EBC2268D94892B864B6143F086B6D"/>
    <w:rsid w:val="00F34433"/>
  </w:style>
  <w:style w:type="paragraph" w:customStyle="1" w:styleId="78025211EADE4240B518E47AA3A3AE85">
    <w:name w:val="78025211EADE4240B518E47AA3A3AE85"/>
    <w:rsid w:val="00F34433"/>
  </w:style>
  <w:style w:type="paragraph" w:customStyle="1" w:styleId="6D51B24E1047448880AD1F739A50A438">
    <w:name w:val="6D51B24E1047448880AD1F739A50A438"/>
    <w:rsid w:val="00F34433"/>
  </w:style>
  <w:style w:type="paragraph" w:customStyle="1" w:styleId="B7CC69B9C7E64ECCA3EA6EAB70A3EB83">
    <w:name w:val="B7CC69B9C7E64ECCA3EA6EAB70A3EB83"/>
    <w:rsid w:val="00F34433"/>
  </w:style>
  <w:style w:type="paragraph" w:customStyle="1" w:styleId="B8239268270C409B83A212B71D640771">
    <w:name w:val="B8239268270C409B83A212B71D640771"/>
    <w:rsid w:val="00F34433"/>
  </w:style>
  <w:style w:type="paragraph" w:customStyle="1" w:styleId="41496AAD269B427E8EF663638EF8D95B">
    <w:name w:val="41496AAD269B427E8EF663638EF8D95B"/>
    <w:rsid w:val="00F34433"/>
  </w:style>
  <w:style w:type="paragraph" w:customStyle="1" w:styleId="2673F5AC1FA14473B957FC24C9195F5C">
    <w:name w:val="2673F5AC1FA14473B957FC24C9195F5C"/>
    <w:rsid w:val="00F34433"/>
  </w:style>
  <w:style w:type="paragraph" w:customStyle="1" w:styleId="897055986B994BFAB0797B194CDAA841">
    <w:name w:val="897055986B994BFAB0797B194CDAA841"/>
    <w:rsid w:val="00F34433"/>
  </w:style>
  <w:style w:type="paragraph" w:customStyle="1" w:styleId="6C63D6F9BB0A4519918B01DB978E1348">
    <w:name w:val="6C63D6F9BB0A4519918B01DB978E1348"/>
    <w:rsid w:val="00F34433"/>
  </w:style>
  <w:style w:type="paragraph" w:customStyle="1" w:styleId="6929590D1E9745268BB457DBA62FE1DD">
    <w:name w:val="6929590D1E9745268BB457DBA62FE1DD"/>
    <w:rsid w:val="00F34433"/>
  </w:style>
  <w:style w:type="paragraph" w:customStyle="1" w:styleId="2DEF55A47D9F444B8ED8ACDCE3BEBB4C">
    <w:name w:val="2DEF55A47D9F444B8ED8ACDCE3BEBB4C"/>
    <w:rsid w:val="00F34433"/>
  </w:style>
  <w:style w:type="paragraph" w:customStyle="1" w:styleId="303ECA1ACBEA4A518F15CAA7EB846B8F">
    <w:name w:val="303ECA1ACBEA4A518F15CAA7EB846B8F"/>
    <w:rsid w:val="00F34433"/>
  </w:style>
  <w:style w:type="paragraph" w:customStyle="1" w:styleId="14065AC0D9FA4E5BB2288342AFDD692D">
    <w:name w:val="14065AC0D9FA4E5BB2288342AFDD692D"/>
    <w:rsid w:val="00F34433"/>
  </w:style>
  <w:style w:type="paragraph" w:customStyle="1" w:styleId="3EF2227910924F72BA471CDE9CD1DB31">
    <w:name w:val="3EF2227910924F72BA471CDE9CD1DB31"/>
    <w:rsid w:val="00F34433"/>
  </w:style>
  <w:style w:type="paragraph" w:customStyle="1" w:styleId="2A68F922EEB64783AA9A357EB8813664">
    <w:name w:val="2A68F922EEB64783AA9A357EB8813664"/>
    <w:rsid w:val="00F34433"/>
  </w:style>
  <w:style w:type="paragraph" w:customStyle="1" w:styleId="464201646AC24C1C91266DA955BD0712">
    <w:name w:val="464201646AC24C1C91266DA955BD0712"/>
    <w:rsid w:val="00F34433"/>
  </w:style>
  <w:style w:type="paragraph" w:customStyle="1" w:styleId="E11256A57A9145EABF829E6BB4458BFC">
    <w:name w:val="E11256A57A9145EABF829E6BB4458BFC"/>
    <w:rsid w:val="00F34433"/>
  </w:style>
  <w:style w:type="paragraph" w:customStyle="1" w:styleId="A8115B161E0E4E2CBD93B0B80DBE19E3">
    <w:name w:val="A8115B161E0E4E2CBD93B0B80DBE19E3"/>
    <w:rsid w:val="00F34433"/>
  </w:style>
  <w:style w:type="paragraph" w:customStyle="1" w:styleId="E6495B30B779487686B14053737B7587">
    <w:name w:val="E6495B30B779487686B14053737B7587"/>
    <w:rsid w:val="00F34433"/>
  </w:style>
  <w:style w:type="paragraph" w:customStyle="1" w:styleId="282EC25A9D0B4C3C8F844CF17D0B6EA1">
    <w:name w:val="282EC25A9D0B4C3C8F844CF17D0B6EA1"/>
    <w:rsid w:val="00F34433"/>
  </w:style>
  <w:style w:type="paragraph" w:customStyle="1" w:styleId="487AD25527814143B6B623AFB0AB2E05">
    <w:name w:val="487AD25527814143B6B623AFB0AB2E05"/>
    <w:rsid w:val="00F34433"/>
  </w:style>
  <w:style w:type="paragraph" w:customStyle="1" w:styleId="801BBE312EC74BD6AA234DC6B31443F4">
    <w:name w:val="801BBE312EC74BD6AA234DC6B31443F4"/>
    <w:rsid w:val="00F34433"/>
  </w:style>
  <w:style w:type="paragraph" w:customStyle="1" w:styleId="52F4AB81CB654E41AE7A2FA9434C6A8C">
    <w:name w:val="52F4AB81CB654E41AE7A2FA9434C6A8C"/>
    <w:rsid w:val="00F34433"/>
  </w:style>
  <w:style w:type="paragraph" w:customStyle="1" w:styleId="21B7DC69300F442BAC2575C46A406CD0">
    <w:name w:val="21B7DC69300F442BAC2575C46A406CD0"/>
    <w:rsid w:val="00F34433"/>
  </w:style>
  <w:style w:type="paragraph" w:customStyle="1" w:styleId="36E6BFB2EFA84F44A9C0E8073B68F6EB">
    <w:name w:val="36E6BFB2EFA84F44A9C0E8073B68F6EB"/>
    <w:rsid w:val="00F34433"/>
  </w:style>
  <w:style w:type="paragraph" w:customStyle="1" w:styleId="284CA9AEB81D4FBCB8761D98F86FF47E">
    <w:name w:val="284CA9AEB81D4FBCB8761D98F86FF47E"/>
    <w:rsid w:val="00F34433"/>
  </w:style>
  <w:style w:type="paragraph" w:customStyle="1" w:styleId="9A32B7788CBC4564852272956005EDEB">
    <w:name w:val="9A32B7788CBC4564852272956005EDEB"/>
    <w:rsid w:val="00F34433"/>
  </w:style>
  <w:style w:type="paragraph" w:customStyle="1" w:styleId="2FF892FF545040DD8002435674E17D93">
    <w:name w:val="2FF892FF545040DD8002435674E17D93"/>
    <w:rsid w:val="00F34433"/>
  </w:style>
  <w:style w:type="paragraph" w:customStyle="1" w:styleId="AE418A40B55D435CB415DD64BD10585B">
    <w:name w:val="AE418A40B55D435CB415DD64BD10585B"/>
    <w:rsid w:val="00F34433"/>
  </w:style>
  <w:style w:type="paragraph" w:customStyle="1" w:styleId="D15C7EA4ED124DD7A36E40440974F370">
    <w:name w:val="D15C7EA4ED124DD7A36E40440974F370"/>
    <w:rsid w:val="00F34433"/>
  </w:style>
  <w:style w:type="paragraph" w:customStyle="1" w:styleId="79525DCBE4CE42A7A16192BF1BE89357">
    <w:name w:val="79525DCBE4CE42A7A16192BF1BE89357"/>
    <w:rsid w:val="00F34433"/>
  </w:style>
  <w:style w:type="paragraph" w:customStyle="1" w:styleId="E692A6BEDA0340A6A8EB84B1FB7A2A2C">
    <w:name w:val="E692A6BEDA0340A6A8EB84B1FB7A2A2C"/>
    <w:rsid w:val="00F34433"/>
  </w:style>
  <w:style w:type="paragraph" w:customStyle="1" w:styleId="1AE5C041677A435995ED95902B161B5A">
    <w:name w:val="1AE5C041677A435995ED95902B161B5A"/>
    <w:rsid w:val="00F34433"/>
  </w:style>
  <w:style w:type="paragraph" w:customStyle="1" w:styleId="CB0D195E44D54CC2837FFEAE8E04DB3D">
    <w:name w:val="CB0D195E44D54CC2837FFEAE8E04DB3D"/>
    <w:rsid w:val="00F34433"/>
  </w:style>
  <w:style w:type="paragraph" w:customStyle="1" w:styleId="A56FD1EAEEE946559C6D84D00143C706">
    <w:name w:val="A56FD1EAEEE946559C6D84D00143C706"/>
    <w:rsid w:val="00F34433"/>
  </w:style>
  <w:style w:type="paragraph" w:customStyle="1" w:styleId="01AFB13FE3684F11A378D1C69151DEAD">
    <w:name w:val="01AFB13FE3684F11A378D1C69151DEAD"/>
    <w:rsid w:val="00F34433"/>
  </w:style>
  <w:style w:type="paragraph" w:customStyle="1" w:styleId="D89CBEF060EA4212B7769028E71BE4F2">
    <w:name w:val="D89CBEF060EA4212B7769028E71BE4F2"/>
    <w:rsid w:val="00F34433"/>
  </w:style>
  <w:style w:type="paragraph" w:customStyle="1" w:styleId="D83F43C8E9394804AA4941705D838F10">
    <w:name w:val="D83F43C8E9394804AA4941705D838F10"/>
    <w:rsid w:val="00F34433"/>
  </w:style>
  <w:style w:type="paragraph" w:customStyle="1" w:styleId="0DC33A3166D342218837B99FDB59DD93">
    <w:name w:val="0DC33A3166D342218837B99FDB59DD93"/>
    <w:rsid w:val="00F34433"/>
  </w:style>
  <w:style w:type="paragraph" w:customStyle="1" w:styleId="585322F2D0A249B9A5F584A5ACFD7B65">
    <w:name w:val="585322F2D0A249B9A5F584A5ACFD7B65"/>
    <w:rsid w:val="00F34433"/>
  </w:style>
  <w:style w:type="paragraph" w:customStyle="1" w:styleId="458EBBEDB23C4F25BAB504B06432D3A0">
    <w:name w:val="458EBBEDB23C4F25BAB504B06432D3A0"/>
    <w:rsid w:val="00F34433"/>
  </w:style>
  <w:style w:type="paragraph" w:customStyle="1" w:styleId="B709FF54F7194396AC3B09E9B6200C9F">
    <w:name w:val="B709FF54F7194396AC3B09E9B6200C9F"/>
    <w:rsid w:val="00F34433"/>
  </w:style>
  <w:style w:type="paragraph" w:customStyle="1" w:styleId="A1604A8ADFEB4DC89497056549CECEB3">
    <w:name w:val="A1604A8ADFEB4DC89497056549CECEB3"/>
    <w:rsid w:val="00F34433"/>
  </w:style>
  <w:style w:type="paragraph" w:customStyle="1" w:styleId="71F676F794BC41E8BA482E1E9E7638E9">
    <w:name w:val="71F676F794BC41E8BA482E1E9E7638E9"/>
    <w:rsid w:val="00F34433"/>
  </w:style>
  <w:style w:type="paragraph" w:customStyle="1" w:styleId="47F059D2125346C6A2731208E2C13415">
    <w:name w:val="47F059D2125346C6A2731208E2C13415"/>
    <w:rsid w:val="00F34433"/>
  </w:style>
  <w:style w:type="paragraph" w:customStyle="1" w:styleId="C79F51F457364F7CA4E524E3576AC54C">
    <w:name w:val="C79F51F457364F7CA4E524E3576AC54C"/>
    <w:rsid w:val="00F34433"/>
  </w:style>
  <w:style w:type="paragraph" w:customStyle="1" w:styleId="F770283FACC940DD827B00A471E321E2">
    <w:name w:val="F770283FACC940DD827B00A471E321E2"/>
    <w:rsid w:val="00F34433"/>
  </w:style>
  <w:style w:type="paragraph" w:customStyle="1" w:styleId="4E5B8ED4A5454C208794A30A4C914D80">
    <w:name w:val="4E5B8ED4A5454C208794A30A4C914D80"/>
    <w:rsid w:val="00F34433"/>
  </w:style>
  <w:style w:type="paragraph" w:customStyle="1" w:styleId="0A41EBEFF9CE4E34B16A544BA944B7A8">
    <w:name w:val="0A41EBEFF9CE4E34B16A544BA944B7A8"/>
    <w:rsid w:val="00F34433"/>
  </w:style>
  <w:style w:type="paragraph" w:customStyle="1" w:styleId="B534F3F69341407295179D58BF511E98">
    <w:name w:val="B534F3F69341407295179D58BF511E98"/>
    <w:rsid w:val="00F34433"/>
  </w:style>
  <w:style w:type="paragraph" w:customStyle="1" w:styleId="C45D19F7F1814E28B74319D9A3A89319">
    <w:name w:val="C45D19F7F1814E28B74319D9A3A89319"/>
    <w:rsid w:val="00F34433"/>
  </w:style>
  <w:style w:type="paragraph" w:customStyle="1" w:styleId="B31350444FE7490EBAE9B97C0FD39366">
    <w:name w:val="B31350444FE7490EBAE9B97C0FD39366"/>
    <w:rsid w:val="00F34433"/>
  </w:style>
  <w:style w:type="paragraph" w:customStyle="1" w:styleId="325FD53E0F294F41AC26A7A00E8EE04F">
    <w:name w:val="325FD53E0F294F41AC26A7A00E8EE04F"/>
    <w:rsid w:val="00F34433"/>
  </w:style>
  <w:style w:type="paragraph" w:customStyle="1" w:styleId="0F0851C4244D4F578D4D7FE6B8440EFE">
    <w:name w:val="0F0851C4244D4F578D4D7FE6B8440EFE"/>
    <w:rsid w:val="00F34433"/>
  </w:style>
  <w:style w:type="paragraph" w:customStyle="1" w:styleId="B3CA62810B8E4CCC8CA094A42F223EB7">
    <w:name w:val="B3CA62810B8E4CCC8CA094A42F223EB7"/>
    <w:rsid w:val="00F34433"/>
  </w:style>
  <w:style w:type="paragraph" w:customStyle="1" w:styleId="F9F67C25FCA84A29A5A7EB51C28EE095">
    <w:name w:val="F9F67C25FCA84A29A5A7EB51C28EE095"/>
    <w:rsid w:val="00F34433"/>
  </w:style>
  <w:style w:type="paragraph" w:customStyle="1" w:styleId="044B9DC026CE4E18B2BE945E859F98A6">
    <w:name w:val="044B9DC026CE4E18B2BE945E859F98A6"/>
    <w:rsid w:val="00F34433"/>
  </w:style>
  <w:style w:type="paragraph" w:customStyle="1" w:styleId="E843A37B4A9F4CBC943E272225FADFA9">
    <w:name w:val="E843A37B4A9F4CBC943E272225FADFA9"/>
    <w:rsid w:val="00F34433"/>
  </w:style>
  <w:style w:type="paragraph" w:customStyle="1" w:styleId="EF068E4F2F3C450E98EBB7256743CF61">
    <w:name w:val="EF068E4F2F3C450E98EBB7256743CF61"/>
    <w:rsid w:val="00F34433"/>
  </w:style>
  <w:style w:type="paragraph" w:customStyle="1" w:styleId="3E823ECB0D1441E48724F69E4DF15E59">
    <w:name w:val="3E823ECB0D1441E48724F69E4DF15E59"/>
    <w:rsid w:val="00F34433"/>
  </w:style>
  <w:style w:type="paragraph" w:customStyle="1" w:styleId="7AAB060FAFEF41C496A18174506072E6">
    <w:name w:val="7AAB060FAFEF41C496A18174506072E6"/>
    <w:rsid w:val="00F34433"/>
  </w:style>
  <w:style w:type="paragraph" w:customStyle="1" w:styleId="E2952E2FCACA44818E9B40000E1F6EB3">
    <w:name w:val="E2952E2FCACA44818E9B40000E1F6EB3"/>
    <w:rsid w:val="00F34433"/>
  </w:style>
  <w:style w:type="paragraph" w:customStyle="1" w:styleId="4976570AD49E48D7B77099E3511ECD92">
    <w:name w:val="4976570AD49E48D7B77099E3511ECD92"/>
    <w:rsid w:val="00F34433"/>
  </w:style>
  <w:style w:type="paragraph" w:customStyle="1" w:styleId="36AA79D838C148098D7F8BEEBA8DE6A3">
    <w:name w:val="36AA79D838C148098D7F8BEEBA8DE6A3"/>
    <w:rsid w:val="00F34433"/>
  </w:style>
  <w:style w:type="paragraph" w:customStyle="1" w:styleId="C9EBFF114F4546EEA77E71A4DB2B7F9A">
    <w:name w:val="C9EBFF114F4546EEA77E71A4DB2B7F9A"/>
    <w:rsid w:val="00F34433"/>
  </w:style>
  <w:style w:type="paragraph" w:customStyle="1" w:styleId="518C05A79C864FD9B95609DAA8F35A3C">
    <w:name w:val="518C05A79C864FD9B95609DAA8F35A3C"/>
    <w:rsid w:val="00F34433"/>
  </w:style>
  <w:style w:type="paragraph" w:customStyle="1" w:styleId="ECA47C9415C7418C9EA44CA149CF24F8">
    <w:name w:val="ECA47C9415C7418C9EA44CA149CF24F8"/>
    <w:rsid w:val="00F34433"/>
  </w:style>
  <w:style w:type="paragraph" w:customStyle="1" w:styleId="90B68D30D783481D9F86CC41F5431A08">
    <w:name w:val="90B68D30D783481D9F86CC41F5431A08"/>
    <w:rsid w:val="00F34433"/>
  </w:style>
  <w:style w:type="paragraph" w:customStyle="1" w:styleId="2B6AD3E99B484FE093EC83F91D526388">
    <w:name w:val="2B6AD3E99B484FE093EC83F91D526388"/>
    <w:rsid w:val="00F34433"/>
  </w:style>
  <w:style w:type="paragraph" w:customStyle="1" w:styleId="CE30F5C5B937420F9010699DA1E49053">
    <w:name w:val="CE30F5C5B937420F9010699DA1E49053"/>
    <w:rsid w:val="00F34433"/>
  </w:style>
  <w:style w:type="paragraph" w:customStyle="1" w:styleId="5310DE8F669041BE99B0A2155CDDA8B9">
    <w:name w:val="5310DE8F669041BE99B0A2155CDDA8B9"/>
    <w:rsid w:val="00F34433"/>
  </w:style>
  <w:style w:type="paragraph" w:customStyle="1" w:styleId="4C9FB3840A6D4E40A0FA8C086468A95F">
    <w:name w:val="4C9FB3840A6D4E40A0FA8C086468A95F"/>
    <w:rsid w:val="00F34433"/>
  </w:style>
  <w:style w:type="paragraph" w:customStyle="1" w:styleId="7DD0CB6A0F8849C584E31E6A999E7D29">
    <w:name w:val="7DD0CB6A0F8849C584E31E6A999E7D29"/>
    <w:rsid w:val="00F34433"/>
  </w:style>
  <w:style w:type="paragraph" w:customStyle="1" w:styleId="39952127D86443F79C5DE42E15C86C46">
    <w:name w:val="39952127D86443F79C5DE42E15C86C46"/>
    <w:rsid w:val="00F34433"/>
  </w:style>
  <w:style w:type="paragraph" w:customStyle="1" w:styleId="E1F60CF546DE492E9544B674C77B961D">
    <w:name w:val="E1F60CF546DE492E9544B674C77B961D"/>
    <w:rsid w:val="00F34433"/>
  </w:style>
  <w:style w:type="paragraph" w:customStyle="1" w:styleId="F612C37D9C6340298383D9F9A144582B">
    <w:name w:val="F612C37D9C6340298383D9F9A144582B"/>
    <w:rsid w:val="00F34433"/>
  </w:style>
  <w:style w:type="paragraph" w:customStyle="1" w:styleId="C27280ACB95A40FEB669ADD9AC272ACA">
    <w:name w:val="C27280ACB95A40FEB669ADD9AC272ACA"/>
    <w:rsid w:val="00F34433"/>
  </w:style>
  <w:style w:type="paragraph" w:customStyle="1" w:styleId="62A2A7A944B54E958BE4E30DE2A7957F">
    <w:name w:val="62A2A7A944B54E958BE4E30DE2A7957F"/>
    <w:rsid w:val="00F34433"/>
  </w:style>
  <w:style w:type="paragraph" w:customStyle="1" w:styleId="7EB1EB8736344B5988290551B2401D5C">
    <w:name w:val="7EB1EB8736344B5988290551B2401D5C"/>
    <w:rsid w:val="00F34433"/>
  </w:style>
  <w:style w:type="paragraph" w:customStyle="1" w:styleId="E7F5751437FE4CD2A808AD5661D864A8">
    <w:name w:val="E7F5751437FE4CD2A808AD5661D864A8"/>
    <w:rsid w:val="00F34433"/>
  </w:style>
  <w:style w:type="paragraph" w:customStyle="1" w:styleId="35B6BECF381946139BB4CB692B581847">
    <w:name w:val="35B6BECF381946139BB4CB692B581847"/>
    <w:rsid w:val="00F34433"/>
  </w:style>
  <w:style w:type="paragraph" w:customStyle="1" w:styleId="428291FDDFCC4CC491F52CC5A881DEDC">
    <w:name w:val="428291FDDFCC4CC491F52CC5A881DEDC"/>
    <w:rsid w:val="00F34433"/>
  </w:style>
  <w:style w:type="paragraph" w:customStyle="1" w:styleId="70D37C7FDDD14EE18946D9B5CF0CBF1A">
    <w:name w:val="70D37C7FDDD14EE18946D9B5CF0CBF1A"/>
    <w:rsid w:val="00F34433"/>
  </w:style>
  <w:style w:type="paragraph" w:customStyle="1" w:styleId="CDC7093ADA5E43A6AC53F0C9248EA244">
    <w:name w:val="CDC7093ADA5E43A6AC53F0C9248EA244"/>
    <w:rsid w:val="00F34433"/>
  </w:style>
  <w:style w:type="paragraph" w:customStyle="1" w:styleId="9528BCB65BDA4DF8A8F084CFD567405A">
    <w:name w:val="9528BCB65BDA4DF8A8F084CFD567405A"/>
    <w:rsid w:val="00F34433"/>
  </w:style>
  <w:style w:type="paragraph" w:customStyle="1" w:styleId="DF63EF970199478D924F21AB05B8D384">
    <w:name w:val="DF63EF970199478D924F21AB05B8D384"/>
    <w:rsid w:val="00F34433"/>
  </w:style>
  <w:style w:type="paragraph" w:customStyle="1" w:styleId="BC3251E9E8924AC693B375861BB0D26F">
    <w:name w:val="BC3251E9E8924AC693B375861BB0D26F"/>
    <w:rsid w:val="00F34433"/>
  </w:style>
  <w:style w:type="paragraph" w:customStyle="1" w:styleId="3BC2D994BA6E496AAE567348ABF2E7A3">
    <w:name w:val="3BC2D994BA6E496AAE567348ABF2E7A3"/>
    <w:rsid w:val="00F34433"/>
  </w:style>
  <w:style w:type="paragraph" w:customStyle="1" w:styleId="E184D3528AEF40C58D233216F8AB3C4B">
    <w:name w:val="E184D3528AEF40C58D233216F8AB3C4B"/>
    <w:rsid w:val="00F34433"/>
  </w:style>
  <w:style w:type="paragraph" w:customStyle="1" w:styleId="D0CBA3F11FB645F3A9770501CD08BB71">
    <w:name w:val="D0CBA3F11FB645F3A9770501CD08BB71"/>
    <w:rsid w:val="00F34433"/>
  </w:style>
  <w:style w:type="paragraph" w:customStyle="1" w:styleId="15315AB149A44FEE87BFC20A9C2CAEF5">
    <w:name w:val="15315AB149A44FEE87BFC20A9C2CAEF5"/>
    <w:rsid w:val="00F34433"/>
  </w:style>
  <w:style w:type="paragraph" w:customStyle="1" w:styleId="D5187353DF704E0E82C83F63A1843768">
    <w:name w:val="D5187353DF704E0E82C83F63A1843768"/>
    <w:rsid w:val="00F34433"/>
  </w:style>
  <w:style w:type="paragraph" w:customStyle="1" w:styleId="27AD16134FB945C6BA6F86236E0AD199">
    <w:name w:val="27AD16134FB945C6BA6F86236E0AD199"/>
    <w:rsid w:val="00F34433"/>
  </w:style>
  <w:style w:type="paragraph" w:customStyle="1" w:styleId="44799C7362944CAE9C402E0426783DD5">
    <w:name w:val="44799C7362944CAE9C402E0426783DD5"/>
    <w:rsid w:val="00F34433"/>
  </w:style>
  <w:style w:type="paragraph" w:customStyle="1" w:styleId="5A0F22916D154E67BF6E1B95E169E9CF">
    <w:name w:val="5A0F22916D154E67BF6E1B95E169E9CF"/>
    <w:rsid w:val="00F34433"/>
  </w:style>
  <w:style w:type="paragraph" w:customStyle="1" w:styleId="97138E35C6AF42C0AE6B03F1FD9F5D16">
    <w:name w:val="97138E35C6AF42C0AE6B03F1FD9F5D16"/>
    <w:rsid w:val="00F34433"/>
  </w:style>
  <w:style w:type="paragraph" w:customStyle="1" w:styleId="4EFBEC2D7CE842E4B2B086EFDE5D55A5">
    <w:name w:val="4EFBEC2D7CE842E4B2B086EFDE5D55A5"/>
    <w:rsid w:val="00F34433"/>
  </w:style>
  <w:style w:type="paragraph" w:customStyle="1" w:styleId="06AEDEC0AA824AC2B19ACD32F47B1755">
    <w:name w:val="06AEDEC0AA824AC2B19ACD32F47B1755"/>
    <w:rsid w:val="00F34433"/>
  </w:style>
  <w:style w:type="paragraph" w:customStyle="1" w:styleId="D17CE867C14F4C96AB75E24F98342231">
    <w:name w:val="D17CE867C14F4C96AB75E24F98342231"/>
    <w:rsid w:val="00F34433"/>
  </w:style>
  <w:style w:type="paragraph" w:customStyle="1" w:styleId="AD018C16552848B5BB7606E463B9E3C4">
    <w:name w:val="AD018C16552848B5BB7606E463B9E3C4"/>
    <w:rsid w:val="00F34433"/>
  </w:style>
  <w:style w:type="paragraph" w:customStyle="1" w:styleId="C9D08B932E5A41BFB080D24FB30311C1">
    <w:name w:val="C9D08B932E5A41BFB080D24FB30311C1"/>
    <w:rsid w:val="00F34433"/>
  </w:style>
  <w:style w:type="paragraph" w:customStyle="1" w:styleId="CB144B0EC0034DBBA95208ED2080A7E9">
    <w:name w:val="CB144B0EC0034DBBA95208ED2080A7E9"/>
    <w:rsid w:val="00F34433"/>
  </w:style>
  <w:style w:type="paragraph" w:customStyle="1" w:styleId="808101FB21824AD38FAAE9048D28DAD5">
    <w:name w:val="808101FB21824AD38FAAE9048D28DAD5"/>
    <w:rsid w:val="00F34433"/>
  </w:style>
  <w:style w:type="paragraph" w:customStyle="1" w:styleId="DFCAFB07313A478D92D0EC1531F24374">
    <w:name w:val="DFCAFB07313A478D92D0EC1531F24374"/>
    <w:rsid w:val="00F34433"/>
  </w:style>
  <w:style w:type="paragraph" w:customStyle="1" w:styleId="2F591B7EA01E4216B5257ECCF52BAA53">
    <w:name w:val="2F591B7EA01E4216B5257ECCF52BAA53"/>
    <w:rsid w:val="00F34433"/>
  </w:style>
  <w:style w:type="paragraph" w:customStyle="1" w:styleId="130E2499D6C54E348317C059D8454659">
    <w:name w:val="130E2499D6C54E348317C059D8454659"/>
    <w:rsid w:val="00F34433"/>
  </w:style>
  <w:style w:type="paragraph" w:customStyle="1" w:styleId="F7DFDFFD59164DD9B3472046FBC8F808">
    <w:name w:val="F7DFDFFD59164DD9B3472046FBC8F808"/>
    <w:rsid w:val="00F34433"/>
  </w:style>
  <w:style w:type="paragraph" w:customStyle="1" w:styleId="923A2F6B34054D6A9F6B41202E43B5D6">
    <w:name w:val="923A2F6B34054D6A9F6B41202E43B5D6"/>
    <w:rsid w:val="00F34433"/>
  </w:style>
  <w:style w:type="paragraph" w:customStyle="1" w:styleId="AD6885EABA4C4DA895F99857CDCAD326">
    <w:name w:val="AD6885EABA4C4DA895F99857CDCAD326"/>
    <w:rsid w:val="00F34433"/>
  </w:style>
  <w:style w:type="paragraph" w:customStyle="1" w:styleId="BB759EDCC70544CEAD2E6B1B273FD202">
    <w:name w:val="BB759EDCC70544CEAD2E6B1B273FD202"/>
    <w:rsid w:val="00F34433"/>
  </w:style>
  <w:style w:type="paragraph" w:customStyle="1" w:styleId="0AE2FABF9EAF4B00BD5D803CFC5315A5">
    <w:name w:val="0AE2FABF9EAF4B00BD5D803CFC5315A5"/>
    <w:rsid w:val="00F34433"/>
  </w:style>
  <w:style w:type="paragraph" w:customStyle="1" w:styleId="1364E01953ED4266880992B615E64748">
    <w:name w:val="1364E01953ED4266880992B615E64748"/>
    <w:rsid w:val="00F34433"/>
  </w:style>
  <w:style w:type="paragraph" w:customStyle="1" w:styleId="A60204BEFC0640D183E6EA2BFB0CB51C">
    <w:name w:val="A60204BEFC0640D183E6EA2BFB0CB51C"/>
    <w:rsid w:val="00F34433"/>
  </w:style>
  <w:style w:type="paragraph" w:customStyle="1" w:styleId="154C5AEB13E94BF992C2CC23A25FFA8B">
    <w:name w:val="154C5AEB13E94BF992C2CC23A25FFA8B"/>
    <w:rsid w:val="00F34433"/>
  </w:style>
  <w:style w:type="paragraph" w:customStyle="1" w:styleId="A3B154CC3EC447CC8207D5C0234EC470">
    <w:name w:val="A3B154CC3EC447CC8207D5C0234EC470"/>
    <w:rsid w:val="00F34433"/>
  </w:style>
  <w:style w:type="paragraph" w:customStyle="1" w:styleId="2CB77342B10B419689FAE33468D78E30">
    <w:name w:val="2CB77342B10B419689FAE33468D78E30"/>
    <w:rsid w:val="00F34433"/>
  </w:style>
  <w:style w:type="paragraph" w:customStyle="1" w:styleId="7518C8A754D54C99A3B751ACDD744587">
    <w:name w:val="7518C8A754D54C99A3B751ACDD744587"/>
    <w:rsid w:val="00F34433"/>
  </w:style>
  <w:style w:type="paragraph" w:customStyle="1" w:styleId="6A16603B5C2143B5ADD69E46B90115C2">
    <w:name w:val="6A16603B5C2143B5ADD69E46B90115C2"/>
    <w:rsid w:val="00F34433"/>
  </w:style>
  <w:style w:type="paragraph" w:customStyle="1" w:styleId="4E6887D077114CD4BE1F72B9A33FA208">
    <w:name w:val="4E6887D077114CD4BE1F72B9A33FA208"/>
    <w:rsid w:val="00F34433"/>
  </w:style>
  <w:style w:type="paragraph" w:customStyle="1" w:styleId="CAEAA26D80074D4EB89472F2FDDE1050">
    <w:name w:val="CAEAA26D80074D4EB89472F2FDDE1050"/>
    <w:rsid w:val="00F34433"/>
  </w:style>
  <w:style w:type="paragraph" w:customStyle="1" w:styleId="9FF79C83A3734AFE931286BBF66C84AA">
    <w:name w:val="9FF79C83A3734AFE931286BBF66C84AA"/>
    <w:rsid w:val="00F34433"/>
  </w:style>
  <w:style w:type="paragraph" w:customStyle="1" w:styleId="52F43EBC13A54D9D8A075F6F36FF3152">
    <w:name w:val="52F43EBC13A54D9D8A075F6F36FF3152"/>
    <w:rsid w:val="00F34433"/>
  </w:style>
  <w:style w:type="paragraph" w:customStyle="1" w:styleId="8A2FFC8838F24235840B2541D5F94D57">
    <w:name w:val="8A2FFC8838F24235840B2541D5F94D57"/>
    <w:rsid w:val="00F34433"/>
  </w:style>
  <w:style w:type="paragraph" w:customStyle="1" w:styleId="265F86905C60449D9D915A27783367F9">
    <w:name w:val="265F86905C60449D9D915A27783367F9"/>
    <w:rsid w:val="00F34433"/>
  </w:style>
  <w:style w:type="paragraph" w:customStyle="1" w:styleId="FD7AC62CCA514D7593824FE09C7A3621">
    <w:name w:val="FD7AC62CCA514D7593824FE09C7A3621"/>
    <w:rsid w:val="00F34433"/>
  </w:style>
  <w:style w:type="paragraph" w:customStyle="1" w:styleId="AEB777B53C6E4280BDFC90B3AB409BCB">
    <w:name w:val="AEB777B53C6E4280BDFC90B3AB409BCB"/>
    <w:rsid w:val="00F34433"/>
  </w:style>
  <w:style w:type="paragraph" w:customStyle="1" w:styleId="9E1BA629D8754C1986DDD5E6CBF7F1DA">
    <w:name w:val="9E1BA629D8754C1986DDD5E6CBF7F1DA"/>
    <w:rsid w:val="00F34433"/>
  </w:style>
  <w:style w:type="paragraph" w:customStyle="1" w:styleId="092BEA33D22142A3A60B14A5204B29BC">
    <w:name w:val="092BEA33D22142A3A60B14A5204B29BC"/>
    <w:rsid w:val="00F34433"/>
  </w:style>
  <w:style w:type="paragraph" w:customStyle="1" w:styleId="4248D90101CF47EDB5D4F69DE142B48A">
    <w:name w:val="4248D90101CF47EDB5D4F69DE142B48A"/>
    <w:rsid w:val="00F34433"/>
  </w:style>
  <w:style w:type="paragraph" w:customStyle="1" w:styleId="E93246DB09684B369B7989DDB0C0508B">
    <w:name w:val="E93246DB09684B369B7989DDB0C0508B"/>
    <w:rsid w:val="00F34433"/>
  </w:style>
  <w:style w:type="paragraph" w:customStyle="1" w:styleId="4C65AB980FCB4C7DB2892E30672D32FE">
    <w:name w:val="4C65AB980FCB4C7DB2892E30672D32FE"/>
    <w:rsid w:val="00F34433"/>
  </w:style>
  <w:style w:type="paragraph" w:customStyle="1" w:styleId="3B740E89C1E74A85B1BE5D06BA10C982">
    <w:name w:val="3B740E89C1E74A85B1BE5D06BA10C982"/>
    <w:rsid w:val="00F34433"/>
  </w:style>
  <w:style w:type="paragraph" w:customStyle="1" w:styleId="887ED3E72F1841F5B0A1CF7395C14225">
    <w:name w:val="887ED3E72F1841F5B0A1CF7395C14225"/>
    <w:rsid w:val="00F34433"/>
  </w:style>
  <w:style w:type="paragraph" w:customStyle="1" w:styleId="BD5AAADD48AF4F73B911C048864F0C07">
    <w:name w:val="BD5AAADD48AF4F73B911C048864F0C07"/>
    <w:rsid w:val="00F34433"/>
  </w:style>
  <w:style w:type="paragraph" w:customStyle="1" w:styleId="34A82911BACA4C3FAE66E0D4E2899B8A">
    <w:name w:val="34A82911BACA4C3FAE66E0D4E2899B8A"/>
    <w:rsid w:val="00F34433"/>
  </w:style>
  <w:style w:type="paragraph" w:customStyle="1" w:styleId="5D25ECC70D00473088391754AA3E0E2F">
    <w:name w:val="5D25ECC70D00473088391754AA3E0E2F"/>
    <w:rsid w:val="00F34433"/>
  </w:style>
  <w:style w:type="paragraph" w:customStyle="1" w:styleId="F2AE577E2FF3497EB3538E36B659D6FA">
    <w:name w:val="F2AE577E2FF3497EB3538E36B659D6FA"/>
    <w:rsid w:val="00F34433"/>
  </w:style>
  <w:style w:type="paragraph" w:customStyle="1" w:styleId="62731B6B7F3B4B4D9D196390E5784873">
    <w:name w:val="62731B6B7F3B4B4D9D196390E5784873"/>
    <w:rsid w:val="00F34433"/>
  </w:style>
  <w:style w:type="paragraph" w:customStyle="1" w:styleId="68B6E91908244CA18EE53AD77C2CDE4A">
    <w:name w:val="68B6E91908244CA18EE53AD77C2CDE4A"/>
    <w:rsid w:val="00F34433"/>
  </w:style>
  <w:style w:type="paragraph" w:customStyle="1" w:styleId="887996FFDA864312AFA98A7CF161724D">
    <w:name w:val="887996FFDA864312AFA98A7CF161724D"/>
    <w:rsid w:val="00F34433"/>
  </w:style>
  <w:style w:type="paragraph" w:customStyle="1" w:styleId="A9C53169B77C47B1871CC5D90EE3BD7B">
    <w:name w:val="A9C53169B77C47B1871CC5D90EE3BD7B"/>
    <w:rsid w:val="00F34433"/>
  </w:style>
  <w:style w:type="paragraph" w:customStyle="1" w:styleId="BBC9186AEF854F6B8409E8F226D111B7">
    <w:name w:val="BBC9186AEF854F6B8409E8F226D111B7"/>
    <w:rsid w:val="00F34433"/>
  </w:style>
  <w:style w:type="paragraph" w:customStyle="1" w:styleId="CF17139ED617485BA990D193BAA8D3C9">
    <w:name w:val="CF17139ED617485BA990D193BAA8D3C9"/>
    <w:rsid w:val="00F34433"/>
  </w:style>
  <w:style w:type="paragraph" w:customStyle="1" w:styleId="629118DF2DFA4C2F97AF8B2D76BFBAFD">
    <w:name w:val="629118DF2DFA4C2F97AF8B2D76BFBAFD"/>
    <w:rsid w:val="00F34433"/>
  </w:style>
  <w:style w:type="paragraph" w:customStyle="1" w:styleId="DC7A9575CA7641B8A18E615BD3248AFD">
    <w:name w:val="DC7A9575CA7641B8A18E615BD3248AFD"/>
    <w:rsid w:val="00F34433"/>
  </w:style>
  <w:style w:type="paragraph" w:customStyle="1" w:styleId="A88ACE4CB60A4047B0BD784AE7945CFB">
    <w:name w:val="A88ACE4CB60A4047B0BD784AE7945CFB"/>
    <w:rsid w:val="00F34433"/>
  </w:style>
  <w:style w:type="paragraph" w:customStyle="1" w:styleId="1F2DD99F3F2A4E5A8AACCB6BCC492318">
    <w:name w:val="1F2DD99F3F2A4E5A8AACCB6BCC492318"/>
    <w:rsid w:val="00F34433"/>
  </w:style>
  <w:style w:type="paragraph" w:customStyle="1" w:styleId="91F1FE4D7AAE452CAB17857D113F567F">
    <w:name w:val="91F1FE4D7AAE452CAB17857D113F567F"/>
    <w:rsid w:val="00F34433"/>
  </w:style>
  <w:style w:type="paragraph" w:customStyle="1" w:styleId="B07763FB69C443A9B47B644AD82240B1">
    <w:name w:val="B07763FB69C443A9B47B644AD82240B1"/>
    <w:rsid w:val="00F34433"/>
  </w:style>
  <w:style w:type="paragraph" w:customStyle="1" w:styleId="22535EEDEBC24FBBB38AF3FE3DF1E2B8">
    <w:name w:val="22535EEDEBC24FBBB38AF3FE3DF1E2B8"/>
    <w:rsid w:val="00F34433"/>
  </w:style>
  <w:style w:type="paragraph" w:customStyle="1" w:styleId="58E20330C1AD469B8CBC71FB7A85C926">
    <w:name w:val="58E20330C1AD469B8CBC71FB7A85C926"/>
    <w:rsid w:val="00F34433"/>
  </w:style>
  <w:style w:type="paragraph" w:customStyle="1" w:styleId="1A656C96B5B44A58A7EE65F1D47687EA">
    <w:name w:val="1A656C96B5B44A58A7EE65F1D47687EA"/>
    <w:rsid w:val="00F34433"/>
  </w:style>
  <w:style w:type="paragraph" w:customStyle="1" w:styleId="44EEBBE5899B40E7998F1A073B5E923F">
    <w:name w:val="44EEBBE5899B40E7998F1A073B5E923F"/>
    <w:rsid w:val="00F34433"/>
  </w:style>
  <w:style w:type="paragraph" w:customStyle="1" w:styleId="2CFDF2A01B204AA4B307ED331F50B05B">
    <w:name w:val="2CFDF2A01B204AA4B307ED331F50B05B"/>
    <w:rsid w:val="00F34433"/>
  </w:style>
  <w:style w:type="paragraph" w:customStyle="1" w:styleId="91DADF9C50534D93B48DDA8D9B2B681B">
    <w:name w:val="91DADF9C50534D93B48DDA8D9B2B681B"/>
    <w:rsid w:val="00F34433"/>
  </w:style>
  <w:style w:type="paragraph" w:customStyle="1" w:styleId="83A73B67F2BF461392EEFCE058969EB9">
    <w:name w:val="83A73B67F2BF461392EEFCE058969EB9"/>
    <w:rsid w:val="00F34433"/>
  </w:style>
  <w:style w:type="paragraph" w:customStyle="1" w:styleId="DB2325426F854E13BD421861220E0E92">
    <w:name w:val="DB2325426F854E13BD421861220E0E92"/>
    <w:rsid w:val="00F34433"/>
  </w:style>
  <w:style w:type="paragraph" w:customStyle="1" w:styleId="0E6B6AB8B19240B2B091408A36406C09">
    <w:name w:val="0E6B6AB8B19240B2B091408A36406C09"/>
    <w:rsid w:val="00F34433"/>
  </w:style>
  <w:style w:type="paragraph" w:customStyle="1" w:styleId="0BAF5552FD024AFB8BB596077FBA0B36">
    <w:name w:val="0BAF5552FD024AFB8BB596077FBA0B36"/>
    <w:rsid w:val="00F34433"/>
  </w:style>
  <w:style w:type="paragraph" w:customStyle="1" w:styleId="4B65591954CD4B0AAA95CF7EBABD6915">
    <w:name w:val="4B65591954CD4B0AAA95CF7EBABD6915"/>
    <w:rsid w:val="00F34433"/>
  </w:style>
  <w:style w:type="paragraph" w:customStyle="1" w:styleId="018E64E0430B402EB4DCEC87EE95E899">
    <w:name w:val="018E64E0430B402EB4DCEC87EE95E899"/>
    <w:rsid w:val="00F34433"/>
  </w:style>
  <w:style w:type="paragraph" w:customStyle="1" w:styleId="6A172AE9C4A84B3492A828782D10B6F9">
    <w:name w:val="6A172AE9C4A84B3492A828782D10B6F9"/>
    <w:rsid w:val="00F34433"/>
  </w:style>
  <w:style w:type="paragraph" w:customStyle="1" w:styleId="40D8FEBC58B24D4A9A853A1B49DCCE2C">
    <w:name w:val="40D8FEBC58B24D4A9A853A1B49DCCE2C"/>
    <w:rsid w:val="00F34433"/>
  </w:style>
  <w:style w:type="paragraph" w:customStyle="1" w:styleId="F9697C08789A4965B408372ECDE93FC5">
    <w:name w:val="F9697C08789A4965B408372ECDE93FC5"/>
    <w:rsid w:val="00F34433"/>
  </w:style>
  <w:style w:type="paragraph" w:customStyle="1" w:styleId="1FD7FF0A52A54D15B2967E7B93F82BEB">
    <w:name w:val="1FD7FF0A52A54D15B2967E7B93F82BEB"/>
    <w:rsid w:val="00F34433"/>
  </w:style>
  <w:style w:type="paragraph" w:customStyle="1" w:styleId="05DC04911235435B88003A364E06A2FB">
    <w:name w:val="05DC04911235435B88003A364E06A2FB"/>
    <w:rsid w:val="00F34433"/>
  </w:style>
  <w:style w:type="paragraph" w:customStyle="1" w:styleId="E85E5CB7EBA44218B2DDBAACCF658D3E">
    <w:name w:val="E85E5CB7EBA44218B2DDBAACCF658D3E"/>
    <w:rsid w:val="00F34433"/>
  </w:style>
  <w:style w:type="paragraph" w:customStyle="1" w:styleId="6A1681779CD3437A9793444B5F47421B">
    <w:name w:val="6A1681779CD3437A9793444B5F47421B"/>
    <w:rsid w:val="00F34433"/>
  </w:style>
  <w:style w:type="paragraph" w:customStyle="1" w:styleId="DD2FDB311284418A8FEE750651DAA595">
    <w:name w:val="DD2FDB311284418A8FEE750651DAA595"/>
    <w:rsid w:val="00F34433"/>
  </w:style>
  <w:style w:type="paragraph" w:customStyle="1" w:styleId="4097D4B3BFEB4D8C86C86C52172B57FA">
    <w:name w:val="4097D4B3BFEB4D8C86C86C52172B57FA"/>
    <w:rsid w:val="00F34433"/>
  </w:style>
  <w:style w:type="paragraph" w:customStyle="1" w:styleId="2F9DEB3667CA4CE29D42A5DF7CA30E17">
    <w:name w:val="2F9DEB3667CA4CE29D42A5DF7CA30E17"/>
    <w:rsid w:val="00F34433"/>
  </w:style>
  <w:style w:type="paragraph" w:customStyle="1" w:styleId="61BA514073974B32B824C920546B801C">
    <w:name w:val="61BA514073974B32B824C920546B801C"/>
    <w:rsid w:val="00F34433"/>
  </w:style>
  <w:style w:type="paragraph" w:customStyle="1" w:styleId="A69B08EA97414FD597EB43C854CD9E8B">
    <w:name w:val="A69B08EA97414FD597EB43C854CD9E8B"/>
    <w:rsid w:val="00F34433"/>
  </w:style>
  <w:style w:type="paragraph" w:customStyle="1" w:styleId="AC0B334DC566463CB6332883A9BBBB3A">
    <w:name w:val="AC0B334DC566463CB6332883A9BBBB3A"/>
    <w:rsid w:val="00F34433"/>
  </w:style>
  <w:style w:type="paragraph" w:customStyle="1" w:styleId="98701626BC9940229C2A2B98CF66136F">
    <w:name w:val="98701626BC9940229C2A2B98CF66136F"/>
    <w:rsid w:val="00F34433"/>
  </w:style>
  <w:style w:type="paragraph" w:customStyle="1" w:styleId="D513F2984F364494B5B7FB1000D0F11E">
    <w:name w:val="D513F2984F364494B5B7FB1000D0F11E"/>
    <w:rsid w:val="00F34433"/>
  </w:style>
  <w:style w:type="paragraph" w:customStyle="1" w:styleId="4A7DD22AD6BF4031BA9288F60396E91D">
    <w:name w:val="4A7DD22AD6BF4031BA9288F60396E91D"/>
    <w:rsid w:val="00F34433"/>
  </w:style>
  <w:style w:type="paragraph" w:customStyle="1" w:styleId="8FDD3CC524B24636A63B1655EC8B4CA6">
    <w:name w:val="8FDD3CC524B24636A63B1655EC8B4CA6"/>
    <w:rsid w:val="00F34433"/>
  </w:style>
  <w:style w:type="paragraph" w:customStyle="1" w:styleId="37B481898E7C419880DCC6471DD05E1F">
    <w:name w:val="37B481898E7C419880DCC6471DD05E1F"/>
    <w:rsid w:val="00F34433"/>
  </w:style>
  <w:style w:type="paragraph" w:customStyle="1" w:styleId="771EB8EF35FC4DF6B3D241FFA129839D">
    <w:name w:val="771EB8EF35FC4DF6B3D241FFA129839D"/>
    <w:rsid w:val="00F34433"/>
  </w:style>
  <w:style w:type="paragraph" w:customStyle="1" w:styleId="064E679605EC4350814904FE199A32E7">
    <w:name w:val="064E679605EC4350814904FE199A32E7"/>
    <w:rsid w:val="00F34433"/>
  </w:style>
  <w:style w:type="paragraph" w:customStyle="1" w:styleId="BF403548EC82413D88F065554E3098EB">
    <w:name w:val="BF403548EC82413D88F065554E3098EB"/>
    <w:rsid w:val="00F34433"/>
  </w:style>
  <w:style w:type="paragraph" w:customStyle="1" w:styleId="7E11019CBD9A4F318EADEF6EAB95BD8F">
    <w:name w:val="7E11019CBD9A4F318EADEF6EAB95BD8F"/>
    <w:rsid w:val="00F34433"/>
  </w:style>
  <w:style w:type="paragraph" w:customStyle="1" w:styleId="A82DCDA0626F4681B5A0E9F2B125ABBC">
    <w:name w:val="A82DCDA0626F4681B5A0E9F2B125ABBC"/>
    <w:rsid w:val="00F34433"/>
  </w:style>
  <w:style w:type="paragraph" w:customStyle="1" w:styleId="7467634CF8D94161BBA21F4F163CB74C">
    <w:name w:val="7467634CF8D94161BBA21F4F163CB74C"/>
    <w:rsid w:val="00F34433"/>
  </w:style>
  <w:style w:type="paragraph" w:customStyle="1" w:styleId="12E4136B78284BD89FB663E8DFDC4C69">
    <w:name w:val="12E4136B78284BD89FB663E8DFDC4C69"/>
    <w:rsid w:val="00F34433"/>
  </w:style>
  <w:style w:type="paragraph" w:customStyle="1" w:styleId="011623B81A42458CB350CD00F4110DBE">
    <w:name w:val="011623B81A42458CB350CD00F4110DBE"/>
    <w:rsid w:val="00F34433"/>
  </w:style>
  <w:style w:type="paragraph" w:customStyle="1" w:styleId="CC9A53AEC45A4448A6B776DA54CD13B7">
    <w:name w:val="CC9A53AEC45A4448A6B776DA54CD13B7"/>
    <w:rsid w:val="00F34433"/>
  </w:style>
  <w:style w:type="paragraph" w:customStyle="1" w:styleId="C3A663AFC858435C9940B9F2072F3D43">
    <w:name w:val="C3A663AFC858435C9940B9F2072F3D43"/>
    <w:rsid w:val="00F34433"/>
  </w:style>
  <w:style w:type="paragraph" w:customStyle="1" w:styleId="4C8B364D7E1041838483FE1EE29D4701">
    <w:name w:val="4C8B364D7E1041838483FE1EE29D4701"/>
    <w:rsid w:val="00F34433"/>
  </w:style>
  <w:style w:type="paragraph" w:customStyle="1" w:styleId="CC86D4AC58CB46408BA6DF3EC6A9FA1D">
    <w:name w:val="CC86D4AC58CB46408BA6DF3EC6A9FA1D"/>
    <w:rsid w:val="00F34433"/>
  </w:style>
  <w:style w:type="paragraph" w:customStyle="1" w:styleId="476E1083F77D4F0B9C8E728479A625E6">
    <w:name w:val="476E1083F77D4F0B9C8E728479A625E6"/>
    <w:rsid w:val="00F34433"/>
  </w:style>
  <w:style w:type="paragraph" w:customStyle="1" w:styleId="D0ABC386C74A4A0C86BB121FC2387FBC">
    <w:name w:val="D0ABC386C74A4A0C86BB121FC2387FBC"/>
    <w:rsid w:val="00F34433"/>
  </w:style>
  <w:style w:type="paragraph" w:customStyle="1" w:styleId="DE32C394C0B5438287206221C64C063E">
    <w:name w:val="DE32C394C0B5438287206221C64C063E"/>
    <w:rsid w:val="00F34433"/>
  </w:style>
  <w:style w:type="paragraph" w:customStyle="1" w:styleId="D51E7CCE116941B885B596BAFE77CAFF">
    <w:name w:val="D51E7CCE116941B885B596BAFE77CAFF"/>
    <w:rsid w:val="00F34433"/>
  </w:style>
  <w:style w:type="paragraph" w:customStyle="1" w:styleId="7945C6B4D77448249A1EAE793BD82935">
    <w:name w:val="7945C6B4D77448249A1EAE793BD82935"/>
    <w:rsid w:val="00F34433"/>
  </w:style>
  <w:style w:type="paragraph" w:customStyle="1" w:styleId="250D853C6A4F4C868BF09B92CECD088D">
    <w:name w:val="250D853C6A4F4C868BF09B92CECD088D"/>
    <w:rsid w:val="00F34433"/>
  </w:style>
  <w:style w:type="paragraph" w:customStyle="1" w:styleId="15DA79D146BD4BD0B7CEAF901F6643F7">
    <w:name w:val="15DA79D146BD4BD0B7CEAF901F6643F7"/>
    <w:rsid w:val="00F34433"/>
  </w:style>
  <w:style w:type="paragraph" w:customStyle="1" w:styleId="D47B5CBE48034C8A816F61C2368727E2">
    <w:name w:val="D47B5CBE48034C8A816F61C2368727E2"/>
    <w:rsid w:val="00F34433"/>
  </w:style>
  <w:style w:type="paragraph" w:customStyle="1" w:styleId="39526A396BA242BCABFD4788264C57F3">
    <w:name w:val="39526A396BA242BCABFD4788264C57F3"/>
    <w:rsid w:val="00F34433"/>
  </w:style>
  <w:style w:type="paragraph" w:customStyle="1" w:styleId="4A2E6F060618402CBDD360C1C7B62689">
    <w:name w:val="4A2E6F060618402CBDD360C1C7B62689"/>
    <w:rsid w:val="00F34433"/>
  </w:style>
  <w:style w:type="paragraph" w:customStyle="1" w:styleId="57DAB05C58A54475B17498679C453FAC">
    <w:name w:val="57DAB05C58A54475B17498679C453FAC"/>
    <w:rsid w:val="00F34433"/>
  </w:style>
  <w:style w:type="paragraph" w:customStyle="1" w:styleId="A12B2C981B08438985E8892F61E29B52">
    <w:name w:val="A12B2C981B08438985E8892F61E29B52"/>
    <w:rsid w:val="00F34433"/>
  </w:style>
  <w:style w:type="paragraph" w:customStyle="1" w:styleId="21AB9DB1A9CF4F2DB2FA3CF03A87C689">
    <w:name w:val="21AB9DB1A9CF4F2DB2FA3CF03A87C689"/>
    <w:rsid w:val="00F34433"/>
  </w:style>
  <w:style w:type="paragraph" w:customStyle="1" w:styleId="EB6C5D90CEEA4F61AB5ED8BCC2DEC98C">
    <w:name w:val="EB6C5D90CEEA4F61AB5ED8BCC2DEC98C"/>
    <w:rsid w:val="00F34433"/>
  </w:style>
  <w:style w:type="paragraph" w:customStyle="1" w:styleId="CC42BB8D6E0146C386DD15A13A6C5243">
    <w:name w:val="CC42BB8D6E0146C386DD15A13A6C5243"/>
    <w:rsid w:val="00F34433"/>
  </w:style>
  <w:style w:type="paragraph" w:customStyle="1" w:styleId="0071C45957BD4D84BBD78F967D329BB6">
    <w:name w:val="0071C45957BD4D84BBD78F967D329BB6"/>
    <w:rsid w:val="00F34433"/>
  </w:style>
  <w:style w:type="paragraph" w:customStyle="1" w:styleId="24DF03CF59654EA99638CBDAA9120BDE">
    <w:name w:val="24DF03CF59654EA99638CBDAA9120BDE"/>
    <w:rsid w:val="00F34433"/>
  </w:style>
  <w:style w:type="paragraph" w:customStyle="1" w:styleId="9AA12580B27B4339B3F7920F3EE311E8">
    <w:name w:val="9AA12580B27B4339B3F7920F3EE311E8"/>
    <w:rsid w:val="00F34433"/>
  </w:style>
  <w:style w:type="paragraph" w:customStyle="1" w:styleId="B268925945FF49F68EF05585D269982E">
    <w:name w:val="B268925945FF49F68EF05585D269982E"/>
    <w:rsid w:val="00F34433"/>
  </w:style>
  <w:style w:type="paragraph" w:customStyle="1" w:styleId="4E0453B5787440B59599EFC9C1721F9F">
    <w:name w:val="4E0453B5787440B59599EFC9C1721F9F"/>
    <w:rsid w:val="00F34433"/>
  </w:style>
  <w:style w:type="paragraph" w:customStyle="1" w:styleId="1EE633D779744E6F86F87B48DEE5F77B">
    <w:name w:val="1EE633D779744E6F86F87B48DEE5F77B"/>
    <w:rsid w:val="00F34433"/>
  </w:style>
  <w:style w:type="paragraph" w:customStyle="1" w:styleId="54E8DD37DB7B4602BBC2DCFA0A99922B">
    <w:name w:val="54E8DD37DB7B4602BBC2DCFA0A99922B"/>
    <w:rsid w:val="00F34433"/>
  </w:style>
  <w:style w:type="paragraph" w:customStyle="1" w:styleId="CEEAEC3D38B54F318A18A345C1C70F9C">
    <w:name w:val="CEEAEC3D38B54F318A18A345C1C70F9C"/>
    <w:rsid w:val="00F34433"/>
  </w:style>
  <w:style w:type="paragraph" w:customStyle="1" w:styleId="1D0CD7159CC04E80A6D28BCF89B49D02">
    <w:name w:val="1D0CD7159CC04E80A6D28BCF89B49D02"/>
    <w:rsid w:val="00F34433"/>
  </w:style>
  <w:style w:type="paragraph" w:customStyle="1" w:styleId="816D8BD374F849A597A7AE483218EA3F">
    <w:name w:val="816D8BD374F849A597A7AE483218EA3F"/>
    <w:rsid w:val="00F34433"/>
  </w:style>
  <w:style w:type="paragraph" w:customStyle="1" w:styleId="15763FCF803A4F6098161FED823E9E4E">
    <w:name w:val="15763FCF803A4F6098161FED823E9E4E"/>
    <w:rsid w:val="00F34433"/>
  </w:style>
  <w:style w:type="paragraph" w:customStyle="1" w:styleId="DD8799AB82AE4B41A4C756B9361146A8">
    <w:name w:val="DD8799AB82AE4B41A4C756B9361146A8"/>
    <w:rsid w:val="00F34433"/>
  </w:style>
  <w:style w:type="paragraph" w:customStyle="1" w:styleId="21336BC1BE3C44B9BA0444398712C32D">
    <w:name w:val="21336BC1BE3C44B9BA0444398712C32D"/>
    <w:rsid w:val="00F34433"/>
  </w:style>
  <w:style w:type="paragraph" w:customStyle="1" w:styleId="0F2B1E5856EE41D1800F401D08E7C2DD">
    <w:name w:val="0F2B1E5856EE41D1800F401D08E7C2DD"/>
    <w:rsid w:val="00F34433"/>
  </w:style>
  <w:style w:type="paragraph" w:customStyle="1" w:styleId="7645A07D468442B5B9FB79A9036BE736">
    <w:name w:val="7645A07D468442B5B9FB79A9036BE736"/>
    <w:rsid w:val="00F34433"/>
  </w:style>
  <w:style w:type="paragraph" w:customStyle="1" w:styleId="63E1385E5F1649E4A52F1D5DA75E615D">
    <w:name w:val="63E1385E5F1649E4A52F1D5DA75E615D"/>
    <w:rsid w:val="00F34433"/>
  </w:style>
  <w:style w:type="paragraph" w:customStyle="1" w:styleId="B14965F7B328459CB3708A29D00ADD7A">
    <w:name w:val="B14965F7B328459CB3708A29D00ADD7A"/>
    <w:rsid w:val="00F34433"/>
  </w:style>
  <w:style w:type="paragraph" w:customStyle="1" w:styleId="EB678A101C034FB8B34DCD189D2D940A">
    <w:name w:val="EB678A101C034FB8B34DCD189D2D940A"/>
    <w:rsid w:val="00F34433"/>
  </w:style>
  <w:style w:type="paragraph" w:customStyle="1" w:styleId="D7A9B30854A6453D90B06F1D8D0788CF">
    <w:name w:val="D7A9B30854A6453D90B06F1D8D0788CF"/>
    <w:rsid w:val="00F34433"/>
  </w:style>
  <w:style w:type="paragraph" w:customStyle="1" w:styleId="77E55FDD55824BD8BBD588874E52769C">
    <w:name w:val="77E55FDD55824BD8BBD588874E52769C"/>
    <w:rsid w:val="00F34433"/>
  </w:style>
  <w:style w:type="paragraph" w:customStyle="1" w:styleId="6B4EC89EB6414C419AD8127CCB27D05D">
    <w:name w:val="6B4EC89EB6414C419AD8127CCB27D05D"/>
    <w:rsid w:val="00F34433"/>
  </w:style>
  <w:style w:type="paragraph" w:customStyle="1" w:styleId="A73B9DE4A33C4BD099E054AC87249A8B">
    <w:name w:val="A73B9DE4A33C4BD099E054AC87249A8B"/>
    <w:rsid w:val="00F34433"/>
  </w:style>
  <w:style w:type="paragraph" w:customStyle="1" w:styleId="DAFB3681AAF347D482FC9BFE79AD7F6D">
    <w:name w:val="DAFB3681AAF347D482FC9BFE79AD7F6D"/>
    <w:rsid w:val="00F34433"/>
  </w:style>
  <w:style w:type="paragraph" w:customStyle="1" w:styleId="9B811B46C3A642899F7DF2EC2633A851">
    <w:name w:val="9B811B46C3A642899F7DF2EC2633A851"/>
    <w:rsid w:val="00F34433"/>
  </w:style>
  <w:style w:type="paragraph" w:customStyle="1" w:styleId="0656BB944622462A81A73B0E29FC6F0E">
    <w:name w:val="0656BB944622462A81A73B0E29FC6F0E"/>
    <w:rsid w:val="00F34433"/>
  </w:style>
  <w:style w:type="paragraph" w:customStyle="1" w:styleId="BA320B2098974035B0A5327CD599B063">
    <w:name w:val="BA320B2098974035B0A5327CD599B063"/>
    <w:rsid w:val="00F34433"/>
  </w:style>
  <w:style w:type="paragraph" w:customStyle="1" w:styleId="A6DA2346A41843249620E93CA453DC23">
    <w:name w:val="A6DA2346A41843249620E93CA453DC23"/>
    <w:rsid w:val="00F34433"/>
  </w:style>
  <w:style w:type="paragraph" w:customStyle="1" w:styleId="FD9FD81E1D584B73AB401F56C4A06699">
    <w:name w:val="FD9FD81E1D584B73AB401F56C4A06699"/>
    <w:rsid w:val="00F34433"/>
  </w:style>
  <w:style w:type="paragraph" w:customStyle="1" w:styleId="F5CCEBBF326F40B18EADAC02E26D6858">
    <w:name w:val="F5CCEBBF326F40B18EADAC02E26D6858"/>
    <w:rsid w:val="00F34433"/>
  </w:style>
  <w:style w:type="paragraph" w:customStyle="1" w:styleId="A461370FCFDB4E86912BFF9A9DD2884B">
    <w:name w:val="A461370FCFDB4E86912BFF9A9DD2884B"/>
    <w:rsid w:val="00F34433"/>
  </w:style>
  <w:style w:type="paragraph" w:customStyle="1" w:styleId="8173646256CA45FA998A17CF9EC8CAD8">
    <w:name w:val="8173646256CA45FA998A17CF9EC8CAD8"/>
    <w:rsid w:val="00F34433"/>
  </w:style>
  <w:style w:type="paragraph" w:customStyle="1" w:styleId="0121B7C3B4284EE49D308A91E3BB95E5">
    <w:name w:val="0121B7C3B4284EE49D308A91E3BB95E5"/>
    <w:rsid w:val="00F34433"/>
  </w:style>
  <w:style w:type="paragraph" w:customStyle="1" w:styleId="67E84BEA4B3A4D37B66BE1C302744370">
    <w:name w:val="67E84BEA4B3A4D37B66BE1C302744370"/>
    <w:rsid w:val="00F34433"/>
  </w:style>
  <w:style w:type="paragraph" w:customStyle="1" w:styleId="CA76D0E8FFF14C48B55106A3A4A7F3DC">
    <w:name w:val="CA76D0E8FFF14C48B55106A3A4A7F3DC"/>
    <w:rsid w:val="00F34433"/>
  </w:style>
  <w:style w:type="paragraph" w:customStyle="1" w:styleId="6D23F1D168CF4FE0ACF496909F983193">
    <w:name w:val="6D23F1D168CF4FE0ACF496909F983193"/>
    <w:rsid w:val="00F34433"/>
  </w:style>
  <w:style w:type="paragraph" w:customStyle="1" w:styleId="899A82CDD34D43C6888DD70B8D131576">
    <w:name w:val="899A82CDD34D43C6888DD70B8D131576"/>
    <w:rsid w:val="00F34433"/>
  </w:style>
  <w:style w:type="paragraph" w:customStyle="1" w:styleId="AA61B88CE7A84E72B56290E6275796E8">
    <w:name w:val="AA61B88CE7A84E72B56290E6275796E8"/>
    <w:rsid w:val="00F34433"/>
  </w:style>
  <w:style w:type="paragraph" w:customStyle="1" w:styleId="C3BEF77488D24C399C5C64374BA217D3">
    <w:name w:val="C3BEF77488D24C399C5C64374BA217D3"/>
    <w:rsid w:val="00F34433"/>
  </w:style>
  <w:style w:type="paragraph" w:customStyle="1" w:styleId="ABE59D51C0E04383BD59B5CA60416CA6">
    <w:name w:val="ABE59D51C0E04383BD59B5CA60416CA6"/>
    <w:rsid w:val="00F34433"/>
  </w:style>
  <w:style w:type="paragraph" w:customStyle="1" w:styleId="F99224C385BD4603B9E3142E6C62E4CD">
    <w:name w:val="F99224C385BD4603B9E3142E6C62E4CD"/>
    <w:rsid w:val="00F34433"/>
  </w:style>
  <w:style w:type="paragraph" w:customStyle="1" w:styleId="7F7A2272ED354E54BB93367D69664502">
    <w:name w:val="7F7A2272ED354E54BB93367D69664502"/>
    <w:rsid w:val="00F34433"/>
  </w:style>
  <w:style w:type="paragraph" w:customStyle="1" w:styleId="66A96DF8087543E1A2A778D807D240ED">
    <w:name w:val="66A96DF8087543E1A2A778D807D240ED"/>
    <w:rsid w:val="00F34433"/>
  </w:style>
  <w:style w:type="paragraph" w:customStyle="1" w:styleId="076E49E7E34B4EC1A6DC6934C39F4391">
    <w:name w:val="076E49E7E34B4EC1A6DC6934C39F4391"/>
    <w:rsid w:val="00F34433"/>
  </w:style>
  <w:style w:type="paragraph" w:customStyle="1" w:styleId="1F7C806E11964917945DE397C749ADFC">
    <w:name w:val="1F7C806E11964917945DE397C749ADFC"/>
    <w:rsid w:val="00F34433"/>
  </w:style>
  <w:style w:type="paragraph" w:customStyle="1" w:styleId="6578755A04634254B50663CCF8C39469">
    <w:name w:val="6578755A04634254B50663CCF8C39469"/>
    <w:rsid w:val="00F34433"/>
  </w:style>
  <w:style w:type="paragraph" w:customStyle="1" w:styleId="7E96BF9BC99E4B7BB5DACBE82BB288A1">
    <w:name w:val="7E96BF9BC99E4B7BB5DACBE82BB288A1"/>
    <w:rsid w:val="00F34433"/>
  </w:style>
  <w:style w:type="paragraph" w:customStyle="1" w:styleId="B195297F33BC449DA832DF7F6F26A859">
    <w:name w:val="B195297F33BC449DA832DF7F6F26A859"/>
    <w:rsid w:val="00F34433"/>
  </w:style>
  <w:style w:type="paragraph" w:customStyle="1" w:styleId="73232398CF444E43B14E0A93E3C947D8">
    <w:name w:val="73232398CF444E43B14E0A93E3C947D8"/>
    <w:rsid w:val="00F34433"/>
  </w:style>
  <w:style w:type="paragraph" w:customStyle="1" w:styleId="FC977618CA48499A8F38263008ECDB53">
    <w:name w:val="FC977618CA48499A8F38263008ECDB53"/>
    <w:rsid w:val="00F34433"/>
  </w:style>
  <w:style w:type="paragraph" w:customStyle="1" w:styleId="83786374C6484B6AB48FBFCB00312DB1">
    <w:name w:val="83786374C6484B6AB48FBFCB00312DB1"/>
    <w:rsid w:val="00F34433"/>
  </w:style>
  <w:style w:type="paragraph" w:customStyle="1" w:styleId="602685CF42CB436E8E5A839D89715455">
    <w:name w:val="602685CF42CB436E8E5A839D89715455"/>
    <w:rsid w:val="00F34433"/>
  </w:style>
  <w:style w:type="paragraph" w:customStyle="1" w:styleId="4A9ACA9244CB48C7ACA70E53D5E2627E">
    <w:name w:val="4A9ACA9244CB48C7ACA70E53D5E2627E"/>
    <w:rsid w:val="00F34433"/>
  </w:style>
  <w:style w:type="paragraph" w:customStyle="1" w:styleId="3618E550CBD6466CB39CE0174FD70009">
    <w:name w:val="3618E550CBD6466CB39CE0174FD70009"/>
    <w:rsid w:val="00F34433"/>
  </w:style>
  <w:style w:type="paragraph" w:customStyle="1" w:styleId="FC1FCB522DE9402FB9E691F25D5B2537">
    <w:name w:val="FC1FCB522DE9402FB9E691F25D5B2537"/>
    <w:rsid w:val="00F34433"/>
  </w:style>
  <w:style w:type="paragraph" w:customStyle="1" w:styleId="337C1D8756664BE7A62FC781C36AFDF9">
    <w:name w:val="337C1D8756664BE7A62FC781C36AFDF9"/>
    <w:rsid w:val="00F34433"/>
  </w:style>
  <w:style w:type="paragraph" w:customStyle="1" w:styleId="F2002E0087E440478ACDAB1CC106F137">
    <w:name w:val="F2002E0087E440478ACDAB1CC106F137"/>
    <w:rsid w:val="00F34433"/>
  </w:style>
  <w:style w:type="paragraph" w:customStyle="1" w:styleId="5DE5E40118C14F39B8CEFDA128685A97">
    <w:name w:val="5DE5E40118C14F39B8CEFDA128685A97"/>
    <w:rsid w:val="00F34433"/>
  </w:style>
  <w:style w:type="paragraph" w:customStyle="1" w:styleId="7B57B4EC685D46F69BE34DE01C32C729">
    <w:name w:val="7B57B4EC685D46F69BE34DE01C32C729"/>
    <w:rsid w:val="00F34433"/>
  </w:style>
  <w:style w:type="paragraph" w:customStyle="1" w:styleId="9775205CF67F4148843E77E7BE631625">
    <w:name w:val="9775205CF67F4148843E77E7BE631625"/>
    <w:rsid w:val="00F34433"/>
  </w:style>
  <w:style w:type="paragraph" w:customStyle="1" w:styleId="0748FF4AC78545E1BDA7976D75BEE944">
    <w:name w:val="0748FF4AC78545E1BDA7976D75BEE944"/>
    <w:rsid w:val="00F34433"/>
  </w:style>
  <w:style w:type="paragraph" w:customStyle="1" w:styleId="3BF59AF672A44BE49EFD1E6B9ECA8221">
    <w:name w:val="3BF59AF672A44BE49EFD1E6B9ECA8221"/>
    <w:rsid w:val="00F34433"/>
  </w:style>
  <w:style w:type="paragraph" w:customStyle="1" w:styleId="D35B55EE1FD8416E83B14A47FCB41E6D">
    <w:name w:val="D35B55EE1FD8416E83B14A47FCB41E6D"/>
    <w:rsid w:val="00F34433"/>
  </w:style>
  <w:style w:type="paragraph" w:customStyle="1" w:styleId="4CC67BB3C9274FA093A45BC2A2FF3B09">
    <w:name w:val="4CC67BB3C9274FA093A45BC2A2FF3B09"/>
    <w:rsid w:val="00F34433"/>
  </w:style>
  <w:style w:type="paragraph" w:customStyle="1" w:styleId="447B1103FFB044BEBB6B1A05EED6C9FB">
    <w:name w:val="447B1103FFB044BEBB6B1A05EED6C9FB"/>
    <w:rsid w:val="00F34433"/>
  </w:style>
  <w:style w:type="paragraph" w:customStyle="1" w:styleId="324B84A9232441AA82F478CFA4EF6E88">
    <w:name w:val="324B84A9232441AA82F478CFA4EF6E88"/>
    <w:rsid w:val="00F34433"/>
  </w:style>
  <w:style w:type="paragraph" w:customStyle="1" w:styleId="0F132EE2146B4308BB5A267B5C6CA7B4">
    <w:name w:val="0F132EE2146B4308BB5A267B5C6CA7B4"/>
    <w:rsid w:val="00F34433"/>
  </w:style>
  <w:style w:type="paragraph" w:customStyle="1" w:styleId="FF526486CED94A758540AF94CF9741C5">
    <w:name w:val="FF526486CED94A758540AF94CF9741C5"/>
    <w:rsid w:val="00F34433"/>
  </w:style>
  <w:style w:type="paragraph" w:customStyle="1" w:styleId="69584FE5AEAC4E31803DB7945FAE83D9">
    <w:name w:val="69584FE5AEAC4E31803DB7945FAE83D9"/>
    <w:rsid w:val="00F34433"/>
  </w:style>
  <w:style w:type="paragraph" w:customStyle="1" w:styleId="FB8E19EA49514228B1C26167715B03DB">
    <w:name w:val="FB8E19EA49514228B1C26167715B03DB"/>
    <w:rsid w:val="00F34433"/>
  </w:style>
  <w:style w:type="paragraph" w:customStyle="1" w:styleId="AD79714A907343E9BF9368A066771A64">
    <w:name w:val="AD79714A907343E9BF9368A066771A64"/>
    <w:rsid w:val="00F34433"/>
  </w:style>
  <w:style w:type="paragraph" w:customStyle="1" w:styleId="3F77E4249EE04CF8B5DD72C2E696ADA9">
    <w:name w:val="3F77E4249EE04CF8B5DD72C2E696ADA9"/>
    <w:rsid w:val="00F34433"/>
  </w:style>
  <w:style w:type="paragraph" w:customStyle="1" w:styleId="594AF07388BD4B389B3C7E5C107ECD7A">
    <w:name w:val="594AF07388BD4B389B3C7E5C107ECD7A"/>
    <w:rsid w:val="00F34433"/>
  </w:style>
  <w:style w:type="paragraph" w:customStyle="1" w:styleId="A2C3AB503A734769AADB5DB36EED59FE">
    <w:name w:val="A2C3AB503A734769AADB5DB36EED59FE"/>
    <w:rsid w:val="00F34433"/>
  </w:style>
  <w:style w:type="paragraph" w:customStyle="1" w:styleId="E1225BF23BCB4E3385D2F2C07CB6F14D">
    <w:name w:val="E1225BF23BCB4E3385D2F2C07CB6F14D"/>
    <w:rsid w:val="00F34433"/>
  </w:style>
  <w:style w:type="paragraph" w:customStyle="1" w:styleId="D84C7E0A1F6845009B6E54EAB6B63945">
    <w:name w:val="D84C7E0A1F6845009B6E54EAB6B63945"/>
    <w:rsid w:val="00F34433"/>
  </w:style>
  <w:style w:type="paragraph" w:customStyle="1" w:styleId="9540132361B545E583BAFAA2E5588EC1">
    <w:name w:val="9540132361B545E583BAFAA2E5588EC1"/>
    <w:rsid w:val="00F34433"/>
  </w:style>
  <w:style w:type="paragraph" w:customStyle="1" w:styleId="A8BF5CAC516E4C9F905B8CA752C28DBA">
    <w:name w:val="A8BF5CAC516E4C9F905B8CA752C28DBA"/>
    <w:rsid w:val="00F34433"/>
  </w:style>
  <w:style w:type="paragraph" w:customStyle="1" w:styleId="8EC7B2559CBD4EEDBEA85685A8B8DAA7">
    <w:name w:val="8EC7B2559CBD4EEDBEA85685A8B8DAA7"/>
    <w:rsid w:val="00F34433"/>
  </w:style>
  <w:style w:type="paragraph" w:customStyle="1" w:styleId="935D216B4E8F48A2AAD2A7A82A3ACEBA">
    <w:name w:val="935D216B4E8F48A2AAD2A7A82A3ACEBA"/>
    <w:rsid w:val="00F34433"/>
  </w:style>
  <w:style w:type="paragraph" w:customStyle="1" w:styleId="EC6C017365B04FB197518EA296766FA2">
    <w:name w:val="EC6C017365B04FB197518EA296766FA2"/>
    <w:rsid w:val="00F34433"/>
  </w:style>
  <w:style w:type="paragraph" w:customStyle="1" w:styleId="BDCC2E643E234234A76A21CE81BF5750">
    <w:name w:val="BDCC2E643E234234A76A21CE81BF5750"/>
    <w:rsid w:val="00F34433"/>
  </w:style>
  <w:style w:type="paragraph" w:customStyle="1" w:styleId="9948B68E96C6427595B2D95409157614">
    <w:name w:val="9948B68E96C6427595B2D95409157614"/>
    <w:rsid w:val="00F34433"/>
  </w:style>
  <w:style w:type="paragraph" w:customStyle="1" w:styleId="33EB306635054E718E52233363A8E0FC">
    <w:name w:val="33EB306635054E718E52233363A8E0FC"/>
    <w:rsid w:val="00F34433"/>
  </w:style>
  <w:style w:type="paragraph" w:customStyle="1" w:styleId="C679BA6DE61C4817AE0349EBA4CFA2FB">
    <w:name w:val="C679BA6DE61C4817AE0349EBA4CFA2FB"/>
    <w:rsid w:val="00F34433"/>
  </w:style>
  <w:style w:type="paragraph" w:customStyle="1" w:styleId="31D627A6DCCC489485BF138F75B9542D">
    <w:name w:val="31D627A6DCCC489485BF138F75B9542D"/>
    <w:rsid w:val="00F34433"/>
  </w:style>
  <w:style w:type="paragraph" w:customStyle="1" w:styleId="F80FE2C5BBEC43D399BEC2F4507C8E0E">
    <w:name w:val="F80FE2C5BBEC43D399BEC2F4507C8E0E"/>
    <w:rsid w:val="00F34433"/>
  </w:style>
  <w:style w:type="paragraph" w:customStyle="1" w:styleId="D6D59649809E4B7CB9511400459FEF33">
    <w:name w:val="D6D59649809E4B7CB9511400459FEF33"/>
    <w:rsid w:val="00F34433"/>
  </w:style>
  <w:style w:type="paragraph" w:customStyle="1" w:styleId="5F21758A1E4941ACBA21A5E6B4B43170">
    <w:name w:val="5F21758A1E4941ACBA21A5E6B4B43170"/>
    <w:rsid w:val="00F34433"/>
  </w:style>
  <w:style w:type="paragraph" w:customStyle="1" w:styleId="CA14D14C272A490C9853D5D48286FFE1">
    <w:name w:val="CA14D14C272A490C9853D5D48286FFE1"/>
    <w:rsid w:val="00F34433"/>
  </w:style>
  <w:style w:type="paragraph" w:customStyle="1" w:styleId="52A173E990F54198858CE329781D1F97">
    <w:name w:val="52A173E990F54198858CE329781D1F97"/>
    <w:rsid w:val="00F34433"/>
  </w:style>
  <w:style w:type="paragraph" w:customStyle="1" w:styleId="39BFB594C3D84CB793C0BA8729F11B5F">
    <w:name w:val="39BFB594C3D84CB793C0BA8729F11B5F"/>
    <w:rsid w:val="00F34433"/>
  </w:style>
  <w:style w:type="paragraph" w:customStyle="1" w:styleId="9D7C9FC9B4BD49BFA5B9E2FF703CD2FF">
    <w:name w:val="9D7C9FC9B4BD49BFA5B9E2FF703CD2FF"/>
    <w:rsid w:val="00F34433"/>
  </w:style>
  <w:style w:type="paragraph" w:customStyle="1" w:styleId="6267683549314598A6085D2796BDE767">
    <w:name w:val="6267683549314598A6085D2796BDE767"/>
    <w:rsid w:val="00F34433"/>
  </w:style>
  <w:style w:type="paragraph" w:customStyle="1" w:styleId="458AE85672CE4A3383E1F7C44B5B8719">
    <w:name w:val="458AE85672CE4A3383E1F7C44B5B8719"/>
    <w:rsid w:val="00F34433"/>
  </w:style>
  <w:style w:type="paragraph" w:customStyle="1" w:styleId="4A78406C040C4ED69553072DD1C6EB66">
    <w:name w:val="4A78406C040C4ED69553072DD1C6EB66"/>
    <w:rsid w:val="00F34433"/>
  </w:style>
  <w:style w:type="paragraph" w:customStyle="1" w:styleId="0B9F12FF1A43407E9F733B66DE3B5D87">
    <w:name w:val="0B9F12FF1A43407E9F733B66DE3B5D87"/>
    <w:rsid w:val="00F34433"/>
  </w:style>
  <w:style w:type="paragraph" w:customStyle="1" w:styleId="A3DC3E94F8F9477EBCFD71FBBF36CE13">
    <w:name w:val="A3DC3E94F8F9477EBCFD71FBBF36CE13"/>
    <w:rsid w:val="00F34433"/>
  </w:style>
  <w:style w:type="paragraph" w:customStyle="1" w:styleId="50C3A39E2D50409C9A84FA54CED26535">
    <w:name w:val="50C3A39E2D50409C9A84FA54CED26535"/>
    <w:rsid w:val="00F34433"/>
  </w:style>
  <w:style w:type="paragraph" w:customStyle="1" w:styleId="3C8A7F3CADF84122AD7A9CF2D9CC04EE">
    <w:name w:val="3C8A7F3CADF84122AD7A9CF2D9CC04EE"/>
    <w:rsid w:val="00F34433"/>
  </w:style>
  <w:style w:type="paragraph" w:customStyle="1" w:styleId="5B34E14C64FE46878D6EFAE104103A49">
    <w:name w:val="5B34E14C64FE46878D6EFAE104103A49"/>
    <w:rsid w:val="00F34433"/>
  </w:style>
  <w:style w:type="paragraph" w:customStyle="1" w:styleId="C046FDEDCA0441A8A249C6EA21413716">
    <w:name w:val="C046FDEDCA0441A8A249C6EA21413716"/>
    <w:rsid w:val="00F34433"/>
  </w:style>
  <w:style w:type="paragraph" w:customStyle="1" w:styleId="3B01FF55F8064B15807D962C02BA16DF">
    <w:name w:val="3B01FF55F8064B15807D962C02BA16DF"/>
    <w:rsid w:val="00F34433"/>
  </w:style>
  <w:style w:type="paragraph" w:customStyle="1" w:styleId="BF61CAD06DAF4F33A8A6D026CA0000A3">
    <w:name w:val="BF61CAD06DAF4F33A8A6D026CA0000A3"/>
    <w:rsid w:val="00F34433"/>
  </w:style>
  <w:style w:type="paragraph" w:customStyle="1" w:styleId="C06068CE550940BFB8D842BCFC41B1F5">
    <w:name w:val="C06068CE550940BFB8D842BCFC41B1F5"/>
    <w:rsid w:val="00F34433"/>
  </w:style>
  <w:style w:type="paragraph" w:customStyle="1" w:styleId="6E0581ECE1C44FC99CA027C2FC0869C4">
    <w:name w:val="6E0581ECE1C44FC99CA027C2FC0869C4"/>
    <w:rsid w:val="00F34433"/>
  </w:style>
  <w:style w:type="paragraph" w:customStyle="1" w:styleId="E3B7590029C54B4192F8A6C5A1EE8467">
    <w:name w:val="E3B7590029C54B4192F8A6C5A1EE8467"/>
    <w:rsid w:val="00F34433"/>
  </w:style>
  <w:style w:type="paragraph" w:customStyle="1" w:styleId="8DF0377F7C2D4EC9B7EFA829F5D1EB68">
    <w:name w:val="8DF0377F7C2D4EC9B7EFA829F5D1EB68"/>
    <w:rsid w:val="00F34433"/>
  </w:style>
  <w:style w:type="paragraph" w:customStyle="1" w:styleId="800EE877FF514E7992D5BD2F9C27F3FB">
    <w:name w:val="800EE877FF514E7992D5BD2F9C27F3FB"/>
    <w:rsid w:val="00F34433"/>
  </w:style>
  <w:style w:type="paragraph" w:customStyle="1" w:styleId="C9B0044854044E5DBCC072E932BDB106">
    <w:name w:val="C9B0044854044E5DBCC072E932BDB106"/>
    <w:rsid w:val="00F34433"/>
  </w:style>
  <w:style w:type="paragraph" w:customStyle="1" w:styleId="A155B2CA798C4055926441F972102611">
    <w:name w:val="A155B2CA798C4055926441F972102611"/>
    <w:rsid w:val="00F34433"/>
  </w:style>
  <w:style w:type="paragraph" w:customStyle="1" w:styleId="368660DA3FFD4F9C8375051E5F81BBD1">
    <w:name w:val="368660DA3FFD4F9C8375051E5F81BBD1"/>
    <w:rsid w:val="00F34433"/>
  </w:style>
  <w:style w:type="paragraph" w:customStyle="1" w:styleId="09F4049FA1484557AEFA4E573E0BAF4B">
    <w:name w:val="09F4049FA1484557AEFA4E573E0BAF4B"/>
    <w:rsid w:val="00F34433"/>
  </w:style>
  <w:style w:type="paragraph" w:customStyle="1" w:styleId="5F1EDB9949CA49FAB5F40CC95AC73D8F">
    <w:name w:val="5F1EDB9949CA49FAB5F40CC95AC73D8F"/>
    <w:rsid w:val="00F34433"/>
  </w:style>
  <w:style w:type="paragraph" w:customStyle="1" w:styleId="2E727B63589D436F8B650B01B04B3D67">
    <w:name w:val="2E727B63589D436F8B650B01B04B3D67"/>
    <w:rsid w:val="00F34433"/>
  </w:style>
  <w:style w:type="paragraph" w:customStyle="1" w:styleId="14B25FCE319444B6BA8A2F96DF122E37">
    <w:name w:val="14B25FCE319444B6BA8A2F96DF122E37"/>
    <w:rsid w:val="00F34433"/>
  </w:style>
  <w:style w:type="paragraph" w:customStyle="1" w:styleId="72FEB2C6ADEC4E01B1DF72506438B5AE">
    <w:name w:val="72FEB2C6ADEC4E01B1DF72506438B5AE"/>
    <w:rsid w:val="00F34433"/>
  </w:style>
  <w:style w:type="paragraph" w:customStyle="1" w:styleId="407B08385B1C421F929952024BB2F799">
    <w:name w:val="407B08385B1C421F929952024BB2F799"/>
    <w:rsid w:val="00F34433"/>
  </w:style>
  <w:style w:type="paragraph" w:customStyle="1" w:styleId="A3C06CB3F6394AE8BFA6CAD78FB888AF">
    <w:name w:val="A3C06CB3F6394AE8BFA6CAD78FB888AF"/>
    <w:rsid w:val="00F34433"/>
  </w:style>
  <w:style w:type="paragraph" w:customStyle="1" w:styleId="4B80121A7DEA4D83BFD258B7D7F84483">
    <w:name w:val="4B80121A7DEA4D83BFD258B7D7F84483"/>
    <w:rsid w:val="00F34433"/>
  </w:style>
  <w:style w:type="paragraph" w:customStyle="1" w:styleId="5CAF3DD92405408BA3AE59EEB9DCD2C2">
    <w:name w:val="5CAF3DD92405408BA3AE59EEB9DCD2C2"/>
    <w:rsid w:val="00F34433"/>
  </w:style>
  <w:style w:type="paragraph" w:customStyle="1" w:styleId="D6E78003C90E4AACA3BBA6A00CBA69D9">
    <w:name w:val="D6E78003C90E4AACA3BBA6A00CBA69D9"/>
    <w:rsid w:val="00F34433"/>
  </w:style>
  <w:style w:type="paragraph" w:customStyle="1" w:styleId="9516EE4AA9CE4B2294BF064C0902B8E4">
    <w:name w:val="9516EE4AA9CE4B2294BF064C0902B8E4"/>
    <w:rsid w:val="00F34433"/>
  </w:style>
  <w:style w:type="paragraph" w:customStyle="1" w:styleId="445EFCD7EB0149F3A7306E7488C9AD91">
    <w:name w:val="445EFCD7EB0149F3A7306E7488C9AD91"/>
    <w:rsid w:val="00F34433"/>
  </w:style>
  <w:style w:type="paragraph" w:customStyle="1" w:styleId="5C6F6C0E69F84F119E9BBFC5A9EDBD14">
    <w:name w:val="5C6F6C0E69F84F119E9BBFC5A9EDBD14"/>
    <w:rsid w:val="00F34433"/>
  </w:style>
  <w:style w:type="paragraph" w:customStyle="1" w:styleId="56FA2E7FAEDA4DA88DB90C9D89248E58">
    <w:name w:val="56FA2E7FAEDA4DA88DB90C9D89248E58"/>
    <w:rsid w:val="00F34433"/>
  </w:style>
  <w:style w:type="paragraph" w:customStyle="1" w:styleId="FAD6159DC83C466AAC5FCE63F3F917C0">
    <w:name w:val="FAD6159DC83C466AAC5FCE63F3F917C0"/>
    <w:rsid w:val="00F34433"/>
  </w:style>
  <w:style w:type="paragraph" w:customStyle="1" w:styleId="80419828EA634CB09E0C6EBFD21FEEB6">
    <w:name w:val="80419828EA634CB09E0C6EBFD21FEEB6"/>
    <w:rsid w:val="00F34433"/>
  </w:style>
  <w:style w:type="paragraph" w:customStyle="1" w:styleId="BE19A70FC6234257B4090AAA99E5105D">
    <w:name w:val="BE19A70FC6234257B4090AAA99E5105D"/>
    <w:rsid w:val="00F34433"/>
  </w:style>
  <w:style w:type="paragraph" w:customStyle="1" w:styleId="542CD6FCC02A4886A829B52C9249AC4E">
    <w:name w:val="542CD6FCC02A4886A829B52C9249AC4E"/>
    <w:rsid w:val="00F34433"/>
  </w:style>
  <w:style w:type="paragraph" w:customStyle="1" w:styleId="A3F7CF3C2FA942CC99FD611B710DB974">
    <w:name w:val="A3F7CF3C2FA942CC99FD611B710DB974"/>
    <w:rsid w:val="00F34433"/>
  </w:style>
  <w:style w:type="paragraph" w:customStyle="1" w:styleId="C6DF5936B0724E818005350886549520">
    <w:name w:val="C6DF5936B0724E818005350886549520"/>
    <w:rsid w:val="00F34433"/>
  </w:style>
  <w:style w:type="paragraph" w:customStyle="1" w:styleId="356F35597E054669AE2283A48EF35423">
    <w:name w:val="356F35597E054669AE2283A48EF35423"/>
    <w:rsid w:val="00F34433"/>
  </w:style>
  <w:style w:type="paragraph" w:customStyle="1" w:styleId="2062D19CC9814F86A32F2F73BDEAE8DE">
    <w:name w:val="2062D19CC9814F86A32F2F73BDEAE8DE"/>
    <w:rsid w:val="00F34433"/>
  </w:style>
  <w:style w:type="paragraph" w:customStyle="1" w:styleId="1551CFB9B2FB4B58968033BE625B71CE">
    <w:name w:val="1551CFB9B2FB4B58968033BE625B71CE"/>
    <w:rsid w:val="00F34433"/>
  </w:style>
  <w:style w:type="paragraph" w:customStyle="1" w:styleId="F3F2129659A246879DFA3AE55CA577CE">
    <w:name w:val="F3F2129659A246879DFA3AE55CA577CE"/>
    <w:rsid w:val="00F34433"/>
  </w:style>
  <w:style w:type="paragraph" w:customStyle="1" w:styleId="D15CCACA01244DFF8728D90E10D6072D">
    <w:name w:val="D15CCACA01244DFF8728D90E10D6072D"/>
    <w:rsid w:val="00F34433"/>
  </w:style>
  <w:style w:type="paragraph" w:customStyle="1" w:styleId="D30FED7654FF4A8DAF9D1D94DE29B3E2">
    <w:name w:val="D30FED7654FF4A8DAF9D1D94DE29B3E2"/>
    <w:rsid w:val="00F34433"/>
  </w:style>
  <w:style w:type="paragraph" w:customStyle="1" w:styleId="6955A590613B496E8757E1CE9DD7D6B9">
    <w:name w:val="6955A590613B496E8757E1CE9DD7D6B9"/>
    <w:rsid w:val="00F34433"/>
  </w:style>
  <w:style w:type="paragraph" w:customStyle="1" w:styleId="119E80A06D554FC59D20A9BE9BE5BBDA">
    <w:name w:val="119E80A06D554FC59D20A9BE9BE5BBDA"/>
    <w:rsid w:val="00F34433"/>
  </w:style>
  <w:style w:type="paragraph" w:customStyle="1" w:styleId="DD9DA54887C5413FAE7982A5E3992F8D">
    <w:name w:val="DD9DA54887C5413FAE7982A5E3992F8D"/>
    <w:rsid w:val="00F34433"/>
  </w:style>
  <w:style w:type="paragraph" w:customStyle="1" w:styleId="FEDB86CE31BB4F89B311B2E74B054AC3">
    <w:name w:val="FEDB86CE31BB4F89B311B2E74B054AC3"/>
    <w:rsid w:val="00F34433"/>
  </w:style>
  <w:style w:type="paragraph" w:customStyle="1" w:styleId="AF731CA8BEA8466D8078431A162CDC0C">
    <w:name w:val="AF731CA8BEA8466D8078431A162CDC0C"/>
    <w:rsid w:val="00F34433"/>
  </w:style>
  <w:style w:type="paragraph" w:customStyle="1" w:styleId="B68AFE4041E947E3A13B8F18E0F24F7F">
    <w:name w:val="B68AFE4041E947E3A13B8F18E0F24F7F"/>
    <w:rsid w:val="00F34433"/>
  </w:style>
  <w:style w:type="paragraph" w:customStyle="1" w:styleId="48B01507A38449B482D82230CEFCD120">
    <w:name w:val="48B01507A38449B482D82230CEFCD120"/>
    <w:rsid w:val="00F34433"/>
  </w:style>
  <w:style w:type="paragraph" w:customStyle="1" w:styleId="B357E6D6BD0B4C0C8AE159EAA33B4B3F">
    <w:name w:val="B357E6D6BD0B4C0C8AE159EAA33B4B3F"/>
    <w:rsid w:val="00F34433"/>
  </w:style>
  <w:style w:type="paragraph" w:customStyle="1" w:styleId="7EC013BB5A5D4F71AB22A057C10AC917">
    <w:name w:val="7EC013BB5A5D4F71AB22A057C10AC917"/>
    <w:rsid w:val="00F34433"/>
  </w:style>
  <w:style w:type="paragraph" w:customStyle="1" w:styleId="18D5F054242E46EC87C0EAA48AAEFA72">
    <w:name w:val="18D5F054242E46EC87C0EAA48AAEFA72"/>
    <w:rsid w:val="00F34433"/>
  </w:style>
  <w:style w:type="paragraph" w:customStyle="1" w:styleId="85118C6B89FE42CE8B2B0FF067968176">
    <w:name w:val="85118C6B89FE42CE8B2B0FF067968176"/>
    <w:rsid w:val="00F34433"/>
  </w:style>
  <w:style w:type="paragraph" w:customStyle="1" w:styleId="D3E4F096EE2940C6A54A46806D2F1F18">
    <w:name w:val="D3E4F096EE2940C6A54A46806D2F1F18"/>
    <w:rsid w:val="00F34433"/>
  </w:style>
  <w:style w:type="paragraph" w:customStyle="1" w:styleId="402159D83B1B47DB92D7F6BD2D8E4F53">
    <w:name w:val="402159D83B1B47DB92D7F6BD2D8E4F53"/>
    <w:rsid w:val="00F34433"/>
  </w:style>
  <w:style w:type="paragraph" w:customStyle="1" w:styleId="C3311AF7AC2C417394B5318CECBA5477">
    <w:name w:val="C3311AF7AC2C417394B5318CECBA5477"/>
    <w:rsid w:val="00F34433"/>
  </w:style>
  <w:style w:type="paragraph" w:customStyle="1" w:styleId="13ECCDC2DC384AAB88392902783A0B53">
    <w:name w:val="13ECCDC2DC384AAB88392902783A0B53"/>
    <w:rsid w:val="00F34433"/>
  </w:style>
  <w:style w:type="paragraph" w:customStyle="1" w:styleId="676E175EBCA44C9DB15DF8F0A6ABBD05">
    <w:name w:val="676E175EBCA44C9DB15DF8F0A6ABBD05"/>
    <w:rsid w:val="00F34433"/>
  </w:style>
  <w:style w:type="paragraph" w:customStyle="1" w:styleId="FE10E75A5F884A0C980359770CDA9362">
    <w:name w:val="FE10E75A5F884A0C980359770CDA9362"/>
    <w:rsid w:val="00F34433"/>
  </w:style>
  <w:style w:type="paragraph" w:customStyle="1" w:styleId="A3974EE62CD245C6883D86717AFB0007">
    <w:name w:val="A3974EE62CD245C6883D86717AFB0007"/>
    <w:rsid w:val="00F34433"/>
  </w:style>
  <w:style w:type="paragraph" w:customStyle="1" w:styleId="D8F098DE22124BEA95665F7036F765B7">
    <w:name w:val="D8F098DE22124BEA95665F7036F765B7"/>
    <w:rsid w:val="00F34433"/>
  </w:style>
  <w:style w:type="paragraph" w:customStyle="1" w:styleId="2D28A53D69B3475EA44006FB30FCE4E6">
    <w:name w:val="2D28A53D69B3475EA44006FB30FCE4E6"/>
    <w:rsid w:val="00F34433"/>
  </w:style>
  <w:style w:type="paragraph" w:customStyle="1" w:styleId="6AE1D673FFEA458183E90B1AC77ABE69">
    <w:name w:val="6AE1D673FFEA458183E90B1AC77ABE69"/>
    <w:rsid w:val="00F34433"/>
  </w:style>
  <w:style w:type="paragraph" w:customStyle="1" w:styleId="9D7FD8FE3A304227B96B9D1020F5E184">
    <w:name w:val="9D7FD8FE3A304227B96B9D1020F5E184"/>
    <w:rsid w:val="00F34433"/>
  </w:style>
  <w:style w:type="paragraph" w:customStyle="1" w:styleId="ED059453901D4965A2EB7D211BCF903C">
    <w:name w:val="ED059453901D4965A2EB7D211BCF903C"/>
    <w:rsid w:val="00F34433"/>
  </w:style>
  <w:style w:type="paragraph" w:customStyle="1" w:styleId="F0A4A194E7C148F4BBA26EEBF01E45B6">
    <w:name w:val="F0A4A194E7C148F4BBA26EEBF01E45B6"/>
    <w:rsid w:val="00F34433"/>
  </w:style>
  <w:style w:type="paragraph" w:customStyle="1" w:styleId="4DF193A6D6C44B3C83CD76E47577F183">
    <w:name w:val="4DF193A6D6C44B3C83CD76E47577F183"/>
    <w:rsid w:val="00F34433"/>
  </w:style>
  <w:style w:type="paragraph" w:customStyle="1" w:styleId="574E9F9CB7504DE981C294CA099CF94A">
    <w:name w:val="574E9F9CB7504DE981C294CA099CF94A"/>
    <w:rsid w:val="00F34433"/>
  </w:style>
  <w:style w:type="paragraph" w:customStyle="1" w:styleId="A98A5702EA10481F9A6AB200B74E2825">
    <w:name w:val="A98A5702EA10481F9A6AB200B74E2825"/>
    <w:rsid w:val="00F34433"/>
  </w:style>
  <w:style w:type="paragraph" w:customStyle="1" w:styleId="3E526EE1F2CD4B64913CE39F6C2CAE96">
    <w:name w:val="3E526EE1F2CD4B64913CE39F6C2CAE96"/>
    <w:rsid w:val="00F34433"/>
  </w:style>
  <w:style w:type="paragraph" w:customStyle="1" w:styleId="2759965143524BBFA549A31FA91888DA">
    <w:name w:val="2759965143524BBFA549A31FA91888DA"/>
    <w:rsid w:val="00F34433"/>
  </w:style>
  <w:style w:type="paragraph" w:customStyle="1" w:styleId="8AE3DDB3347F4E3EAC6B6766326F8B7B">
    <w:name w:val="8AE3DDB3347F4E3EAC6B6766326F8B7B"/>
    <w:rsid w:val="00F34433"/>
  </w:style>
  <w:style w:type="paragraph" w:customStyle="1" w:styleId="B6CE45B4EA0B4F44A69497A5A7EEBFC8">
    <w:name w:val="B6CE45B4EA0B4F44A69497A5A7EEBFC8"/>
    <w:rsid w:val="00F34433"/>
  </w:style>
  <w:style w:type="paragraph" w:customStyle="1" w:styleId="FEE93F1D17774C4C8DABF3F577FED10B">
    <w:name w:val="FEE93F1D17774C4C8DABF3F577FED10B"/>
    <w:rsid w:val="00F34433"/>
  </w:style>
  <w:style w:type="paragraph" w:customStyle="1" w:styleId="366870956B144EFFB19C7873474A0E7C">
    <w:name w:val="366870956B144EFFB19C7873474A0E7C"/>
    <w:rsid w:val="00F34433"/>
  </w:style>
  <w:style w:type="paragraph" w:customStyle="1" w:styleId="88AE7E11710940B0A5E323E36B04EB1D">
    <w:name w:val="88AE7E11710940B0A5E323E36B04EB1D"/>
    <w:rsid w:val="00F34433"/>
  </w:style>
  <w:style w:type="paragraph" w:customStyle="1" w:styleId="A1324E4C43344DF8BBF18CCB1A0E956E">
    <w:name w:val="A1324E4C43344DF8BBF18CCB1A0E956E"/>
    <w:rsid w:val="00F34433"/>
  </w:style>
  <w:style w:type="paragraph" w:customStyle="1" w:styleId="2BEFDA58B44048899A56C75F576B98C7">
    <w:name w:val="2BEFDA58B44048899A56C75F576B98C7"/>
    <w:rsid w:val="00F34433"/>
  </w:style>
  <w:style w:type="paragraph" w:customStyle="1" w:styleId="E0FDE38F9F8A436F8DEACCA24B8DA051">
    <w:name w:val="E0FDE38F9F8A436F8DEACCA24B8DA051"/>
    <w:rsid w:val="00F34433"/>
  </w:style>
  <w:style w:type="paragraph" w:customStyle="1" w:styleId="56E510598381447E8BEE2D1819D3DC08">
    <w:name w:val="56E510598381447E8BEE2D1819D3DC08"/>
    <w:rsid w:val="00F34433"/>
  </w:style>
  <w:style w:type="paragraph" w:customStyle="1" w:styleId="1AD2FE48C5734DCD9FED19246485875F">
    <w:name w:val="1AD2FE48C5734DCD9FED19246485875F"/>
    <w:rsid w:val="00F34433"/>
  </w:style>
  <w:style w:type="paragraph" w:customStyle="1" w:styleId="D312C118A3384660A7B2B17FB3DDDD4A">
    <w:name w:val="D312C118A3384660A7B2B17FB3DDDD4A"/>
    <w:rsid w:val="00F34433"/>
  </w:style>
  <w:style w:type="paragraph" w:customStyle="1" w:styleId="D98958FF3F904241B796D2BCD2AD99B1">
    <w:name w:val="D98958FF3F904241B796D2BCD2AD99B1"/>
    <w:rsid w:val="00F34433"/>
  </w:style>
  <w:style w:type="paragraph" w:customStyle="1" w:styleId="E76B9BDBC1D446CEBBCCC436964454F2">
    <w:name w:val="E76B9BDBC1D446CEBBCCC436964454F2"/>
    <w:rsid w:val="00F34433"/>
  </w:style>
  <w:style w:type="paragraph" w:customStyle="1" w:styleId="61D991E6826D4D05A09DEA950FDE2FE7">
    <w:name w:val="61D991E6826D4D05A09DEA950FDE2FE7"/>
    <w:rsid w:val="00F34433"/>
  </w:style>
  <w:style w:type="paragraph" w:customStyle="1" w:styleId="76A0B6ABDB12492DA70C54954FF96698">
    <w:name w:val="76A0B6ABDB12492DA70C54954FF96698"/>
    <w:rsid w:val="00F34433"/>
  </w:style>
  <w:style w:type="paragraph" w:customStyle="1" w:styleId="C3499D9C84BF4096B9C78A591A0D08F0">
    <w:name w:val="C3499D9C84BF4096B9C78A591A0D08F0"/>
    <w:rsid w:val="00F34433"/>
  </w:style>
  <w:style w:type="paragraph" w:customStyle="1" w:styleId="30B16880FDE448F4BBA7514E56A12E6F">
    <w:name w:val="30B16880FDE448F4BBA7514E56A12E6F"/>
    <w:rsid w:val="00F34433"/>
  </w:style>
  <w:style w:type="paragraph" w:customStyle="1" w:styleId="6EE4D0A01026423DB77812AC53A4E534">
    <w:name w:val="6EE4D0A01026423DB77812AC53A4E534"/>
    <w:rsid w:val="00F34433"/>
  </w:style>
  <w:style w:type="paragraph" w:customStyle="1" w:styleId="F2CB982985D2401EAE344CB442B5832A">
    <w:name w:val="F2CB982985D2401EAE344CB442B5832A"/>
    <w:rsid w:val="00F34433"/>
  </w:style>
  <w:style w:type="paragraph" w:customStyle="1" w:styleId="99C1A9A33FB54553B442A652EB65D412">
    <w:name w:val="99C1A9A33FB54553B442A652EB65D412"/>
    <w:rsid w:val="00F34433"/>
  </w:style>
  <w:style w:type="paragraph" w:customStyle="1" w:styleId="9B51F62701E64A4C8C27A176393C6770">
    <w:name w:val="9B51F62701E64A4C8C27A176393C6770"/>
    <w:rsid w:val="00F34433"/>
  </w:style>
  <w:style w:type="paragraph" w:customStyle="1" w:styleId="6C3F6F87EE434096A09C20E62255527F">
    <w:name w:val="6C3F6F87EE434096A09C20E62255527F"/>
    <w:rsid w:val="00F34433"/>
  </w:style>
  <w:style w:type="paragraph" w:customStyle="1" w:styleId="D00E95D678B34219A61DC9C0D8C203F2">
    <w:name w:val="D00E95D678B34219A61DC9C0D8C203F2"/>
    <w:rsid w:val="00F34433"/>
  </w:style>
  <w:style w:type="paragraph" w:customStyle="1" w:styleId="D440EF5BF7F34C2C8F500AE2E90CECC9">
    <w:name w:val="D440EF5BF7F34C2C8F500AE2E90CECC9"/>
    <w:rsid w:val="00F34433"/>
  </w:style>
  <w:style w:type="paragraph" w:customStyle="1" w:styleId="963B420ED5C142DD81859626E9D9FC9C">
    <w:name w:val="963B420ED5C142DD81859626E9D9FC9C"/>
    <w:rsid w:val="00F34433"/>
  </w:style>
  <w:style w:type="paragraph" w:customStyle="1" w:styleId="55AA3175308748648202B3541617176A">
    <w:name w:val="55AA3175308748648202B3541617176A"/>
    <w:rsid w:val="00F34433"/>
  </w:style>
  <w:style w:type="paragraph" w:customStyle="1" w:styleId="245783D305BA4A86982CD844C57D2966">
    <w:name w:val="245783D305BA4A86982CD844C57D2966"/>
    <w:rsid w:val="00F34433"/>
  </w:style>
  <w:style w:type="paragraph" w:customStyle="1" w:styleId="EAD018B537EA46169BD6F8FE75DC2861">
    <w:name w:val="EAD018B537EA46169BD6F8FE75DC2861"/>
    <w:rsid w:val="00F34433"/>
  </w:style>
  <w:style w:type="paragraph" w:customStyle="1" w:styleId="7C1696B6AD30462785D0F3FC46C02810">
    <w:name w:val="7C1696B6AD30462785D0F3FC46C02810"/>
    <w:rsid w:val="00F34433"/>
  </w:style>
  <w:style w:type="paragraph" w:customStyle="1" w:styleId="14D97CB5D8B345BB8849BCFBD78BE983">
    <w:name w:val="14D97CB5D8B345BB8849BCFBD78BE983"/>
    <w:rsid w:val="00F34433"/>
  </w:style>
  <w:style w:type="paragraph" w:customStyle="1" w:styleId="004227A064CF433F9783EED21A96D3D6">
    <w:name w:val="004227A064CF433F9783EED21A96D3D6"/>
    <w:rsid w:val="00F34433"/>
  </w:style>
  <w:style w:type="paragraph" w:customStyle="1" w:styleId="B12708780A1748F48F7AF5383D4CFBD2">
    <w:name w:val="B12708780A1748F48F7AF5383D4CFBD2"/>
    <w:rsid w:val="00F34433"/>
  </w:style>
  <w:style w:type="paragraph" w:customStyle="1" w:styleId="7AE3056EDDCE41EB876AE1CB12C614B0">
    <w:name w:val="7AE3056EDDCE41EB876AE1CB12C614B0"/>
    <w:rsid w:val="00F34433"/>
  </w:style>
  <w:style w:type="paragraph" w:customStyle="1" w:styleId="597316394D95477C9E9E93D06001F004">
    <w:name w:val="597316394D95477C9E9E93D06001F004"/>
    <w:rsid w:val="00F34433"/>
  </w:style>
  <w:style w:type="paragraph" w:customStyle="1" w:styleId="E45041FA04654A7E948842240B6FA90D">
    <w:name w:val="E45041FA04654A7E948842240B6FA90D"/>
    <w:rsid w:val="00F34433"/>
  </w:style>
  <w:style w:type="paragraph" w:customStyle="1" w:styleId="E364A8E158EC4C24A30D9D5386576CDC">
    <w:name w:val="E364A8E158EC4C24A30D9D5386576CDC"/>
    <w:rsid w:val="00F34433"/>
  </w:style>
  <w:style w:type="paragraph" w:customStyle="1" w:styleId="C4372FD3BDF145C793DF0A7ADD80839F">
    <w:name w:val="C4372FD3BDF145C793DF0A7ADD80839F"/>
    <w:rsid w:val="00F34433"/>
  </w:style>
  <w:style w:type="paragraph" w:customStyle="1" w:styleId="5FC7BD8504FE4BE89C64581E50D9952C">
    <w:name w:val="5FC7BD8504FE4BE89C64581E50D9952C"/>
    <w:rsid w:val="00F34433"/>
  </w:style>
  <w:style w:type="paragraph" w:customStyle="1" w:styleId="6A4D6EF8F07648CA8A3D9080003B1502">
    <w:name w:val="6A4D6EF8F07648CA8A3D9080003B1502"/>
    <w:rsid w:val="00F34433"/>
  </w:style>
  <w:style w:type="paragraph" w:customStyle="1" w:styleId="525D240BA63F4B77AE93259A9D0FF621">
    <w:name w:val="525D240BA63F4B77AE93259A9D0FF621"/>
    <w:rsid w:val="00F34433"/>
  </w:style>
  <w:style w:type="paragraph" w:customStyle="1" w:styleId="B583472AEA704631BD1B6F04A055C6DB">
    <w:name w:val="B583472AEA704631BD1B6F04A055C6DB"/>
    <w:rsid w:val="00F34433"/>
  </w:style>
  <w:style w:type="paragraph" w:customStyle="1" w:styleId="1EFB5D088DF8400F99C5BA37025E19DA">
    <w:name w:val="1EFB5D088DF8400F99C5BA37025E19DA"/>
    <w:rsid w:val="00F34433"/>
  </w:style>
  <w:style w:type="paragraph" w:customStyle="1" w:styleId="AC9FB94A08304FCE9A16CACA7B26D791">
    <w:name w:val="AC9FB94A08304FCE9A16CACA7B26D791"/>
    <w:rsid w:val="00F34433"/>
  </w:style>
  <w:style w:type="paragraph" w:customStyle="1" w:styleId="667ADC8B8B4B411CB68E20DB34F0FD15">
    <w:name w:val="667ADC8B8B4B411CB68E20DB34F0FD15"/>
    <w:rsid w:val="00F34433"/>
  </w:style>
  <w:style w:type="paragraph" w:customStyle="1" w:styleId="9313A01C720E42B3BCFF7715173C64F3">
    <w:name w:val="9313A01C720E42B3BCFF7715173C64F3"/>
    <w:rsid w:val="00F34433"/>
  </w:style>
  <w:style w:type="paragraph" w:customStyle="1" w:styleId="E7FDD4DF45B94DE792412060C879436B">
    <w:name w:val="E7FDD4DF45B94DE792412060C879436B"/>
    <w:rsid w:val="00F34433"/>
  </w:style>
  <w:style w:type="paragraph" w:customStyle="1" w:styleId="2F808C752E3F4D3DA4085A4A9C58EF66">
    <w:name w:val="2F808C752E3F4D3DA4085A4A9C58EF66"/>
    <w:rsid w:val="00F34433"/>
  </w:style>
  <w:style w:type="paragraph" w:customStyle="1" w:styleId="A6EB030CBCCB45A2BF59780E9A8441C2">
    <w:name w:val="A6EB030CBCCB45A2BF59780E9A8441C2"/>
    <w:rsid w:val="00F34433"/>
  </w:style>
  <w:style w:type="paragraph" w:customStyle="1" w:styleId="70F18D76EAB749318C9B11F5ED43C76A">
    <w:name w:val="70F18D76EAB749318C9B11F5ED43C76A"/>
    <w:rsid w:val="00F34433"/>
  </w:style>
  <w:style w:type="paragraph" w:customStyle="1" w:styleId="5AF0D2EA261E400085ECDC48A27C285F">
    <w:name w:val="5AF0D2EA261E400085ECDC48A27C285F"/>
    <w:rsid w:val="00F34433"/>
  </w:style>
  <w:style w:type="paragraph" w:customStyle="1" w:styleId="C01A065E34AC42C5939BEC98ACE99CEA">
    <w:name w:val="C01A065E34AC42C5939BEC98ACE99CEA"/>
    <w:rsid w:val="00F34433"/>
  </w:style>
  <w:style w:type="paragraph" w:customStyle="1" w:styleId="1579656F7AFC44C59A451922E6FC954D">
    <w:name w:val="1579656F7AFC44C59A451922E6FC954D"/>
    <w:rsid w:val="00F34433"/>
  </w:style>
  <w:style w:type="paragraph" w:customStyle="1" w:styleId="FCBD7D5AB7554E9DB06E29F1E5CFD3D9">
    <w:name w:val="FCBD7D5AB7554E9DB06E29F1E5CFD3D9"/>
    <w:rsid w:val="00F34433"/>
  </w:style>
  <w:style w:type="paragraph" w:customStyle="1" w:styleId="D7730AEBE811472FBBAEAD6C11680C69">
    <w:name w:val="D7730AEBE811472FBBAEAD6C11680C69"/>
    <w:rsid w:val="00F34433"/>
  </w:style>
  <w:style w:type="paragraph" w:customStyle="1" w:styleId="451F4719C64E4A43A8797C5A7BFF00E7">
    <w:name w:val="451F4719C64E4A43A8797C5A7BFF00E7"/>
    <w:rsid w:val="00F34433"/>
  </w:style>
  <w:style w:type="paragraph" w:customStyle="1" w:styleId="6600CE82DA68403D99D800E48D060927">
    <w:name w:val="6600CE82DA68403D99D800E48D060927"/>
    <w:rsid w:val="00F34433"/>
  </w:style>
  <w:style w:type="paragraph" w:customStyle="1" w:styleId="BCA7C9CA6CBE463C81EED39D2DCA4E71">
    <w:name w:val="BCA7C9CA6CBE463C81EED39D2DCA4E71"/>
    <w:rsid w:val="00F34433"/>
  </w:style>
  <w:style w:type="paragraph" w:customStyle="1" w:styleId="280CBDE9860D49F6A13B2909694233E5">
    <w:name w:val="280CBDE9860D49F6A13B2909694233E5"/>
    <w:rsid w:val="00F34433"/>
  </w:style>
  <w:style w:type="paragraph" w:customStyle="1" w:styleId="510EEE74725C4A93B8B3BB85BD15BCCE">
    <w:name w:val="510EEE74725C4A93B8B3BB85BD15BCCE"/>
    <w:rsid w:val="00F34433"/>
  </w:style>
  <w:style w:type="paragraph" w:customStyle="1" w:styleId="AFBF6130349444AFBCBB040F21795A93">
    <w:name w:val="AFBF6130349444AFBCBB040F21795A93"/>
    <w:rsid w:val="00F34433"/>
  </w:style>
  <w:style w:type="paragraph" w:customStyle="1" w:styleId="1427535AA1D84C43A701E93CF1B11433">
    <w:name w:val="1427535AA1D84C43A701E93CF1B11433"/>
    <w:rsid w:val="00F34433"/>
  </w:style>
  <w:style w:type="paragraph" w:customStyle="1" w:styleId="6FBA7D8ADDD94FB7A336F2531BDA9DA3">
    <w:name w:val="6FBA7D8ADDD94FB7A336F2531BDA9DA3"/>
    <w:rsid w:val="00F34433"/>
  </w:style>
  <w:style w:type="paragraph" w:customStyle="1" w:styleId="256DADC4C58141679BDDF704FB0A7E53">
    <w:name w:val="256DADC4C58141679BDDF704FB0A7E53"/>
    <w:rsid w:val="00F34433"/>
  </w:style>
  <w:style w:type="paragraph" w:customStyle="1" w:styleId="615AF4B1817D4DE2914F361A643DE715">
    <w:name w:val="615AF4B1817D4DE2914F361A643DE715"/>
    <w:rsid w:val="00F34433"/>
  </w:style>
  <w:style w:type="paragraph" w:customStyle="1" w:styleId="EC8C48880E5442719145EB37F12D23BA">
    <w:name w:val="EC8C48880E5442719145EB37F12D23BA"/>
    <w:rsid w:val="00F34433"/>
  </w:style>
  <w:style w:type="paragraph" w:customStyle="1" w:styleId="67F470EB0C8E44399815FB15262288F0">
    <w:name w:val="67F470EB0C8E44399815FB15262288F0"/>
    <w:rsid w:val="00F34433"/>
  </w:style>
  <w:style w:type="paragraph" w:customStyle="1" w:styleId="FDAF730113344E57A2278F32AA5AAC9B">
    <w:name w:val="FDAF730113344E57A2278F32AA5AAC9B"/>
    <w:rsid w:val="00F34433"/>
  </w:style>
  <w:style w:type="paragraph" w:customStyle="1" w:styleId="B227427EA45A4CB4A9B3336209299388">
    <w:name w:val="B227427EA45A4CB4A9B3336209299388"/>
    <w:rsid w:val="00F34433"/>
  </w:style>
  <w:style w:type="paragraph" w:customStyle="1" w:styleId="6F5503AA534C449EA587F50F02299D45">
    <w:name w:val="6F5503AA534C449EA587F50F02299D45"/>
    <w:rsid w:val="00F34433"/>
  </w:style>
  <w:style w:type="paragraph" w:customStyle="1" w:styleId="4E470873B06147188F6B1D8A3DB39220">
    <w:name w:val="4E470873B06147188F6B1D8A3DB39220"/>
    <w:rsid w:val="00F34433"/>
  </w:style>
  <w:style w:type="paragraph" w:customStyle="1" w:styleId="75453F6AAAA54929822D4CB544432B21">
    <w:name w:val="75453F6AAAA54929822D4CB544432B21"/>
    <w:rsid w:val="00F34433"/>
  </w:style>
  <w:style w:type="paragraph" w:customStyle="1" w:styleId="F4E2C2F409BA4ACDA56168DE39D269F1">
    <w:name w:val="F4E2C2F409BA4ACDA56168DE39D269F1"/>
    <w:rsid w:val="00F34433"/>
  </w:style>
  <w:style w:type="paragraph" w:customStyle="1" w:styleId="7D112DDAB75148838AA41F581628B319">
    <w:name w:val="7D112DDAB75148838AA41F581628B319"/>
    <w:rsid w:val="00F34433"/>
  </w:style>
  <w:style w:type="paragraph" w:customStyle="1" w:styleId="8B01339E207A479396016407DB8CC448">
    <w:name w:val="8B01339E207A479396016407DB8CC448"/>
    <w:rsid w:val="00F34433"/>
  </w:style>
  <w:style w:type="paragraph" w:customStyle="1" w:styleId="98FE87D80611471A95F45EAC267D1159">
    <w:name w:val="98FE87D80611471A95F45EAC267D1159"/>
    <w:rsid w:val="00F34433"/>
  </w:style>
  <w:style w:type="paragraph" w:customStyle="1" w:styleId="7FED110EF5BB4676B7466035B5D36BA0">
    <w:name w:val="7FED110EF5BB4676B7466035B5D36BA0"/>
    <w:rsid w:val="00F34433"/>
  </w:style>
  <w:style w:type="paragraph" w:customStyle="1" w:styleId="14E6C64A87E94CF5AB80E30694DB02CA">
    <w:name w:val="14E6C64A87E94CF5AB80E30694DB02CA"/>
    <w:rsid w:val="00F34433"/>
  </w:style>
  <w:style w:type="paragraph" w:customStyle="1" w:styleId="2EAE80E71BAD497D864ACFA5BAA1F4F2">
    <w:name w:val="2EAE80E71BAD497D864ACFA5BAA1F4F2"/>
    <w:rsid w:val="00F34433"/>
  </w:style>
  <w:style w:type="paragraph" w:customStyle="1" w:styleId="8C2F9214D1DE4AB695EB2C69859B3DB6">
    <w:name w:val="8C2F9214D1DE4AB695EB2C69859B3DB6"/>
    <w:rsid w:val="00F34433"/>
  </w:style>
  <w:style w:type="paragraph" w:customStyle="1" w:styleId="021439A3B5D44B1DAB49F7F638DC4580">
    <w:name w:val="021439A3B5D44B1DAB49F7F638DC4580"/>
    <w:rsid w:val="00F34433"/>
  </w:style>
  <w:style w:type="paragraph" w:customStyle="1" w:styleId="71921C86FC9842ABB9A53574AF8FBDFF">
    <w:name w:val="71921C86FC9842ABB9A53574AF8FBDFF"/>
    <w:rsid w:val="00F34433"/>
  </w:style>
  <w:style w:type="paragraph" w:customStyle="1" w:styleId="6E7ED8F7EA4248459E104D3D8063F624">
    <w:name w:val="6E7ED8F7EA4248459E104D3D8063F624"/>
    <w:rsid w:val="00F34433"/>
  </w:style>
  <w:style w:type="paragraph" w:customStyle="1" w:styleId="A305E3A3848A4BF6B88C91BED727322E">
    <w:name w:val="A305E3A3848A4BF6B88C91BED727322E"/>
    <w:rsid w:val="00F34433"/>
  </w:style>
  <w:style w:type="paragraph" w:customStyle="1" w:styleId="207933019FBE4302976F92DB9615DCDF">
    <w:name w:val="207933019FBE4302976F92DB9615DCDF"/>
    <w:rsid w:val="00F34433"/>
  </w:style>
  <w:style w:type="paragraph" w:customStyle="1" w:styleId="EA7B871F92D0492DBE39446228BEB7E1">
    <w:name w:val="EA7B871F92D0492DBE39446228BEB7E1"/>
    <w:rsid w:val="00F34433"/>
  </w:style>
  <w:style w:type="paragraph" w:customStyle="1" w:styleId="E8B4150547844A98AB9E0862D0FD6E63">
    <w:name w:val="E8B4150547844A98AB9E0862D0FD6E63"/>
    <w:rsid w:val="00F34433"/>
  </w:style>
  <w:style w:type="paragraph" w:customStyle="1" w:styleId="3FD7C15BD260432CAA2D949F47A15289">
    <w:name w:val="3FD7C15BD260432CAA2D949F47A15289"/>
    <w:rsid w:val="00F34433"/>
  </w:style>
  <w:style w:type="paragraph" w:customStyle="1" w:styleId="625833EB4EFC4D9DA8BD7B9A5FD7188B">
    <w:name w:val="625833EB4EFC4D9DA8BD7B9A5FD7188B"/>
    <w:rsid w:val="00F34433"/>
  </w:style>
  <w:style w:type="paragraph" w:customStyle="1" w:styleId="281048B45B2745888E6D0878C6EEEEA2">
    <w:name w:val="281048B45B2745888E6D0878C6EEEEA2"/>
    <w:rsid w:val="00F34433"/>
  </w:style>
  <w:style w:type="paragraph" w:customStyle="1" w:styleId="BC0D75689907482CBB9BB19615701FF9">
    <w:name w:val="BC0D75689907482CBB9BB19615701FF9"/>
    <w:rsid w:val="00F34433"/>
  </w:style>
  <w:style w:type="paragraph" w:customStyle="1" w:styleId="F3927876651043EB957883ADBD79884E">
    <w:name w:val="F3927876651043EB957883ADBD79884E"/>
    <w:rsid w:val="00F34433"/>
  </w:style>
  <w:style w:type="paragraph" w:customStyle="1" w:styleId="4E7ED52F0704441FB0E099FB4A44453D">
    <w:name w:val="4E7ED52F0704441FB0E099FB4A44453D"/>
    <w:rsid w:val="00F34433"/>
  </w:style>
  <w:style w:type="paragraph" w:customStyle="1" w:styleId="4D68C03403A9437FA34D77AE253CC261">
    <w:name w:val="4D68C03403A9437FA34D77AE253CC261"/>
    <w:rsid w:val="00F34433"/>
  </w:style>
  <w:style w:type="paragraph" w:customStyle="1" w:styleId="D7FC243F26B34763A6AE5079727C9CE3">
    <w:name w:val="D7FC243F26B34763A6AE5079727C9CE3"/>
    <w:rsid w:val="00F34433"/>
  </w:style>
  <w:style w:type="paragraph" w:customStyle="1" w:styleId="0B680B28A9F44B378D5E94728F83B66A">
    <w:name w:val="0B680B28A9F44B378D5E94728F83B66A"/>
    <w:rsid w:val="00F34433"/>
  </w:style>
  <w:style w:type="paragraph" w:customStyle="1" w:styleId="83C466E2A0FE4F8AB118325DCDE3AE83">
    <w:name w:val="83C466E2A0FE4F8AB118325DCDE3AE83"/>
    <w:rsid w:val="00F34433"/>
  </w:style>
  <w:style w:type="paragraph" w:customStyle="1" w:styleId="D9270E3209A840458419C91DB11E65FE">
    <w:name w:val="D9270E3209A840458419C91DB11E65FE"/>
    <w:rsid w:val="00F34433"/>
  </w:style>
  <w:style w:type="paragraph" w:customStyle="1" w:styleId="4367EEBFE041491C986DA37D57694A78">
    <w:name w:val="4367EEBFE041491C986DA37D57694A78"/>
    <w:rsid w:val="00F34433"/>
  </w:style>
  <w:style w:type="paragraph" w:customStyle="1" w:styleId="A9F6BF814D0243CBB7C7F182B7AFE28C">
    <w:name w:val="A9F6BF814D0243CBB7C7F182B7AFE28C"/>
    <w:rsid w:val="00F34433"/>
  </w:style>
  <w:style w:type="paragraph" w:customStyle="1" w:styleId="FA573C489D8748329274CE095BD59F26">
    <w:name w:val="FA573C489D8748329274CE095BD59F26"/>
    <w:rsid w:val="00F34433"/>
  </w:style>
  <w:style w:type="paragraph" w:customStyle="1" w:styleId="5A49FB058AC94DCFA740329E31EE9AF8">
    <w:name w:val="5A49FB058AC94DCFA740329E31EE9AF8"/>
    <w:rsid w:val="00F34433"/>
  </w:style>
  <w:style w:type="paragraph" w:customStyle="1" w:styleId="47AE7465B5D64E77A971887A6CCB3C41">
    <w:name w:val="47AE7465B5D64E77A971887A6CCB3C41"/>
    <w:rsid w:val="00F34433"/>
  </w:style>
  <w:style w:type="paragraph" w:customStyle="1" w:styleId="2245008A94E646BEBB16F245C30E54CE">
    <w:name w:val="2245008A94E646BEBB16F245C30E54CE"/>
    <w:rsid w:val="00F34433"/>
  </w:style>
  <w:style w:type="paragraph" w:customStyle="1" w:styleId="6049E221A7C442FBAF62DCC51504FEC4">
    <w:name w:val="6049E221A7C442FBAF62DCC51504FEC4"/>
    <w:rsid w:val="00F34433"/>
  </w:style>
  <w:style w:type="paragraph" w:customStyle="1" w:styleId="74A33FD2DD144D6CB9A504273DA4F75F">
    <w:name w:val="74A33FD2DD144D6CB9A504273DA4F75F"/>
    <w:rsid w:val="00F34433"/>
  </w:style>
  <w:style w:type="paragraph" w:customStyle="1" w:styleId="6367D527AE7E49C09A7438F0D6CEB8A8">
    <w:name w:val="6367D527AE7E49C09A7438F0D6CEB8A8"/>
    <w:rsid w:val="00F34433"/>
  </w:style>
  <w:style w:type="paragraph" w:customStyle="1" w:styleId="6537C776F8AE4120A3E7225504C5EC13">
    <w:name w:val="6537C776F8AE4120A3E7225504C5EC13"/>
    <w:rsid w:val="00F34433"/>
  </w:style>
  <w:style w:type="paragraph" w:customStyle="1" w:styleId="401D46B1F92948A8B3774D187A88039E">
    <w:name w:val="401D46B1F92948A8B3774D187A88039E"/>
    <w:rsid w:val="00F34433"/>
  </w:style>
  <w:style w:type="paragraph" w:customStyle="1" w:styleId="89286A90DA6E4EAF9B53EA00F70B7887">
    <w:name w:val="89286A90DA6E4EAF9B53EA00F70B7887"/>
    <w:rsid w:val="00F34433"/>
  </w:style>
  <w:style w:type="paragraph" w:customStyle="1" w:styleId="700F125E0A5848EA9A7F58B13262B357">
    <w:name w:val="700F125E0A5848EA9A7F58B13262B357"/>
    <w:rsid w:val="00F34433"/>
  </w:style>
  <w:style w:type="paragraph" w:customStyle="1" w:styleId="16D2C06B1E984F0382CB34086494CF7E">
    <w:name w:val="16D2C06B1E984F0382CB34086494CF7E"/>
    <w:rsid w:val="00F34433"/>
  </w:style>
  <w:style w:type="paragraph" w:customStyle="1" w:styleId="D223C5EE296841A1A3B50692BD02777F">
    <w:name w:val="D223C5EE296841A1A3B50692BD02777F"/>
    <w:rsid w:val="00F34433"/>
  </w:style>
  <w:style w:type="paragraph" w:customStyle="1" w:styleId="4ECEC55C6D514C8E9F3EBA2CE0D8719A">
    <w:name w:val="4ECEC55C6D514C8E9F3EBA2CE0D8719A"/>
    <w:rsid w:val="00F34433"/>
  </w:style>
  <w:style w:type="paragraph" w:customStyle="1" w:styleId="7E360335FBB945FBB73D4425F36295E1">
    <w:name w:val="7E360335FBB945FBB73D4425F36295E1"/>
    <w:rsid w:val="00F34433"/>
  </w:style>
  <w:style w:type="paragraph" w:customStyle="1" w:styleId="86ED00B52B0148C4B91A5E91293C4B3B">
    <w:name w:val="86ED00B52B0148C4B91A5E91293C4B3B"/>
    <w:rsid w:val="00F34433"/>
  </w:style>
  <w:style w:type="paragraph" w:customStyle="1" w:styleId="4FE4395B9A544652BAAA74954B4621C5">
    <w:name w:val="4FE4395B9A544652BAAA74954B4621C5"/>
    <w:rsid w:val="00F34433"/>
  </w:style>
  <w:style w:type="paragraph" w:customStyle="1" w:styleId="E142941DAC1B45F98C440012214426EE">
    <w:name w:val="E142941DAC1B45F98C440012214426EE"/>
    <w:rsid w:val="00F34433"/>
  </w:style>
  <w:style w:type="paragraph" w:customStyle="1" w:styleId="D2F59830C6634E4F99F141C0BB9F600B">
    <w:name w:val="D2F59830C6634E4F99F141C0BB9F600B"/>
    <w:rsid w:val="00F34433"/>
  </w:style>
  <w:style w:type="paragraph" w:customStyle="1" w:styleId="37EC7DF84DAA4B3498EC622F5DAFFC5C">
    <w:name w:val="37EC7DF84DAA4B3498EC622F5DAFFC5C"/>
    <w:rsid w:val="00F34433"/>
  </w:style>
  <w:style w:type="paragraph" w:customStyle="1" w:styleId="89B6A13C9F7646A48BB14B474BF03524">
    <w:name w:val="89B6A13C9F7646A48BB14B474BF03524"/>
    <w:rsid w:val="00F34433"/>
  </w:style>
  <w:style w:type="paragraph" w:customStyle="1" w:styleId="7A45083464A740679405ED2B02F72D5F">
    <w:name w:val="7A45083464A740679405ED2B02F72D5F"/>
    <w:rsid w:val="00F34433"/>
  </w:style>
  <w:style w:type="paragraph" w:customStyle="1" w:styleId="2F3E5990F5BC41B1BF72AF89733B523F">
    <w:name w:val="2F3E5990F5BC41B1BF72AF89733B523F"/>
    <w:rsid w:val="00F34433"/>
  </w:style>
  <w:style w:type="paragraph" w:customStyle="1" w:styleId="E4FCDCDE7A9F4E56814AC78D997C2B3E">
    <w:name w:val="E4FCDCDE7A9F4E56814AC78D997C2B3E"/>
    <w:rsid w:val="00F34433"/>
  </w:style>
  <w:style w:type="paragraph" w:customStyle="1" w:styleId="621E7AD28A6842CEB4813DF9AFC3909B">
    <w:name w:val="621E7AD28A6842CEB4813DF9AFC3909B"/>
    <w:rsid w:val="00F34433"/>
  </w:style>
  <w:style w:type="paragraph" w:customStyle="1" w:styleId="0CC9BFC7825B4464942E5E04C13D34E7">
    <w:name w:val="0CC9BFC7825B4464942E5E04C13D34E7"/>
    <w:rsid w:val="00F34433"/>
  </w:style>
  <w:style w:type="paragraph" w:customStyle="1" w:styleId="BC88BBFB7C2C439591C85E915D374C27">
    <w:name w:val="BC88BBFB7C2C439591C85E915D374C27"/>
    <w:rsid w:val="00F34433"/>
  </w:style>
  <w:style w:type="paragraph" w:customStyle="1" w:styleId="4D1E674E303841F2B4AB74A7F11F2238">
    <w:name w:val="4D1E674E303841F2B4AB74A7F11F2238"/>
    <w:rsid w:val="00F34433"/>
  </w:style>
  <w:style w:type="paragraph" w:customStyle="1" w:styleId="96DF10D932F44F4F8B3CBB6E52D99E55">
    <w:name w:val="96DF10D932F44F4F8B3CBB6E52D99E55"/>
    <w:rsid w:val="00F34433"/>
  </w:style>
  <w:style w:type="paragraph" w:customStyle="1" w:styleId="13109630EA354016B1DCE768D1F6246D">
    <w:name w:val="13109630EA354016B1DCE768D1F6246D"/>
    <w:rsid w:val="00F34433"/>
  </w:style>
  <w:style w:type="paragraph" w:customStyle="1" w:styleId="4D02CA758A974D09B558596E3E02F358">
    <w:name w:val="4D02CA758A974D09B558596E3E02F358"/>
    <w:rsid w:val="00F34433"/>
  </w:style>
  <w:style w:type="paragraph" w:customStyle="1" w:styleId="8C1631AB11C541ABA647B8470EC59529">
    <w:name w:val="8C1631AB11C541ABA647B8470EC59529"/>
    <w:rsid w:val="00F34433"/>
  </w:style>
  <w:style w:type="paragraph" w:customStyle="1" w:styleId="1FFD494C6A3F48938B6795F9480D07C5">
    <w:name w:val="1FFD494C6A3F48938B6795F9480D07C5"/>
    <w:rsid w:val="00F34433"/>
  </w:style>
  <w:style w:type="paragraph" w:customStyle="1" w:styleId="FAA87F424A4C4E76886FAA181360E718">
    <w:name w:val="FAA87F424A4C4E76886FAA181360E718"/>
    <w:rsid w:val="00F34433"/>
  </w:style>
  <w:style w:type="paragraph" w:customStyle="1" w:styleId="F03A15CC995A4924827B924F6A2855DA">
    <w:name w:val="F03A15CC995A4924827B924F6A2855DA"/>
    <w:rsid w:val="00F34433"/>
  </w:style>
  <w:style w:type="paragraph" w:customStyle="1" w:styleId="94B6084147794D11BD4E1EAE8A07CF1A">
    <w:name w:val="94B6084147794D11BD4E1EAE8A07CF1A"/>
    <w:rsid w:val="00F34433"/>
  </w:style>
  <w:style w:type="paragraph" w:customStyle="1" w:styleId="820CBBDDAFC64949952AE321F770EE5C">
    <w:name w:val="820CBBDDAFC64949952AE321F770EE5C"/>
    <w:rsid w:val="00F34433"/>
  </w:style>
  <w:style w:type="paragraph" w:customStyle="1" w:styleId="8117AC196A08499C903345260967F3A9">
    <w:name w:val="8117AC196A08499C903345260967F3A9"/>
    <w:rsid w:val="00F34433"/>
  </w:style>
  <w:style w:type="paragraph" w:customStyle="1" w:styleId="26925CF5E55648C283584F569B5FB629">
    <w:name w:val="26925CF5E55648C283584F569B5FB629"/>
    <w:rsid w:val="00F34433"/>
  </w:style>
  <w:style w:type="paragraph" w:customStyle="1" w:styleId="CEF967B1E3884F978E1F32C90CB9D904">
    <w:name w:val="CEF967B1E3884F978E1F32C90CB9D904"/>
    <w:rsid w:val="00F34433"/>
  </w:style>
  <w:style w:type="paragraph" w:customStyle="1" w:styleId="50A2E28539E44ECC959DC667AA32ACCC">
    <w:name w:val="50A2E28539E44ECC959DC667AA32ACCC"/>
    <w:rsid w:val="00F34433"/>
  </w:style>
  <w:style w:type="paragraph" w:customStyle="1" w:styleId="1F1D0489793F489385E94DD8F94A3C10">
    <w:name w:val="1F1D0489793F489385E94DD8F94A3C10"/>
    <w:rsid w:val="00F34433"/>
  </w:style>
  <w:style w:type="paragraph" w:customStyle="1" w:styleId="7FCBCE5004AB44BABCF4D0FC87BC7791">
    <w:name w:val="7FCBCE5004AB44BABCF4D0FC87BC7791"/>
    <w:rsid w:val="00F34433"/>
  </w:style>
  <w:style w:type="paragraph" w:customStyle="1" w:styleId="9C9283E10B82477DB019F246F88275EB">
    <w:name w:val="9C9283E10B82477DB019F246F88275EB"/>
    <w:rsid w:val="00F34433"/>
  </w:style>
  <w:style w:type="paragraph" w:customStyle="1" w:styleId="994D163CC8234AAA98E7D7705A2B8135">
    <w:name w:val="994D163CC8234AAA98E7D7705A2B8135"/>
    <w:rsid w:val="00F34433"/>
  </w:style>
  <w:style w:type="paragraph" w:customStyle="1" w:styleId="5B6D45E4C480422AB00530C7D011C2E8">
    <w:name w:val="5B6D45E4C480422AB00530C7D011C2E8"/>
    <w:rsid w:val="00F34433"/>
  </w:style>
  <w:style w:type="paragraph" w:customStyle="1" w:styleId="DEA6AF292138472AA43BAC2EEC69ED9C">
    <w:name w:val="DEA6AF292138472AA43BAC2EEC69ED9C"/>
    <w:rsid w:val="00F34433"/>
  </w:style>
  <w:style w:type="paragraph" w:customStyle="1" w:styleId="DD245BD7A45B46BF9017792BD4551E73">
    <w:name w:val="DD245BD7A45B46BF9017792BD4551E73"/>
    <w:rsid w:val="00F34433"/>
  </w:style>
  <w:style w:type="paragraph" w:customStyle="1" w:styleId="BB4E385E661A42CFA5B71F9E45665C6C">
    <w:name w:val="BB4E385E661A42CFA5B71F9E45665C6C"/>
    <w:rsid w:val="00F34433"/>
  </w:style>
  <w:style w:type="paragraph" w:customStyle="1" w:styleId="F569654BEE5D416590CE9354BE83696B">
    <w:name w:val="F569654BEE5D416590CE9354BE83696B"/>
    <w:rsid w:val="00F34433"/>
  </w:style>
  <w:style w:type="paragraph" w:customStyle="1" w:styleId="318E715E5BFD422688F569A7AFFF0A43">
    <w:name w:val="318E715E5BFD422688F569A7AFFF0A43"/>
    <w:rsid w:val="00F34433"/>
  </w:style>
  <w:style w:type="paragraph" w:customStyle="1" w:styleId="BE8F66BEB11C470EBA467F81D4517723">
    <w:name w:val="BE8F66BEB11C470EBA467F81D4517723"/>
    <w:rsid w:val="00F34433"/>
  </w:style>
  <w:style w:type="paragraph" w:customStyle="1" w:styleId="0222ECCDDD0644518B438AD6DAFE43C7">
    <w:name w:val="0222ECCDDD0644518B438AD6DAFE43C7"/>
    <w:rsid w:val="00F34433"/>
  </w:style>
  <w:style w:type="paragraph" w:customStyle="1" w:styleId="40A372A6D1784725A23E7A742166311E">
    <w:name w:val="40A372A6D1784725A23E7A742166311E"/>
    <w:rsid w:val="00F34433"/>
  </w:style>
  <w:style w:type="paragraph" w:customStyle="1" w:styleId="7C2D1E14F49F44B08CD3732B1A5BDEFE">
    <w:name w:val="7C2D1E14F49F44B08CD3732B1A5BDEFE"/>
    <w:rsid w:val="00F34433"/>
  </w:style>
  <w:style w:type="paragraph" w:customStyle="1" w:styleId="33529BF46B264BEDB29B04BC08B106C7">
    <w:name w:val="33529BF46B264BEDB29B04BC08B106C7"/>
    <w:rsid w:val="00F34433"/>
  </w:style>
  <w:style w:type="paragraph" w:customStyle="1" w:styleId="33AC6D746F1F43368E8DCAF9954797C1">
    <w:name w:val="33AC6D746F1F43368E8DCAF9954797C1"/>
    <w:rsid w:val="00F34433"/>
  </w:style>
  <w:style w:type="paragraph" w:customStyle="1" w:styleId="444BE4F0C6694807BCD598823D0390DF">
    <w:name w:val="444BE4F0C6694807BCD598823D0390DF"/>
    <w:rsid w:val="00F34433"/>
  </w:style>
  <w:style w:type="paragraph" w:customStyle="1" w:styleId="16E762FACFAF48E0B1EF383BB5F21D46">
    <w:name w:val="16E762FACFAF48E0B1EF383BB5F21D46"/>
    <w:rsid w:val="00F34433"/>
  </w:style>
  <w:style w:type="paragraph" w:customStyle="1" w:styleId="B3B332C4788848A99B4382B2B66E687C">
    <w:name w:val="B3B332C4788848A99B4382B2B66E687C"/>
    <w:rsid w:val="00F34433"/>
  </w:style>
  <w:style w:type="paragraph" w:customStyle="1" w:styleId="28B87CEBE9364946A0BFC52C2C225AD5">
    <w:name w:val="28B87CEBE9364946A0BFC52C2C225AD5"/>
    <w:rsid w:val="00F34433"/>
  </w:style>
  <w:style w:type="paragraph" w:customStyle="1" w:styleId="DF087AF825F94A7C9C98E6C9F132C47F">
    <w:name w:val="DF087AF825F94A7C9C98E6C9F132C47F"/>
    <w:rsid w:val="00F34433"/>
  </w:style>
  <w:style w:type="paragraph" w:customStyle="1" w:styleId="79AA3ADC2C3E4D3F9E5EC1DE886BD297">
    <w:name w:val="79AA3ADC2C3E4D3F9E5EC1DE886BD297"/>
    <w:rsid w:val="00F34433"/>
  </w:style>
  <w:style w:type="paragraph" w:customStyle="1" w:styleId="68BF4F3501EE47D1ACE5172C08DBA8F6">
    <w:name w:val="68BF4F3501EE47D1ACE5172C08DBA8F6"/>
    <w:rsid w:val="00F34433"/>
  </w:style>
  <w:style w:type="paragraph" w:customStyle="1" w:styleId="F7569D45C1334E399FF9B0B628D2ACAD">
    <w:name w:val="F7569D45C1334E399FF9B0B628D2ACAD"/>
    <w:rsid w:val="00F34433"/>
  </w:style>
  <w:style w:type="paragraph" w:customStyle="1" w:styleId="5DBC6121AFEA473C8ED8231F1CA03EC0">
    <w:name w:val="5DBC6121AFEA473C8ED8231F1CA03EC0"/>
    <w:rsid w:val="00F34433"/>
  </w:style>
  <w:style w:type="paragraph" w:customStyle="1" w:styleId="E685DD4CC3AA42C7892AA525355FA897">
    <w:name w:val="E685DD4CC3AA42C7892AA525355FA897"/>
    <w:rsid w:val="00F34433"/>
  </w:style>
  <w:style w:type="paragraph" w:customStyle="1" w:styleId="A3B89C0B2B314049A1E67151390D0B22">
    <w:name w:val="A3B89C0B2B314049A1E67151390D0B22"/>
    <w:rsid w:val="00F34433"/>
  </w:style>
  <w:style w:type="paragraph" w:customStyle="1" w:styleId="7CF976D09C5042D4AB415F92079B7BAC">
    <w:name w:val="7CF976D09C5042D4AB415F92079B7BAC"/>
    <w:rsid w:val="00F34433"/>
  </w:style>
  <w:style w:type="paragraph" w:customStyle="1" w:styleId="4F791B9D99A346F3A33B32F65EEE4707">
    <w:name w:val="4F791B9D99A346F3A33B32F65EEE4707"/>
    <w:rsid w:val="00F34433"/>
  </w:style>
  <w:style w:type="paragraph" w:customStyle="1" w:styleId="57D4476FD32C4F70B64FD6C599532893">
    <w:name w:val="57D4476FD32C4F70B64FD6C599532893"/>
    <w:rsid w:val="00F34433"/>
  </w:style>
  <w:style w:type="paragraph" w:customStyle="1" w:styleId="5FA8929D3FA9420CB2EDAFF1EDB71824">
    <w:name w:val="5FA8929D3FA9420CB2EDAFF1EDB71824"/>
    <w:rsid w:val="00F34433"/>
  </w:style>
  <w:style w:type="paragraph" w:customStyle="1" w:styleId="0D5197AC596141938031046C30FF931D">
    <w:name w:val="0D5197AC596141938031046C30FF931D"/>
    <w:rsid w:val="00F34433"/>
  </w:style>
  <w:style w:type="paragraph" w:customStyle="1" w:styleId="0F5ED6B6558A44FDB1FC5E0C3BC69319">
    <w:name w:val="0F5ED6B6558A44FDB1FC5E0C3BC69319"/>
    <w:rsid w:val="00F34433"/>
  </w:style>
  <w:style w:type="paragraph" w:customStyle="1" w:styleId="95C73FEEC7A4465C96DDD7B62DD0A51E">
    <w:name w:val="95C73FEEC7A4465C96DDD7B62DD0A51E"/>
    <w:rsid w:val="00F34433"/>
  </w:style>
  <w:style w:type="paragraph" w:customStyle="1" w:styleId="89173F2C6F9C4C7493B22B0FB411F4C9">
    <w:name w:val="89173F2C6F9C4C7493B22B0FB411F4C9"/>
    <w:rsid w:val="00F34433"/>
  </w:style>
  <w:style w:type="paragraph" w:customStyle="1" w:styleId="9C94B98DBAD643D19EC1B2243E5C1FAA">
    <w:name w:val="9C94B98DBAD643D19EC1B2243E5C1FAA"/>
    <w:rsid w:val="00F34433"/>
  </w:style>
  <w:style w:type="paragraph" w:customStyle="1" w:styleId="EB2FAA40FEB24B639BDA3BD3CC45F2BF">
    <w:name w:val="EB2FAA40FEB24B639BDA3BD3CC45F2BF"/>
    <w:rsid w:val="00F34433"/>
  </w:style>
  <w:style w:type="paragraph" w:customStyle="1" w:styleId="BAE75EF8112A413192FC8146D7E32C7A">
    <w:name w:val="BAE75EF8112A413192FC8146D7E32C7A"/>
    <w:rsid w:val="00F34433"/>
  </w:style>
  <w:style w:type="paragraph" w:customStyle="1" w:styleId="33781334DCB94C8B99AEC0C0B2DB642F">
    <w:name w:val="33781334DCB94C8B99AEC0C0B2DB642F"/>
    <w:rsid w:val="00F34433"/>
  </w:style>
  <w:style w:type="paragraph" w:customStyle="1" w:styleId="DE63BC3986F347A9A135C28C5896CB61">
    <w:name w:val="DE63BC3986F347A9A135C28C5896CB61"/>
    <w:rsid w:val="00F34433"/>
  </w:style>
  <w:style w:type="paragraph" w:customStyle="1" w:styleId="2367A1742E2745CDB24CB2C77456217E">
    <w:name w:val="2367A1742E2745CDB24CB2C77456217E"/>
    <w:rsid w:val="00F34433"/>
  </w:style>
  <w:style w:type="paragraph" w:customStyle="1" w:styleId="5163073F244C4F8B99946F1B51CF8626">
    <w:name w:val="5163073F244C4F8B99946F1B51CF8626"/>
    <w:rsid w:val="00F34433"/>
  </w:style>
  <w:style w:type="paragraph" w:customStyle="1" w:styleId="380A2DED75114312B7F0EA81E46A6EC6">
    <w:name w:val="380A2DED75114312B7F0EA81E46A6EC6"/>
    <w:rsid w:val="00F34433"/>
  </w:style>
  <w:style w:type="paragraph" w:customStyle="1" w:styleId="FE5FF6BC7AE04A4FA2F0A91DA3D8F0E6">
    <w:name w:val="FE5FF6BC7AE04A4FA2F0A91DA3D8F0E6"/>
    <w:rsid w:val="00F34433"/>
  </w:style>
  <w:style w:type="paragraph" w:customStyle="1" w:styleId="68E082562ACC4CA5A492A9D95338244B">
    <w:name w:val="68E082562ACC4CA5A492A9D95338244B"/>
    <w:rsid w:val="00F34433"/>
  </w:style>
  <w:style w:type="paragraph" w:customStyle="1" w:styleId="5A4CFC14FE554F1892CB993BB69F0822">
    <w:name w:val="5A4CFC14FE554F1892CB993BB69F0822"/>
    <w:rsid w:val="00F34433"/>
  </w:style>
  <w:style w:type="paragraph" w:customStyle="1" w:styleId="995126DEB62942899BEA43B15CA84947">
    <w:name w:val="995126DEB62942899BEA43B15CA84947"/>
    <w:rsid w:val="00F34433"/>
  </w:style>
  <w:style w:type="paragraph" w:customStyle="1" w:styleId="00C259BCC6B44AED9B3870FE9277EB7F">
    <w:name w:val="00C259BCC6B44AED9B3870FE9277EB7F"/>
    <w:rsid w:val="00F34433"/>
  </w:style>
  <w:style w:type="paragraph" w:customStyle="1" w:styleId="DFCBC84A65734FB9B1BB3422030DD16D">
    <w:name w:val="DFCBC84A65734FB9B1BB3422030DD16D"/>
    <w:rsid w:val="00F34433"/>
  </w:style>
  <w:style w:type="paragraph" w:customStyle="1" w:styleId="42618FA7F56F4793A05B2377D0598F34">
    <w:name w:val="42618FA7F56F4793A05B2377D0598F34"/>
    <w:rsid w:val="00F34433"/>
  </w:style>
  <w:style w:type="paragraph" w:customStyle="1" w:styleId="933AB5AA75E249A5A16AFDDEB36996D9">
    <w:name w:val="933AB5AA75E249A5A16AFDDEB36996D9"/>
    <w:rsid w:val="00F34433"/>
  </w:style>
  <w:style w:type="paragraph" w:customStyle="1" w:styleId="BE762FE6B31741279EAFE98A87BF21D3">
    <w:name w:val="BE762FE6B31741279EAFE98A87BF21D3"/>
    <w:rsid w:val="00F34433"/>
  </w:style>
  <w:style w:type="paragraph" w:customStyle="1" w:styleId="9B7C4462C8604539A26CC4ADB517156D">
    <w:name w:val="9B7C4462C8604539A26CC4ADB517156D"/>
    <w:rsid w:val="00F34433"/>
  </w:style>
  <w:style w:type="paragraph" w:customStyle="1" w:styleId="1E733455CAFB4812AC332488C7759C91">
    <w:name w:val="1E733455CAFB4812AC332488C7759C91"/>
    <w:rsid w:val="00F34433"/>
  </w:style>
  <w:style w:type="paragraph" w:customStyle="1" w:styleId="C98DA790F68A4AFC86BF1B7D322DED8B">
    <w:name w:val="C98DA790F68A4AFC86BF1B7D322DED8B"/>
    <w:rsid w:val="00F34433"/>
  </w:style>
  <w:style w:type="paragraph" w:customStyle="1" w:styleId="C46D931A425B4DA19B25613E017E3D82">
    <w:name w:val="C46D931A425B4DA19B25613E017E3D82"/>
    <w:rsid w:val="00F34433"/>
  </w:style>
  <w:style w:type="paragraph" w:customStyle="1" w:styleId="22BD81F65EBD4E888453033363E8C869">
    <w:name w:val="22BD81F65EBD4E888453033363E8C869"/>
    <w:rsid w:val="00F34433"/>
  </w:style>
  <w:style w:type="paragraph" w:customStyle="1" w:styleId="4107FF7EA13541BC8212822E1677A769">
    <w:name w:val="4107FF7EA13541BC8212822E1677A769"/>
    <w:rsid w:val="00F34433"/>
  </w:style>
  <w:style w:type="paragraph" w:customStyle="1" w:styleId="88F73995C0A64DF9A9C0C0F57113087E">
    <w:name w:val="88F73995C0A64DF9A9C0C0F57113087E"/>
    <w:rsid w:val="00F34433"/>
  </w:style>
  <w:style w:type="paragraph" w:customStyle="1" w:styleId="880CFF6139A842E1A6E2957BD6E9A5B8">
    <w:name w:val="880CFF6139A842E1A6E2957BD6E9A5B8"/>
    <w:rsid w:val="00F34433"/>
  </w:style>
  <w:style w:type="paragraph" w:customStyle="1" w:styleId="447BBAEEEF0941548AFE7F53266B8825">
    <w:name w:val="447BBAEEEF0941548AFE7F53266B8825"/>
    <w:rsid w:val="00F34433"/>
  </w:style>
  <w:style w:type="paragraph" w:customStyle="1" w:styleId="30D491E062CF49BA93AF52F1EFAC940C">
    <w:name w:val="30D491E062CF49BA93AF52F1EFAC940C"/>
    <w:rsid w:val="00F34433"/>
  </w:style>
  <w:style w:type="paragraph" w:customStyle="1" w:styleId="69CF2F6A646449DEBFFD4E051D656BC3">
    <w:name w:val="69CF2F6A646449DEBFFD4E051D656BC3"/>
    <w:rsid w:val="00F34433"/>
  </w:style>
  <w:style w:type="paragraph" w:customStyle="1" w:styleId="E9F226D2952243BBB981C313CDAB1291">
    <w:name w:val="E9F226D2952243BBB981C313CDAB1291"/>
    <w:rsid w:val="00F34433"/>
  </w:style>
  <w:style w:type="paragraph" w:customStyle="1" w:styleId="B2BDC02C254B4CD48660116DDA27431B">
    <w:name w:val="B2BDC02C254B4CD48660116DDA27431B"/>
    <w:rsid w:val="00F34433"/>
  </w:style>
  <w:style w:type="paragraph" w:customStyle="1" w:styleId="023B8BC893B547B6BAB070A5FF3BF38F">
    <w:name w:val="023B8BC893B547B6BAB070A5FF3BF38F"/>
    <w:rsid w:val="00F34433"/>
  </w:style>
  <w:style w:type="paragraph" w:customStyle="1" w:styleId="94016455B21D40C5A60B0DCA95B7C3BC">
    <w:name w:val="94016455B21D40C5A60B0DCA95B7C3BC"/>
    <w:rsid w:val="00F34433"/>
  </w:style>
  <w:style w:type="paragraph" w:customStyle="1" w:styleId="2823B5E3059E4EFB97D253067F7B04F9">
    <w:name w:val="2823B5E3059E4EFB97D253067F7B04F9"/>
    <w:rsid w:val="00F34433"/>
  </w:style>
  <w:style w:type="paragraph" w:customStyle="1" w:styleId="FF3B4B2109EE4A8DAA6BB387B5C9D679">
    <w:name w:val="FF3B4B2109EE4A8DAA6BB387B5C9D679"/>
    <w:rsid w:val="00F34433"/>
  </w:style>
  <w:style w:type="paragraph" w:customStyle="1" w:styleId="C05D7583DA43411C915A5A5F4E831DB4">
    <w:name w:val="C05D7583DA43411C915A5A5F4E831DB4"/>
    <w:rsid w:val="00F34433"/>
  </w:style>
  <w:style w:type="paragraph" w:customStyle="1" w:styleId="C81AF8725119449EA4A40631B89817D5">
    <w:name w:val="C81AF8725119449EA4A40631B89817D5"/>
    <w:rsid w:val="00F34433"/>
  </w:style>
  <w:style w:type="paragraph" w:customStyle="1" w:styleId="A3B617A882264D4FB996061495591EEB">
    <w:name w:val="A3B617A882264D4FB996061495591EEB"/>
    <w:rsid w:val="00F34433"/>
  </w:style>
  <w:style w:type="paragraph" w:customStyle="1" w:styleId="81A13C6991A1412BB6A24B807734F42A">
    <w:name w:val="81A13C6991A1412BB6A24B807734F42A"/>
    <w:rsid w:val="00F34433"/>
  </w:style>
  <w:style w:type="paragraph" w:customStyle="1" w:styleId="A99A504190B94B5A94CD0B79F179AB24">
    <w:name w:val="A99A504190B94B5A94CD0B79F179AB24"/>
    <w:rsid w:val="00F34433"/>
  </w:style>
  <w:style w:type="paragraph" w:customStyle="1" w:styleId="7EEFE997FDEF4FA8B2B5E693B11E3200">
    <w:name w:val="7EEFE997FDEF4FA8B2B5E693B11E3200"/>
    <w:rsid w:val="00F34433"/>
  </w:style>
  <w:style w:type="paragraph" w:customStyle="1" w:styleId="9DB8088262A5474E8D094B416F967957">
    <w:name w:val="9DB8088262A5474E8D094B416F967957"/>
    <w:rsid w:val="00F34433"/>
  </w:style>
  <w:style w:type="paragraph" w:customStyle="1" w:styleId="4C1D717D8EB94F34B48A40CFD2EDDA06">
    <w:name w:val="4C1D717D8EB94F34B48A40CFD2EDDA06"/>
    <w:rsid w:val="00F34433"/>
  </w:style>
  <w:style w:type="paragraph" w:customStyle="1" w:styleId="4326A724AC264A5FA63EB16DB7B00528">
    <w:name w:val="4326A724AC264A5FA63EB16DB7B00528"/>
    <w:rsid w:val="00F34433"/>
  </w:style>
  <w:style w:type="paragraph" w:customStyle="1" w:styleId="F1DC33D2062043C4BA16157EC85581B3">
    <w:name w:val="F1DC33D2062043C4BA16157EC85581B3"/>
    <w:rsid w:val="00F34433"/>
  </w:style>
  <w:style w:type="paragraph" w:customStyle="1" w:styleId="442DFD3A461A4D0DBF5DEF2A0395E881">
    <w:name w:val="442DFD3A461A4D0DBF5DEF2A0395E881"/>
    <w:rsid w:val="00F34433"/>
  </w:style>
  <w:style w:type="paragraph" w:customStyle="1" w:styleId="83367C4257A54B9596DCE15945A27D6E">
    <w:name w:val="83367C4257A54B9596DCE15945A27D6E"/>
    <w:rsid w:val="00F34433"/>
  </w:style>
  <w:style w:type="paragraph" w:customStyle="1" w:styleId="D1E00184186246BDB4F739D2502AAE76">
    <w:name w:val="D1E00184186246BDB4F739D2502AAE76"/>
    <w:rsid w:val="00F34433"/>
  </w:style>
  <w:style w:type="paragraph" w:customStyle="1" w:styleId="7D8CD07BCB1F4F7D834F31F6382C5023">
    <w:name w:val="7D8CD07BCB1F4F7D834F31F6382C5023"/>
    <w:rsid w:val="00F34433"/>
  </w:style>
  <w:style w:type="paragraph" w:customStyle="1" w:styleId="F24C1ADDEF0544AE87AEA0E3B080B041">
    <w:name w:val="F24C1ADDEF0544AE87AEA0E3B080B041"/>
    <w:rsid w:val="00F34433"/>
  </w:style>
  <w:style w:type="paragraph" w:customStyle="1" w:styleId="E6422C1DFA3A4B41A1AFBF4740BA29F9">
    <w:name w:val="E6422C1DFA3A4B41A1AFBF4740BA29F9"/>
    <w:rsid w:val="00F34433"/>
  </w:style>
  <w:style w:type="paragraph" w:customStyle="1" w:styleId="04E196D0A95C4A28BCDA4A8A5B784509">
    <w:name w:val="04E196D0A95C4A28BCDA4A8A5B784509"/>
    <w:rsid w:val="00F34433"/>
  </w:style>
  <w:style w:type="paragraph" w:customStyle="1" w:styleId="C37881ADA9DF448EB1676668BD0B97D2">
    <w:name w:val="C37881ADA9DF448EB1676668BD0B97D2"/>
    <w:rsid w:val="00F34433"/>
  </w:style>
  <w:style w:type="paragraph" w:customStyle="1" w:styleId="F0622D4EB61E4BFF817C82F45024A6C4">
    <w:name w:val="F0622D4EB61E4BFF817C82F45024A6C4"/>
    <w:rsid w:val="00F34433"/>
  </w:style>
  <w:style w:type="paragraph" w:customStyle="1" w:styleId="6B9E55F1FC994D6091551B9DDE61B682">
    <w:name w:val="6B9E55F1FC994D6091551B9DDE61B682"/>
    <w:rsid w:val="00F34433"/>
  </w:style>
  <w:style w:type="paragraph" w:customStyle="1" w:styleId="0B27A17C2696478FB5582C89C00CD548">
    <w:name w:val="0B27A17C2696478FB5582C89C00CD548"/>
    <w:rsid w:val="00F34433"/>
  </w:style>
  <w:style w:type="paragraph" w:customStyle="1" w:styleId="2A74DB6922824876BC36DF40377E56E8">
    <w:name w:val="2A74DB6922824876BC36DF40377E56E8"/>
    <w:rsid w:val="00F34433"/>
  </w:style>
  <w:style w:type="paragraph" w:customStyle="1" w:styleId="965131686DE944F9A3C049CBC39A29C4">
    <w:name w:val="965131686DE944F9A3C049CBC39A29C4"/>
    <w:rsid w:val="00F34433"/>
  </w:style>
  <w:style w:type="paragraph" w:customStyle="1" w:styleId="00C1789E6E37437D8088EB17DB8793BF">
    <w:name w:val="00C1789E6E37437D8088EB17DB8793BF"/>
    <w:rsid w:val="00F34433"/>
  </w:style>
  <w:style w:type="paragraph" w:customStyle="1" w:styleId="B11E08D6A9FC4334A0129A35314FB81C">
    <w:name w:val="B11E08D6A9FC4334A0129A35314FB81C"/>
    <w:rsid w:val="00F34433"/>
  </w:style>
  <w:style w:type="paragraph" w:customStyle="1" w:styleId="77A12E53E5DC4DE3A9E83FA45AC67D1D">
    <w:name w:val="77A12E53E5DC4DE3A9E83FA45AC67D1D"/>
    <w:rsid w:val="00F34433"/>
  </w:style>
  <w:style w:type="paragraph" w:customStyle="1" w:styleId="4A6C2A763F004345A98B10BD36ADD601">
    <w:name w:val="4A6C2A763F004345A98B10BD36ADD601"/>
    <w:rsid w:val="00F34433"/>
  </w:style>
  <w:style w:type="paragraph" w:customStyle="1" w:styleId="47AFBBD15B044B72A6D294B543A1C2A8">
    <w:name w:val="47AFBBD15B044B72A6D294B543A1C2A8"/>
    <w:rsid w:val="00F34433"/>
  </w:style>
  <w:style w:type="paragraph" w:customStyle="1" w:styleId="CA84456258E64367921893106B2EFE9B">
    <w:name w:val="CA84456258E64367921893106B2EFE9B"/>
    <w:rsid w:val="00F34433"/>
  </w:style>
  <w:style w:type="paragraph" w:customStyle="1" w:styleId="01F55B8639F5436EB30D0B1830D6A2DF">
    <w:name w:val="01F55B8639F5436EB30D0B1830D6A2DF"/>
    <w:rsid w:val="00F34433"/>
  </w:style>
  <w:style w:type="paragraph" w:customStyle="1" w:styleId="B1A676C780FE40F4AE91302766118ED5">
    <w:name w:val="B1A676C780FE40F4AE91302766118ED5"/>
    <w:rsid w:val="00F34433"/>
  </w:style>
  <w:style w:type="paragraph" w:customStyle="1" w:styleId="5C9BCD0EBDD54F76BFF0A32EF25B2DD5">
    <w:name w:val="5C9BCD0EBDD54F76BFF0A32EF25B2DD5"/>
    <w:rsid w:val="00F34433"/>
  </w:style>
  <w:style w:type="paragraph" w:customStyle="1" w:styleId="7F06D5369DC9412FBF4D4440EAC8F527">
    <w:name w:val="7F06D5369DC9412FBF4D4440EAC8F527"/>
    <w:rsid w:val="00F34433"/>
  </w:style>
  <w:style w:type="paragraph" w:customStyle="1" w:styleId="73D7686DA0DA4DBAAA3D07E35F055B0C">
    <w:name w:val="73D7686DA0DA4DBAAA3D07E35F055B0C"/>
    <w:rsid w:val="00F34433"/>
  </w:style>
  <w:style w:type="paragraph" w:customStyle="1" w:styleId="FCAD6A5B7F614CE094551CF976E13B28">
    <w:name w:val="FCAD6A5B7F614CE094551CF976E13B28"/>
    <w:rsid w:val="00F34433"/>
  </w:style>
  <w:style w:type="paragraph" w:customStyle="1" w:styleId="B5DA63975E5D4E2F91806AB4808F98EA">
    <w:name w:val="B5DA63975E5D4E2F91806AB4808F98EA"/>
    <w:rsid w:val="00F34433"/>
  </w:style>
  <w:style w:type="paragraph" w:customStyle="1" w:styleId="1389F69C57694C7981C5472274CBC941">
    <w:name w:val="1389F69C57694C7981C5472274CBC941"/>
    <w:rsid w:val="00F34433"/>
  </w:style>
  <w:style w:type="paragraph" w:customStyle="1" w:styleId="9C83FB99EA94424AA440C82DF8D287E2">
    <w:name w:val="9C83FB99EA94424AA440C82DF8D287E2"/>
    <w:rsid w:val="00F34433"/>
  </w:style>
  <w:style w:type="paragraph" w:customStyle="1" w:styleId="4C317309ABBC487CBBFB0CEB0D6BBC0E">
    <w:name w:val="4C317309ABBC487CBBFB0CEB0D6BBC0E"/>
    <w:rsid w:val="00F34433"/>
  </w:style>
  <w:style w:type="paragraph" w:customStyle="1" w:styleId="2B5F0FC98C484BFEA19953F6C72DB052">
    <w:name w:val="2B5F0FC98C484BFEA19953F6C72DB052"/>
    <w:rsid w:val="00F34433"/>
  </w:style>
  <w:style w:type="paragraph" w:customStyle="1" w:styleId="514E10BD2BD54C7F851256AF8669A8AF">
    <w:name w:val="514E10BD2BD54C7F851256AF8669A8AF"/>
    <w:rsid w:val="00F34433"/>
  </w:style>
  <w:style w:type="paragraph" w:customStyle="1" w:styleId="0FFFA65D98DB404CA4CB7E72F574D09D">
    <w:name w:val="0FFFA65D98DB404CA4CB7E72F574D09D"/>
    <w:rsid w:val="00F34433"/>
  </w:style>
  <w:style w:type="paragraph" w:customStyle="1" w:styleId="12287118F60C469687853D4E3046A8B4">
    <w:name w:val="12287118F60C469687853D4E3046A8B4"/>
    <w:rsid w:val="00F34433"/>
  </w:style>
  <w:style w:type="paragraph" w:customStyle="1" w:styleId="67D653851FBF4BFD84433F270088F907">
    <w:name w:val="67D653851FBF4BFD84433F270088F907"/>
    <w:rsid w:val="00F34433"/>
  </w:style>
  <w:style w:type="paragraph" w:customStyle="1" w:styleId="1F9B23C4ED144BAC8CBD9EDD8FC0A97C">
    <w:name w:val="1F9B23C4ED144BAC8CBD9EDD8FC0A97C"/>
    <w:rsid w:val="00F34433"/>
  </w:style>
  <w:style w:type="paragraph" w:customStyle="1" w:styleId="6E43C8CA204841B885162230619B3AE3">
    <w:name w:val="6E43C8CA204841B885162230619B3AE3"/>
    <w:rsid w:val="00F34433"/>
  </w:style>
  <w:style w:type="paragraph" w:customStyle="1" w:styleId="9A1B26715EE8477DB4F640EAD4FFBD83">
    <w:name w:val="9A1B26715EE8477DB4F640EAD4FFBD83"/>
    <w:rsid w:val="00F34433"/>
  </w:style>
  <w:style w:type="paragraph" w:customStyle="1" w:styleId="BE0ACD8C03904CA19253579E6313F205">
    <w:name w:val="BE0ACD8C03904CA19253579E6313F205"/>
    <w:rsid w:val="00F34433"/>
  </w:style>
  <w:style w:type="paragraph" w:customStyle="1" w:styleId="D3E43990525C4CD79FAD8DFBEF9A38A0">
    <w:name w:val="D3E43990525C4CD79FAD8DFBEF9A38A0"/>
    <w:rsid w:val="00F34433"/>
  </w:style>
  <w:style w:type="paragraph" w:customStyle="1" w:styleId="75BEB20BC4EB4EB998D7876A586A38BB">
    <w:name w:val="75BEB20BC4EB4EB998D7876A586A38BB"/>
    <w:rsid w:val="00F34433"/>
  </w:style>
  <w:style w:type="paragraph" w:customStyle="1" w:styleId="B9B52EC4F02C47EDABAA4FA1FC161FB2">
    <w:name w:val="B9B52EC4F02C47EDABAA4FA1FC161FB2"/>
    <w:rsid w:val="00F34433"/>
  </w:style>
  <w:style w:type="paragraph" w:customStyle="1" w:styleId="E6B8BB9B85E44462A9BEBAE0E0E1C4D5">
    <w:name w:val="E6B8BB9B85E44462A9BEBAE0E0E1C4D5"/>
    <w:rsid w:val="00F34433"/>
  </w:style>
  <w:style w:type="paragraph" w:customStyle="1" w:styleId="2D3CA93A60DE42918D34F7496113F79B">
    <w:name w:val="2D3CA93A60DE42918D34F7496113F79B"/>
    <w:rsid w:val="00F34433"/>
  </w:style>
  <w:style w:type="paragraph" w:customStyle="1" w:styleId="DC323C79A49F42548B97C072AB05F4E5">
    <w:name w:val="DC323C79A49F42548B97C072AB05F4E5"/>
    <w:rsid w:val="00F34433"/>
  </w:style>
  <w:style w:type="paragraph" w:customStyle="1" w:styleId="ED55340A069541049AF90AB7DAB275FE">
    <w:name w:val="ED55340A069541049AF90AB7DAB275FE"/>
    <w:rsid w:val="00F34433"/>
  </w:style>
  <w:style w:type="paragraph" w:customStyle="1" w:styleId="E710BE7B21294E71B6DB1180C7D38EDC">
    <w:name w:val="E710BE7B21294E71B6DB1180C7D38EDC"/>
    <w:rsid w:val="00F34433"/>
  </w:style>
  <w:style w:type="paragraph" w:customStyle="1" w:styleId="3244819D36D14C679788DDE67B87CFD8">
    <w:name w:val="3244819D36D14C679788DDE67B87CFD8"/>
    <w:rsid w:val="00F34433"/>
  </w:style>
  <w:style w:type="paragraph" w:customStyle="1" w:styleId="5C6703D91D924EDE9865899CDA30DDD6">
    <w:name w:val="5C6703D91D924EDE9865899CDA30DDD6"/>
    <w:rsid w:val="00F34433"/>
  </w:style>
  <w:style w:type="paragraph" w:customStyle="1" w:styleId="1058A4FDCF4A42DFA767571A3BBE5861">
    <w:name w:val="1058A4FDCF4A42DFA767571A3BBE5861"/>
    <w:rsid w:val="00F34433"/>
  </w:style>
  <w:style w:type="paragraph" w:customStyle="1" w:styleId="8CCDC2C2DE884B0F9FAE43D321308E39">
    <w:name w:val="8CCDC2C2DE884B0F9FAE43D321308E39"/>
    <w:rsid w:val="00F34433"/>
  </w:style>
  <w:style w:type="paragraph" w:customStyle="1" w:styleId="C441216EDF27415B9DB7B23E68F91C96">
    <w:name w:val="C441216EDF27415B9DB7B23E68F91C96"/>
    <w:rsid w:val="00F34433"/>
  </w:style>
  <w:style w:type="paragraph" w:customStyle="1" w:styleId="E5E3A3AA21FA42B8BC898EC91A794A27">
    <w:name w:val="E5E3A3AA21FA42B8BC898EC91A794A27"/>
    <w:rsid w:val="00F34433"/>
  </w:style>
  <w:style w:type="paragraph" w:customStyle="1" w:styleId="E242DAECF6F2412D825EFA1F8B4A6F27">
    <w:name w:val="E242DAECF6F2412D825EFA1F8B4A6F27"/>
    <w:rsid w:val="00F34433"/>
  </w:style>
  <w:style w:type="paragraph" w:customStyle="1" w:styleId="E547AFAAA9804C4D8440BF58DF55CD1C">
    <w:name w:val="E547AFAAA9804C4D8440BF58DF55CD1C"/>
    <w:rsid w:val="00F34433"/>
  </w:style>
  <w:style w:type="paragraph" w:customStyle="1" w:styleId="8102C0027C3349728EEE4B642E8394BF">
    <w:name w:val="8102C0027C3349728EEE4B642E8394BF"/>
    <w:rsid w:val="00F34433"/>
  </w:style>
  <w:style w:type="paragraph" w:customStyle="1" w:styleId="9F5421602B924F72A2AAB23C08E9B6CF">
    <w:name w:val="9F5421602B924F72A2AAB23C08E9B6CF"/>
    <w:rsid w:val="00F34433"/>
  </w:style>
  <w:style w:type="paragraph" w:customStyle="1" w:styleId="5D74110E912B4EBB870A2FE9AF5120ED">
    <w:name w:val="5D74110E912B4EBB870A2FE9AF5120ED"/>
    <w:rsid w:val="00F34433"/>
  </w:style>
  <w:style w:type="paragraph" w:customStyle="1" w:styleId="CBB9208E434B48DD9FD6EBB3738794EC">
    <w:name w:val="CBB9208E434B48DD9FD6EBB3738794EC"/>
    <w:rsid w:val="00F34433"/>
  </w:style>
  <w:style w:type="paragraph" w:customStyle="1" w:styleId="744C8E1A699C4A4385A6B83E1C3081E1">
    <w:name w:val="744C8E1A699C4A4385A6B83E1C3081E1"/>
    <w:rsid w:val="00F34433"/>
  </w:style>
  <w:style w:type="paragraph" w:customStyle="1" w:styleId="7B3B92F3D90D4CB89209C8ACD497797B">
    <w:name w:val="7B3B92F3D90D4CB89209C8ACD497797B"/>
    <w:rsid w:val="00F34433"/>
  </w:style>
  <w:style w:type="paragraph" w:customStyle="1" w:styleId="64F63BFD7BE140EBBBC4049661406FE2">
    <w:name w:val="64F63BFD7BE140EBBBC4049661406FE2"/>
    <w:rsid w:val="00F34433"/>
  </w:style>
  <w:style w:type="paragraph" w:customStyle="1" w:styleId="32FF0E6B77CE482D8AA3D42719627C60">
    <w:name w:val="32FF0E6B77CE482D8AA3D42719627C60"/>
    <w:rsid w:val="00F34433"/>
  </w:style>
  <w:style w:type="paragraph" w:customStyle="1" w:styleId="AF8D9D1FE1FE444C876A6E6301F9294A">
    <w:name w:val="AF8D9D1FE1FE444C876A6E6301F9294A"/>
    <w:rsid w:val="00F34433"/>
  </w:style>
  <w:style w:type="paragraph" w:customStyle="1" w:styleId="41D49A5A220840F0BF4D6006AB98DBD6">
    <w:name w:val="41D49A5A220840F0BF4D6006AB98DBD6"/>
    <w:rsid w:val="00F34433"/>
  </w:style>
  <w:style w:type="paragraph" w:customStyle="1" w:styleId="E90EDD0EC9C74AD0A63243FB8545E7B3">
    <w:name w:val="E90EDD0EC9C74AD0A63243FB8545E7B3"/>
    <w:rsid w:val="00F34433"/>
  </w:style>
  <w:style w:type="paragraph" w:customStyle="1" w:styleId="B29F4DE6B9514B8AADE78040C5FEF603">
    <w:name w:val="B29F4DE6B9514B8AADE78040C5FEF603"/>
    <w:rsid w:val="00F34433"/>
  </w:style>
  <w:style w:type="paragraph" w:customStyle="1" w:styleId="E9C63E7E82B44409B2AD5D9FB5CA9FDA">
    <w:name w:val="E9C63E7E82B44409B2AD5D9FB5CA9FDA"/>
    <w:rsid w:val="00F34433"/>
  </w:style>
  <w:style w:type="paragraph" w:customStyle="1" w:styleId="6FDC1517C8D44BB7A02483513E2E7042">
    <w:name w:val="6FDC1517C8D44BB7A02483513E2E7042"/>
    <w:rsid w:val="00F34433"/>
  </w:style>
  <w:style w:type="paragraph" w:customStyle="1" w:styleId="8945C61B0453400293157CFF09174E46">
    <w:name w:val="8945C61B0453400293157CFF09174E46"/>
    <w:rsid w:val="00F34433"/>
  </w:style>
  <w:style w:type="paragraph" w:customStyle="1" w:styleId="B3AF2D08222641398EE1319A9CA84FF0">
    <w:name w:val="B3AF2D08222641398EE1319A9CA84FF0"/>
    <w:rsid w:val="00F34433"/>
  </w:style>
  <w:style w:type="paragraph" w:customStyle="1" w:styleId="6C1869826CF44FEAAE9F149766B62861">
    <w:name w:val="6C1869826CF44FEAAE9F149766B62861"/>
    <w:rsid w:val="00F34433"/>
  </w:style>
  <w:style w:type="paragraph" w:customStyle="1" w:styleId="22081989392446828CDB78F9E40CAAD8">
    <w:name w:val="22081989392446828CDB78F9E40CAAD8"/>
    <w:rsid w:val="00F34433"/>
  </w:style>
  <w:style w:type="paragraph" w:customStyle="1" w:styleId="829CAA70724C4FB18E9E0650F0E4050A">
    <w:name w:val="829CAA70724C4FB18E9E0650F0E4050A"/>
    <w:rsid w:val="00F34433"/>
  </w:style>
  <w:style w:type="paragraph" w:customStyle="1" w:styleId="882C813CEF63468E85928718FB493464">
    <w:name w:val="882C813CEF63468E85928718FB493464"/>
    <w:rsid w:val="00F34433"/>
  </w:style>
  <w:style w:type="paragraph" w:customStyle="1" w:styleId="6F6942D200FC4792A67D44E43368EFE3">
    <w:name w:val="6F6942D200FC4792A67D44E43368EFE3"/>
    <w:rsid w:val="00F34433"/>
  </w:style>
  <w:style w:type="paragraph" w:customStyle="1" w:styleId="24ED3CA4A690424D9DB5B3F92B0D72B8">
    <w:name w:val="24ED3CA4A690424D9DB5B3F92B0D72B8"/>
    <w:rsid w:val="00F34433"/>
  </w:style>
  <w:style w:type="paragraph" w:customStyle="1" w:styleId="8E121111B48948DDA4E8913762632CC2">
    <w:name w:val="8E121111B48948DDA4E8913762632CC2"/>
    <w:rsid w:val="00F34433"/>
  </w:style>
  <w:style w:type="paragraph" w:customStyle="1" w:styleId="923D994806A44A888661CD5E390E812C">
    <w:name w:val="923D994806A44A888661CD5E390E812C"/>
    <w:rsid w:val="00F34433"/>
  </w:style>
  <w:style w:type="paragraph" w:customStyle="1" w:styleId="D368FAFC4E1C471090E0CF1DB93B739C">
    <w:name w:val="D368FAFC4E1C471090E0CF1DB93B739C"/>
    <w:rsid w:val="00F34433"/>
  </w:style>
  <w:style w:type="paragraph" w:customStyle="1" w:styleId="00C6F13094BF47A9A4C6A0727BF95BB1">
    <w:name w:val="00C6F13094BF47A9A4C6A0727BF95BB1"/>
    <w:rsid w:val="00F34433"/>
  </w:style>
  <w:style w:type="paragraph" w:customStyle="1" w:styleId="76D786C3416E4110A160D6F2506A6236">
    <w:name w:val="76D786C3416E4110A160D6F2506A6236"/>
    <w:rsid w:val="00F34433"/>
  </w:style>
  <w:style w:type="paragraph" w:customStyle="1" w:styleId="024FF0F8A748459AAA42FDA190EBB644">
    <w:name w:val="024FF0F8A748459AAA42FDA190EBB644"/>
    <w:rsid w:val="00F34433"/>
  </w:style>
  <w:style w:type="paragraph" w:customStyle="1" w:styleId="A6404FF06E8C4DCB977C29647B8CC557">
    <w:name w:val="A6404FF06E8C4DCB977C29647B8CC557"/>
    <w:rsid w:val="00F34433"/>
  </w:style>
  <w:style w:type="paragraph" w:customStyle="1" w:styleId="95FC6744A3BD47519CD15BDB45D22497">
    <w:name w:val="95FC6744A3BD47519CD15BDB45D22497"/>
    <w:rsid w:val="00F34433"/>
  </w:style>
  <w:style w:type="paragraph" w:customStyle="1" w:styleId="52F7FB98DAEA405EA112055389A0FA6C">
    <w:name w:val="52F7FB98DAEA405EA112055389A0FA6C"/>
    <w:rsid w:val="00F34433"/>
  </w:style>
  <w:style w:type="paragraph" w:customStyle="1" w:styleId="18F35DB4F7474F76998F5DA3DC88D748">
    <w:name w:val="18F35DB4F7474F76998F5DA3DC88D748"/>
    <w:rsid w:val="00F34433"/>
  </w:style>
  <w:style w:type="paragraph" w:customStyle="1" w:styleId="65BCFAF4DC9649D2A0CC841369DBE656">
    <w:name w:val="65BCFAF4DC9649D2A0CC841369DBE656"/>
    <w:rsid w:val="00F34433"/>
  </w:style>
  <w:style w:type="paragraph" w:customStyle="1" w:styleId="7E30783787344C0089EDA305C80F17BD">
    <w:name w:val="7E30783787344C0089EDA305C80F17BD"/>
    <w:rsid w:val="00F34433"/>
  </w:style>
  <w:style w:type="paragraph" w:customStyle="1" w:styleId="22B050CF3DE84030B4DEE75B2112065B">
    <w:name w:val="22B050CF3DE84030B4DEE75B2112065B"/>
    <w:rsid w:val="00F34433"/>
  </w:style>
  <w:style w:type="paragraph" w:customStyle="1" w:styleId="D9866A6A867F4BB3BC439241632C2B0D">
    <w:name w:val="D9866A6A867F4BB3BC439241632C2B0D"/>
    <w:rsid w:val="00F34433"/>
  </w:style>
  <w:style w:type="paragraph" w:customStyle="1" w:styleId="7E0E40E76DB54C6BA39386AF5DCC0B90">
    <w:name w:val="7E0E40E76DB54C6BA39386AF5DCC0B90"/>
    <w:rsid w:val="00F34433"/>
  </w:style>
  <w:style w:type="paragraph" w:customStyle="1" w:styleId="14E164483C3440F3909B7EBD90B1CA47">
    <w:name w:val="14E164483C3440F3909B7EBD90B1CA47"/>
    <w:rsid w:val="00F34433"/>
  </w:style>
  <w:style w:type="paragraph" w:customStyle="1" w:styleId="C5B1E8A4BFA747B49BE27346D030B9C2">
    <w:name w:val="C5B1E8A4BFA747B49BE27346D030B9C2"/>
    <w:rsid w:val="00F34433"/>
  </w:style>
  <w:style w:type="paragraph" w:customStyle="1" w:styleId="8D6383DD3ECF47E9BF9DE0BB5536C07B">
    <w:name w:val="8D6383DD3ECF47E9BF9DE0BB5536C07B"/>
    <w:rsid w:val="00F34433"/>
  </w:style>
  <w:style w:type="paragraph" w:customStyle="1" w:styleId="EA030EEA624A4CB89F97A9DC7A700CB0">
    <w:name w:val="EA030EEA624A4CB89F97A9DC7A700CB0"/>
    <w:rsid w:val="00F34433"/>
  </w:style>
  <w:style w:type="paragraph" w:customStyle="1" w:styleId="0A20535113A24E88877E8AFBE5303DAE">
    <w:name w:val="0A20535113A24E88877E8AFBE5303DAE"/>
    <w:rsid w:val="00F34433"/>
  </w:style>
  <w:style w:type="paragraph" w:customStyle="1" w:styleId="FC3F9FABF67944EC9D11E7C150BDB25F">
    <w:name w:val="FC3F9FABF67944EC9D11E7C150BDB25F"/>
    <w:rsid w:val="00F34433"/>
  </w:style>
  <w:style w:type="paragraph" w:customStyle="1" w:styleId="9DA0D9E8AC3E4A9BB90A5CEA550F8CE0">
    <w:name w:val="9DA0D9E8AC3E4A9BB90A5CEA550F8CE0"/>
    <w:rsid w:val="00F34433"/>
  </w:style>
  <w:style w:type="paragraph" w:customStyle="1" w:styleId="9138782340024BEFA2C9BB8499CF1ADA">
    <w:name w:val="9138782340024BEFA2C9BB8499CF1ADA"/>
    <w:rsid w:val="00F34433"/>
  </w:style>
  <w:style w:type="paragraph" w:customStyle="1" w:styleId="2D9FDD1BFCAF476893F45CC188BA593E">
    <w:name w:val="2D9FDD1BFCAF476893F45CC188BA593E"/>
    <w:rsid w:val="00F34433"/>
  </w:style>
  <w:style w:type="paragraph" w:customStyle="1" w:styleId="5F04D8BC2D2B4807A9ED904C0C9BB272">
    <w:name w:val="5F04D8BC2D2B4807A9ED904C0C9BB272"/>
    <w:rsid w:val="00F34433"/>
  </w:style>
  <w:style w:type="paragraph" w:customStyle="1" w:styleId="3CDD201F8CAC4F2EBC34520E813C43DC">
    <w:name w:val="3CDD201F8CAC4F2EBC34520E813C43DC"/>
    <w:rsid w:val="00F34433"/>
  </w:style>
  <w:style w:type="paragraph" w:customStyle="1" w:styleId="9235284529354C158C2A5A8EBD6D0473">
    <w:name w:val="9235284529354C158C2A5A8EBD6D0473"/>
    <w:rsid w:val="00F34433"/>
  </w:style>
  <w:style w:type="paragraph" w:customStyle="1" w:styleId="63CED8E0F1D64248A64BD9E24C9ADBA7">
    <w:name w:val="63CED8E0F1D64248A64BD9E24C9ADBA7"/>
    <w:rsid w:val="00F34433"/>
  </w:style>
  <w:style w:type="paragraph" w:customStyle="1" w:styleId="092C1DDE94E5465587C49B2D28BA399B">
    <w:name w:val="092C1DDE94E5465587C49B2D28BA399B"/>
    <w:rsid w:val="00F34433"/>
  </w:style>
  <w:style w:type="paragraph" w:customStyle="1" w:styleId="1992353CEDC244B7A360953AD275C572">
    <w:name w:val="1992353CEDC244B7A360953AD275C572"/>
    <w:rsid w:val="00F34433"/>
  </w:style>
  <w:style w:type="paragraph" w:customStyle="1" w:styleId="C6F6FC09BC1144A6AAC84325A277DD4A">
    <w:name w:val="C6F6FC09BC1144A6AAC84325A277DD4A"/>
    <w:rsid w:val="00F34433"/>
  </w:style>
  <w:style w:type="paragraph" w:customStyle="1" w:styleId="DEDBB51C72D247CCAD229D732471BEF3">
    <w:name w:val="DEDBB51C72D247CCAD229D732471BEF3"/>
    <w:rsid w:val="00F34433"/>
  </w:style>
  <w:style w:type="paragraph" w:customStyle="1" w:styleId="30B160D428C2402BAE9B099D12463C3B">
    <w:name w:val="30B160D428C2402BAE9B099D12463C3B"/>
    <w:rsid w:val="00F34433"/>
  </w:style>
  <w:style w:type="paragraph" w:customStyle="1" w:styleId="EE64F4752CAE430D86EB52008724BD66">
    <w:name w:val="EE64F4752CAE430D86EB52008724BD66"/>
    <w:rsid w:val="00F34433"/>
  </w:style>
  <w:style w:type="paragraph" w:customStyle="1" w:styleId="78F4A42B9580447EB0AF13677A4D1C89">
    <w:name w:val="78F4A42B9580447EB0AF13677A4D1C89"/>
    <w:rsid w:val="00F34433"/>
  </w:style>
  <w:style w:type="paragraph" w:customStyle="1" w:styleId="232E89678CDC40C195A93AD71440792C">
    <w:name w:val="232E89678CDC40C195A93AD71440792C"/>
    <w:rsid w:val="00F34433"/>
  </w:style>
  <w:style w:type="paragraph" w:customStyle="1" w:styleId="4B3AF02D63FD469B8A248C445D1DEDB8">
    <w:name w:val="4B3AF02D63FD469B8A248C445D1DEDB8"/>
    <w:rsid w:val="00F34433"/>
  </w:style>
  <w:style w:type="paragraph" w:customStyle="1" w:styleId="19CFB078F5B94CDB8C1555C1AE738128">
    <w:name w:val="19CFB078F5B94CDB8C1555C1AE738128"/>
    <w:rsid w:val="00F34433"/>
  </w:style>
  <w:style w:type="paragraph" w:customStyle="1" w:styleId="161B5C2DC5714384AE3CB48CB8FCA821">
    <w:name w:val="161B5C2DC5714384AE3CB48CB8FCA821"/>
    <w:rsid w:val="00F34433"/>
  </w:style>
  <w:style w:type="paragraph" w:customStyle="1" w:styleId="AAA663A8F6674D6B834B11B5EE53EB7D">
    <w:name w:val="AAA663A8F6674D6B834B11B5EE53EB7D"/>
    <w:rsid w:val="00F34433"/>
  </w:style>
  <w:style w:type="paragraph" w:customStyle="1" w:styleId="BCE3F9A4D01448A6A49FFD682D69ABA9">
    <w:name w:val="BCE3F9A4D01448A6A49FFD682D69ABA9"/>
    <w:rsid w:val="00F34433"/>
  </w:style>
  <w:style w:type="paragraph" w:customStyle="1" w:styleId="2FCB9B658929430EBF5255E0EC044582">
    <w:name w:val="2FCB9B658929430EBF5255E0EC044582"/>
    <w:rsid w:val="00F34433"/>
  </w:style>
  <w:style w:type="paragraph" w:customStyle="1" w:styleId="DE303A44D5C74DDCBD65222F725BB388">
    <w:name w:val="DE303A44D5C74DDCBD65222F725BB388"/>
    <w:rsid w:val="00F34433"/>
  </w:style>
  <w:style w:type="paragraph" w:customStyle="1" w:styleId="2FF51015B2C84C52AF330AD0CC3E564F">
    <w:name w:val="2FF51015B2C84C52AF330AD0CC3E564F"/>
    <w:rsid w:val="00F34433"/>
  </w:style>
  <w:style w:type="paragraph" w:customStyle="1" w:styleId="D30D303CBA154FD9A0EEEDA3290783B8">
    <w:name w:val="D30D303CBA154FD9A0EEEDA3290783B8"/>
    <w:rsid w:val="00F34433"/>
  </w:style>
  <w:style w:type="paragraph" w:customStyle="1" w:styleId="33E213BEAB48412FB8A7A466680CC20F">
    <w:name w:val="33E213BEAB48412FB8A7A466680CC20F"/>
    <w:rsid w:val="00F34433"/>
  </w:style>
  <w:style w:type="paragraph" w:customStyle="1" w:styleId="34851EEDF9EA47B7A3E690E332C778FD">
    <w:name w:val="34851EEDF9EA47B7A3E690E332C778FD"/>
    <w:rsid w:val="00F34433"/>
  </w:style>
  <w:style w:type="paragraph" w:customStyle="1" w:styleId="38F9E8438D3441A784D5B9E0E044BBEC">
    <w:name w:val="38F9E8438D3441A784D5B9E0E044BBEC"/>
    <w:rsid w:val="00F34433"/>
  </w:style>
  <w:style w:type="paragraph" w:customStyle="1" w:styleId="1C81DE604B1C428B87E492F899A4EDDC">
    <w:name w:val="1C81DE604B1C428B87E492F899A4EDDC"/>
    <w:rsid w:val="00F34433"/>
  </w:style>
  <w:style w:type="paragraph" w:customStyle="1" w:styleId="C74D4143908A4CC893C792206775074C">
    <w:name w:val="C74D4143908A4CC893C792206775074C"/>
    <w:rsid w:val="00F34433"/>
  </w:style>
  <w:style w:type="paragraph" w:customStyle="1" w:styleId="F710F7B3284247228B238F526B745845">
    <w:name w:val="F710F7B3284247228B238F526B745845"/>
    <w:rsid w:val="00F34433"/>
  </w:style>
  <w:style w:type="paragraph" w:customStyle="1" w:styleId="E6AF46A50FB9490AA1DFA7F7CB3C9B6D">
    <w:name w:val="E6AF46A50FB9490AA1DFA7F7CB3C9B6D"/>
    <w:rsid w:val="00F34433"/>
  </w:style>
  <w:style w:type="paragraph" w:customStyle="1" w:styleId="C6D0E4D2D77A49B19A8E7E7BEEE58ACE">
    <w:name w:val="C6D0E4D2D77A49B19A8E7E7BEEE58ACE"/>
    <w:rsid w:val="00F34433"/>
  </w:style>
  <w:style w:type="paragraph" w:customStyle="1" w:styleId="3B4494E76D6441AC84D84EC6047B13DA">
    <w:name w:val="3B4494E76D6441AC84D84EC6047B13DA"/>
    <w:rsid w:val="00F34433"/>
  </w:style>
  <w:style w:type="paragraph" w:customStyle="1" w:styleId="BF53824308F148D9AD7EC9175FAE4485">
    <w:name w:val="BF53824308F148D9AD7EC9175FAE4485"/>
    <w:rsid w:val="00F34433"/>
  </w:style>
  <w:style w:type="paragraph" w:customStyle="1" w:styleId="65F60EBEE852465D831D691E7882F6B7">
    <w:name w:val="65F60EBEE852465D831D691E7882F6B7"/>
    <w:rsid w:val="00F34433"/>
  </w:style>
  <w:style w:type="paragraph" w:customStyle="1" w:styleId="257C1AF171FF4BAF98AC47D446E9764A">
    <w:name w:val="257C1AF171FF4BAF98AC47D446E9764A"/>
    <w:rsid w:val="00F34433"/>
  </w:style>
  <w:style w:type="paragraph" w:customStyle="1" w:styleId="BC1D71DF180A44FF8BDB3A57933A5272">
    <w:name w:val="BC1D71DF180A44FF8BDB3A57933A5272"/>
    <w:rsid w:val="00F34433"/>
  </w:style>
  <w:style w:type="paragraph" w:customStyle="1" w:styleId="A971E1A611B5458C89BB5FA4E7644F46">
    <w:name w:val="A971E1A611B5458C89BB5FA4E7644F46"/>
    <w:rsid w:val="00F34433"/>
  </w:style>
  <w:style w:type="paragraph" w:customStyle="1" w:styleId="2A2A6BFAD4B6488DADDB12E7F00B4EB0">
    <w:name w:val="2A2A6BFAD4B6488DADDB12E7F00B4EB0"/>
    <w:rsid w:val="00F34433"/>
  </w:style>
  <w:style w:type="paragraph" w:customStyle="1" w:styleId="4F4109F1966A44A081539415ECE2F843">
    <w:name w:val="4F4109F1966A44A081539415ECE2F843"/>
    <w:rsid w:val="00F34433"/>
  </w:style>
  <w:style w:type="paragraph" w:customStyle="1" w:styleId="DAAFF890A5BC495084B99A4302C929B0">
    <w:name w:val="DAAFF890A5BC495084B99A4302C929B0"/>
    <w:rsid w:val="00F34433"/>
  </w:style>
  <w:style w:type="paragraph" w:customStyle="1" w:styleId="54A6AA3A4B2E4D8ABC753A2ED8D54F7E">
    <w:name w:val="54A6AA3A4B2E4D8ABC753A2ED8D54F7E"/>
    <w:rsid w:val="00F34433"/>
  </w:style>
  <w:style w:type="paragraph" w:customStyle="1" w:styleId="4902C9E0F08F4F248005C0CC335437AC">
    <w:name w:val="4902C9E0F08F4F248005C0CC335437AC"/>
    <w:rsid w:val="00F34433"/>
  </w:style>
  <w:style w:type="paragraph" w:customStyle="1" w:styleId="D9E751A4FC924D9C9172268FC25DE3C1">
    <w:name w:val="D9E751A4FC924D9C9172268FC25DE3C1"/>
    <w:rsid w:val="00F34433"/>
  </w:style>
  <w:style w:type="paragraph" w:customStyle="1" w:styleId="2ED1B8C926BD4B2F9998575F6E51910C">
    <w:name w:val="2ED1B8C926BD4B2F9998575F6E51910C"/>
    <w:rsid w:val="00F34433"/>
  </w:style>
  <w:style w:type="paragraph" w:customStyle="1" w:styleId="B90B60E600B74F888A082CC664CC6D80">
    <w:name w:val="B90B60E600B74F888A082CC664CC6D80"/>
    <w:rsid w:val="00F34433"/>
  </w:style>
  <w:style w:type="paragraph" w:customStyle="1" w:styleId="C0AFFBD8C3DC493DB8F0E8681B7C7874">
    <w:name w:val="C0AFFBD8C3DC493DB8F0E8681B7C7874"/>
    <w:rsid w:val="00F34433"/>
  </w:style>
  <w:style w:type="paragraph" w:customStyle="1" w:styleId="FCE019E13D474CB0A2C5A4FDF16773EC">
    <w:name w:val="FCE019E13D474CB0A2C5A4FDF16773EC"/>
    <w:rsid w:val="00F34433"/>
  </w:style>
  <w:style w:type="paragraph" w:customStyle="1" w:styleId="A282DCE141EF4414B26CDA2D0CEF55F7">
    <w:name w:val="A282DCE141EF4414B26CDA2D0CEF55F7"/>
    <w:rsid w:val="00F34433"/>
  </w:style>
  <w:style w:type="paragraph" w:customStyle="1" w:styleId="F384E90A2F3C495EAAFF67F1A9214853">
    <w:name w:val="F384E90A2F3C495EAAFF67F1A9214853"/>
    <w:rsid w:val="00F34433"/>
  </w:style>
  <w:style w:type="paragraph" w:customStyle="1" w:styleId="BED66228B4C14318845DF4129E863012">
    <w:name w:val="BED66228B4C14318845DF4129E863012"/>
    <w:rsid w:val="00F34433"/>
  </w:style>
  <w:style w:type="paragraph" w:customStyle="1" w:styleId="1C8CAAFA0C6F494EA6D342E90670C996">
    <w:name w:val="1C8CAAFA0C6F494EA6D342E90670C996"/>
    <w:rsid w:val="00F34433"/>
  </w:style>
  <w:style w:type="paragraph" w:customStyle="1" w:styleId="D4F53131819A465D988938AECF8A77A7">
    <w:name w:val="D4F53131819A465D988938AECF8A77A7"/>
    <w:rsid w:val="00F34433"/>
  </w:style>
  <w:style w:type="paragraph" w:customStyle="1" w:styleId="BCA7C51271B9449F99E0AC9B776E5715">
    <w:name w:val="BCA7C51271B9449F99E0AC9B776E5715"/>
    <w:rsid w:val="00F34433"/>
  </w:style>
  <w:style w:type="paragraph" w:customStyle="1" w:styleId="E3EAE11FB05E4D6795A2406E551362AC">
    <w:name w:val="E3EAE11FB05E4D6795A2406E551362AC"/>
    <w:rsid w:val="00F34433"/>
  </w:style>
  <w:style w:type="paragraph" w:customStyle="1" w:styleId="5986ED6E53674193A43DA440EA92DE8D">
    <w:name w:val="5986ED6E53674193A43DA440EA92DE8D"/>
    <w:rsid w:val="00F34433"/>
  </w:style>
  <w:style w:type="paragraph" w:customStyle="1" w:styleId="DD109E671CA247529A438957A2FA6398">
    <w:name w:val="DD109E671CA247529A438957A2FA6398"/>
    <w:rsid w:val="00F34433"/>
  </w:style>
  <w:style w:type="paragraph" w:customStyle="1" w:styleId="0E57A9DA4DD9443FB94117FAD73FC301">
    <w:name w:val="0E57A9DA4DD9443FB94117FAD73FC301"/>
    <w:rsid w:val="00F34433"/>
  </w:style>
  <w:style w:type="paragraph" w:customStyle="1" w:styleId="99067D48B93A44ECBBE7EB1916114E82">
    <w:name w:val="99067D48B93A44ECBBE7EB1916114E82"/>
    <w:rsid w:val="00F34433"/>
  </w:style>
  <w:style w:type="paragraph" w:customStyle="1" w:styleId="B6E0477BFC094E19A15A634C7C899DC4">
    <w:name w:val="B6E0477BFC094E19A15A634C7C899DC4"/>
    <w:rsid w:val="00F34433"/>
  </w:style>
  <w:style w:type="paragraph" w:customStyle="1" w:styleId="FF17FFD670414D428910F40E8AE23C07">
    <w:name w:val="FF17FFD670414D428910F40E8AE23C07"/>
    <w:rsid w:val="00F34433"/>
  </w:style>
  <w:style w:type="paragraph" w:customStyle="1" w:styleId="01A4EF48D8C4427B8EDC247FB709D70F">
    <w:name w:val="01A4EF48D8C4427B8EDC247FB709D70F"/>
    <w:rsid w:val="00F34433"/>
  </w:style>
  <w:style w:type="paragraph" w:customStyle="1" w:styleId="0144E050239B4459A766D8D42E2827AD">
    <w:name w:val="0144E050239B4459A766D8D42E2827AD"/>
    <w:rsid w:val="00F34433"/>
  </w:style>
  <w:style w:type="paragraph" w:customStyle="1" w:styleId="8B237D10C73042EABE232E19EAC5DEAD">
    <w:name w:val="8B237D10C73042EABE232E19EAC5DEAD"/>
    <w:rsid w:val="00F34433"/>
  </w:style>
  <w:style w:type="paragraph" w:customStyle="1" w:styleId="797EE7D8868E4A25B5CDCC728522E5D1">
    <w:name w:val="797EE7D8868E4A25B5CDCC728522E5D1"/>
    <w:rsid w:val="00F34433"/>
  </w:style>
  <w:style w:type="paragraph" w:customStyle="1" w:styleId="C4C0037441FA4A51B5F0BD3A5A933FCB">
    <w:name w:val="C4C0037441FA4A51B5F0BD3A5A933FCB"/>
    <w:rsid w:val="00F34433"/>
  </w:style>
  <w:style w:type="paragraph" w:customStyle="1" w:styleId="5CD03F1B074146DC9BD5F1A16B780140">
    <w:name w:val="5CD03F1B074146DC9BD5F1A16B780140"/>
    <w:rsid w:val="00F34433"/>
  </w:style>
  <w:style w:type="paragraph" w:customStyle="1" w:styleId="C1BCAB00D9914AD4812A80459CF0FD65">
    <w:name w:val="C1BCAB00D9914AD4812A80459CF0FD65"/>
    <w:rsid w:val="00F34433"/>
  </w:style>
  <w:style w:type="paragraph" w:customStyle="1" w:styleId="1CB0B6F9ECD345E5B90BFE557AFEA6E8">
    <w:name w:val="1CB0B6F9ECD345E5B90BFE557AFEA6E8"/>
    <w:rsid w:val="00F34433"/>
  </w:style>
  <w:style w:type="paragraph" w:customStyle="1" w:styleId="411D3C73E1F84033B3C93090853D1701">
    <w:name w:val="411D3C73E1F84033B3C93090853D1701"/>
    <w:rsid w:val="00F34433"/>
  </w:style>
  <w:style w:type="paragraph" w:customStyle="1" w:styleId="90D7BEFAD59A404A90727C67951F6A59">
    <w:name w:val="90D7BEFAD59A404A90727C67951F6A59"/>
    <w:rsid w:val="00F34433"/>
  </w:style>
  <w:style w:type="paragraph" w:customStyle="1" w:styleId="DF4AA991BD6C4FDF91B92D89D448288B">
    <w:name w:val="DF4AA991BD6C4FDF91B92D89D448288B"/>
    <w:rsid w:val="00F34433"/>
  </w:style>
  <w:style w:type="paragraph" w:customStyle="1" w:styleId="2723650F38924F758E0AB96A0A3EF287">
    <w:name w:val="2723650F38924F758E0AB96A0A3EF287"/>
    <w:rsid w:val="00F34433"/>
  </w:style>
  <w:style w:type="paragraph" w:customStyle="1" w:styleId="B178494137F54004BB4B3E027C569F50">
    <w:name w:val="B178494137F54004BB4B3E027C569F50"/>
    <w:rsid w:val="00F34433"/>
  </w:style>
  <w:style w:type="paragraph" w:customStyle="1" w:styleId="87FC74FCF78F464DBE404C8A689BB8BD">
    <w:name w:val="87FC74FCF78F464DBE404C8A689BB8BD"/>
    <w:rsid w:val="00F34433"/>
  </w:style>
  <w:style w:type="paragraph" w:customStyle="1" w:styleId="BA004962281E4833913F8282AEF58CE2">
    <w:name w:val="BA004962281E4833913F8282AEF58CE2"/>
    <w:rsid w:val="00F34433"/>
  </w:style>
  <w:style w:type="paragraph" w:customStyle="1" w:styleId="EBFC9F25F65046E78FC22C40DD5F178E">
    <w:name w:val="EBFC9F25F65046E78FC22C40DD5F178E"/>
    <w:rsid w:val="00F34433"/>
  </w:style>
  <w:style w:type="paragraph" w:customStyle="1" w:styleId="D765410D0E75477C89591233F3B278EF">
    <w:name w:val="D765410D0E75477C89591233F3B278EF"/>
    <w:rsid w:val="00F34433"/>
  </w:style>
  <w:style w:type="paragraph" w:customStyle="1" w:styleId="E531479196434DF3B12C609F2E5EBB10">
    <w:name w:val="E531479196434DF3B12C609F2E5EBB10"/>
    <w:rsid w:val="00F34433"/>
  </w:style>
  <w:style w:type="paragraph" w:customStyle="1" w:styleId="6690914794814680A28FE4ED75CA11F5">
    <w:name w:val="6690914794814680A28FE4ED75CA11F5"/>
    <w:rsid w:val="00F34433"/>
  </w:style>
  <w:style w:type="paragraph" w:customStyle="1" w:styleId="DABC3FF9445746B5A5D9EECE2A8A5A52">
    <w:name w:val="DABC3FF9445746B5A5D9EECE2A8A5A52"/>
    <w:rsid w:val="00F34433"/>
  </w:style>
  <w:style w:type="paragraph" w:customStyle="1" w:styleId="3B1180DC85CC470799091A8E3D298D9A">
    <w:name w:val="3B1180DC85CC470799091A8E3D298D9A"/>
    <w:rsid w:val="00F34433"/>
  </w:style>
  <w:style w:type="paragraph" w:customStyle="1" w:styleId="F261BF8C4D7548839478FF8F634328BC">
    <w:name w:val="F261BF8C4D7548839478FF8F634328BC"/>
    <w:rsid w:val="00F34433"/>
  </w:style>
  <w:style w:type="paragraph" w:customStyle="1" w:styleId="5F0BEB316F374925A72DB5B74F941395">
    <w:name w:val="5F0BEB316F374925A72DB5B74F941395"/>
    <w:rsid w:val="00F34433"/>
  </w:style>
  <w:style w:type="paragraph" w:customStyle="1" w:styleId="1E80867F41094C56B2CEB6519A55CC49">
    <w:name w:val="1E80867F41094C56B2CEB6519A55CC49"/>
    <w:rsid w:val="00F34433"/>
  </w:style>
  <w:style w:type="paragraph" w:customStyle="1" w:styleId="18BEAC6B25CE445D9DFF9CA15422AB25">
    <w:name w:val="18BEAC6B25CE445D9DFF9CA15422AB25"/>
    <w:rsid w:val="00F34433"/>
  </w:style>
  <w:style w:type="paragraph" w:customStyle="1" w:styleId="976B2D5F1CE8470E9174257B0C9C530D">
    <w:name w:val="976B2D5F1CE8470E9174257B0C9C530D"/>
    <w:rsid w:val="00F34433"/>
  </w:style>
  <w:style w:type="paragraph" w:customStyle="1" w:styleId="888B87668EC14201A6D1059786424EAB">
    <w:name w:val="888B87668EC14201A6D1059786424EAB"/>
    <w:rsid w:val="00F34433"/>
  </w:style>
  <w:style w:type="paragraph" w:customStyle="1" w:styleId="0F0E5156E3374C5F9679B9525A51916C">
    <w:name w:val="0F0E5156E3374C5F9679B9525A51916C"/>
    <w:rsid w:val="00F34433"/>
  </w:style>
  <w:style w:type="paragraph" w:customStyle="1" w:styleId="B732174920904496812911C47847B543">
    <w:name w:val="B732174920904496812911C47847B543"/>
    <w:rsid w:val="00F34433"/>
  </w:style>
  <w:style w:type="paragraph" w:customStyle="1" w:styleId="68470A7D5FF34C2EB80F62E1A03DA904">
    <w:name w:val="68470A7D5FF34C2EB80F62E1A03DA904"/>
    <w:rsid w:val="00F34433"/>
  </w:style>
  <w:style w:type="paragraph" w:customStyle="1" w:styleId="1E3E67EFE0514E0B8F89575C9176B571">
    <w:name w:val="1E3E67EFE0514E0B8F89575C9176B571"/>
    <w:rsid w:val="00F34433"/>
  </w:style>
  <w:style w:type="paragraph" w:customStyle="1" w:styleId="05AD7FAD836F42AF9EE7D31CFA3CBB3F">
    <w:name w:val="05AD7FAD836F42AF9EE7D31CFA3CBB3F"/>
    <w:rsid w:val="00F34433"/>
  </w:style>
  <w:style w:type="paragraph" w:customStyle="1" w:styleId="B48DEA069E6E4F56A93EB7C37B4CFF9C">
    <w:name w:val="B48DEA069E6E4F56A93EB7C37B4CFF9C"/>
    <w:rsid w:val="00F34433"/>
  </w:style>
  <w:style w:type="paragraph" w:customStyle="1" w:styleId="C8C39AE22BB6470FA4A488133283FD3B">
    <w:name w:val="C8C39AE22BB6470FA4A488133283FD3B"/>
    <w:rsid w:val="00F34433"/>
  </w:style>
  <w:style w:type="paragraph" w:customStyle="1" w:styleId="24025D495A8148FC9D2F5D350029624A">
    <w:name w:val="24025D495A8148FC9D2F5D350029624A"/>
    <w:rsid w:val="00F34433"/>
  </w:style>
  <w:style w:type="paragraph" w:customStyle="1" w:styleId="A56333ED0DC644339F66DF40431A92E7">
    <w:name w:val="A56333ED0DC644339F66DF40431A92E7"/>
    <w:rsid w:val="00F34433"/>
  </w:style>
  <w:style w:type="paragraph" w:customStyle="1" w:styleId="1B61E9E9CBE840259D45AE5C41CB6A39">
    <w:name w:val="1B61E9E9CBE840259D45AE5C41CB6A39"/>
    <w:rsid w:val="00F34433"/>
  </w:style>
  <w:style w:type="paragraph" w:customStyle="1" w:styleId="686B1A388F8945FDBBA3ABB40442854E">
    <w:name w:val="686B1A388F8945FDBBA3ABB40442854E"/>
    <w:rsid w:val="00F34433"/>
  </w:style>
  <w:style w:type="paragraph" w:customStyle="1" w:styleId="C566B66D1B1445FFA524C69AF53F793B">
    <w:name w:val="C566B66D1B1445FFA524C69AF53F793B"/>
    <w:rsid w:val="00F34433"/>
  </w:style>
  <w:style w:type="paragraph" w:customStyle="1" w:styleId="25B2DE4BFDF04DE29DE97C4740D34B70">
    <w:name w:val="25B2DE4BFDF04DE29DE97C4740D34B70"/>
    <w:rsid w:val="00F34433"/>
  </w:style>
  <w:style w:type="paragraph" w:customStyle="1" w:styleId="763972D8F61447909BA05DEF345A6463">
    <w:name w:val="763972D8F61447909BA05DEF345A6463"/>
    <w:rsid w:val="00F34433"/>
  </w:style>
  <w:style w:type="paragraph" w:customStyle="1" w:styleId="8BA4D422A7644FC7A5DEFCB6F51C62F8">
    <w:name w:val="8BA4D422A7644FC7A5DEFCB6F51C62F8"/>
    <w:rsid w:val="00F34433"/>
  </w:style>
  <w:style w:type="paragraph" w:customStyle="1" w:styleId="9583191F7F94493E836B1FE8322A70AC">
    <w:name w:val="9583191F7F94493E836B1FE8322A70AC"/>
    <w:rsid w:val="00F34433"/>
  </w:style>
  <w:style w:type="paragraph" w:customStyle="1" w:styleId="B88F23E2B0884FAFA43963EF683F1823">
    <w:name w:val="B88F23E2B0884FAFA43963EF683F1823"/>
    <w:rsid w:val="00F34433"/>
  </w:style>
  <w:style w:type="paragraph" w:customStyle="1" w:styleId="03ABFE56494241AD9E739521B5EED592">
    <w:name w:val="03ABFE56494241AD9E739521B5EED592"/>
    <w:rsid w:val="00F34433"/>
  </w:style>
  <w:style w:type="paragraph" w:customStyle="1" w:styleId="06CA43F1C3D34943BB471EF430D22776">
    <w:name w:val="06CA43F1C3D34943BB471EF430D22776"/>
    <w:rsid w:val="00F34433"/>
  </w:style>
  <w:style w:type="paragraph" w:customStyle="1" w:styleId="D61A3B748541425FAFA726A5E984D1EA">
    <w:name w:val="D61A3B748541425FAFA726A5E984D1EA"/>
    <w:rsid w:val="00F34433"/>
  </w:style>
  <w:style w:type="paragraph" w:customStyle="1" w:styleId="1A6ADBE92E884ACBB2C9D2788EA59FA9">
    <w:name w:val="1A6ADBE92E884ACBB2C9D2788EA59FA9"/>
    <w:rsid w:val="00F34433"/>
  </w:style>
  <w:style w:type="paragraph" w:customStyle="1" w:styleId="175C6F0554D348DF91E3F6DA6A000A81">
    <w:name w:val="175C6F0554D348DF91E3F6DA6A000A81"/>
    <w:rsid w:val="00F34433"/>
  </w:style>
  <w:style w:type="paragraph" w:customStyle="1" w:styleId="5E416F8104DA4075ADA50D8C2B83459F">
    <w:name w:val="5E416F8104DA4075ADA50D8C2B83459F"/>
    <w:rsid w:val="00F34433"/>
  </w:style>
  <w:style w:type="paragraph" w:customStyle="1" w:styleId="B7976C3A010943F89038FF05D4AECE98">
    <w:name w:val="B7976C3A010943F89038FF05D4AECE98"/>
    <w:rsid w:val="00F34433"/>
  </w:style>
  <w:style w:type="paragraph" w:customStyle="1" w:styleId="53CA7F4E5C064D0291C3894B05CE79A2">
    <w:name w:val="53CA7F4E5C064D0291C3894B05CE79A2"/>
    <w:rsid w:val="00F34433"/>
  </w:style>
  <w:style w:type="paragraph" w:customStyle="1" w:styleId="EC9785E0803548739281938E9955DB4B">
    <w:name w:val="EC9785E0803548739281938E9955DB4B"/>
    <w:rsid w:val="00F34433"/>
  </w:style>
  <w:style w:type="paragraph" w:customStyle="1" w:styleId="5564B1006BB2454EAFEBD4A69FDBEE0B">
    <w:name w:val="5564B1006BB2454EAFEBD4A69FDBEE0B"/>
    <w:rsid w:val="00F34433"/>
  </w:style>
  <w:style w:type="paragraph" w:customStyle="1" w:styleId="9892C9530488440883599F746DE291E0">
    <w:name w:val="9892C9530488440883599F746DE291E0"/>
    <w:rsid w:val="00F34433"/>
  </w:style>
  <w:style w:type="paragraph" w:customStyle="1" w:styleId="5D875F33BBC14D80B7D8DB3BCE187AC2">
    <w:name w:val="5D875F33BBC14D80B7D8DB3BCE187AC2"/>
    <w:rsid w:val="00F34433"/>
  </w:style>
  <w:style w:type="paragraph" w:customStyle="1" w:styleId="61F9F0347D08462A81C8BA4B37AA2CED">
    <w:name w:val="61F9F0347D08462A81C8BA4B37AA2CED"/>
    <w:rsid w:val="00F34433"/>
  </w:style>
  <w:style w:type="paragraph" w:customStyle="1" w:styleId="77E3BAF0C47541CB951BA6E90CB649CA">
    <w:name w:val="77E3BAF0C47541CB951BA6E90CB649CA"/>
    <w:rsid w:val="00F34433"/>
  </w:style>
  <w:style w:type="paragraph" w:customStyle="1" w:styleId="01EAC96811AD4D8AB8D65AB25DBB25FD">
    <w:name w:val="01EAC96811AD4D8AB8D65AB25DBB25FD"/>
    <w:rsid w:val="00F34433"/>
  </w:style>
  <w:style w:type="paragraph" w:customStyle="1" w:styleId="5A10B532E09749B690FBA0993162C994">
    <w:name w:val="5A10B532E09749B690FBA0993162C994"/>
    <w:rsid w:val="00F34433"/>
  </w:style>
  <w:style w:type="paragraph" w:customStyle="1" w:styleId="23C86E71C2404320864950F007511DB1">
    <w:name w:val="23C86E71C2404320864950F007511DB1"/>
    <w:rsid w:val="00F34433"/>
  </w:style>
  <w:style w:type="paragraph" w:customStyle="1" w:styleId="C5915996F6DD457AB082EEB653CDDEF7">
    <w:name w:val="C5915996F6DD457AB082EEB653CDDEF7"/>
    <w:rsid w:val="00F34433"/>
  </w:style>
  <w:style w:type="paragraph" w:customStyle="1" w:styleId="C7DE6290B18D4E16AA2EA5D5B5402F58">
    <w:name w:val="C7DE6290B18D4E16AA2EA5D5B5402F58"/>
    <w:rsid w:val="00F34433"/>
  </w:style>
  <w:style w:type="paragraph" w:customStyle="1" w:styleId="934A0939CE06434D8361E3F436BAF6A9">
    <w:name w:val="934A0939CE06434D8361E3F436BAF6A9"/>
    <w:rsid w:val="00F34433"/>
  </w:style>
  <w:style w:type="paragraph" w:customStyle="1" w:styleId="863C9D761AD843358CF5D9B190463872">
    <w:name w:val="863C9D761AD843358CF5D9B190463872"/>
    <w:rsid w:val="00F34433"/>
  </w:style>
  <w:style w:type="paragraph" w:customStyle="1" w:styleId="2A45D903CF49431D803AA3617C0C3D63">
    <w:name w:val="2A45D903CF49431D803AA3617C0C3D63"/>
    <w:rsid w:val="00F34433"/>
  </w:style>
  <w:style w:type="paragraph" w:customStyle="1" w:styleId="D48B3FF7FBAD4A01B88B0FD3FCE8A617">
    <w:name w:val="D48B3FF7FBAD4A01B88B0FD3FCE8A617"/>
    <w:rsid w:val="00F34433"/>
  </w:style>
  <w:style w:type="paragraph" w:customStyle="1" w:styleId="3027291910D44890A8D35F1BD750BD29">
    <w:name w:val="3027291910D44890A8D35F1BD750BD29"/>
    <w:rsid w:val="00F34433"/>
  </w:style>
  <w:style w:type="paragraph" w:customStyle="1" w:styleId="22F4CE18791347A99F5960F908E35BAD">
    <w:name w:val="22F4CE18791347A99F5960F908E35BAD"/>
    <w:rsid w:val="00F34433"/>
  </w:style>
  <w:style w:type="paragraph" w:customStyle="1" w:styleId="31C1DE5A684A42A9B7F7ECB52A2D634E">
    <w:name w:val="31C1DE5A684A42A9B7F7ECB52A2D634E"/>
    <w:rsid w:val="00F34433"/>
  </w:style>
  <w:style w:type="paragraph" w:customStyle="1" w:styleId="34F11144300F47C19CA5C337F340F0F7">
    <w:name w:val="34F11144300F47C19CA5C337F340F0F7"/>
    <w:rsid w:val="00F34433"/>
  </w:style>
  <w:style w:type="paragraph" w:customStyle="1" w:styleId="5F06C482DAD54F13A71DC8343D5829BE">
    <w:name w:val="5F06C482DAD54F13A71DC8343D5829BE"/>
    <w:rsid w:val="00F34433"/>
  </w:style>
  <w:style w:type="paragraph" w:customStyle="1" w:styleId="FBC9539E3D92444D893AC099B9FB84A8">
    <w:name w:val="FBC9539E3D92444D893AC099B9FB84A8"/>
    <w:rsid w:val="00F34433"/>
  </w:style>
  <w:style w:type="paragraph" w:customStyle="1" w:styleId="F766E2407AB94C8DB8DCF92FDE6F288F">
    <w:name w:val="F766E2407AB94C8DB8DCF92FDE6F288F"/>
    <w:rsid w:val="00F34433"/>
  </w:style>
  <w:style w:type="paragraph" w:customStyle="1" w:styleId="14F19AB377B547148F0284BFFAA9C0AD">
    <w:name w:val="14F19AB377B547148F0284BFFAA9C0AD"/>
    <w:rsid w:val="00F34433"/>
  </w:style>
  <w:style w:type="paragraph" w:customStyle="1" w:styleId="7D18560EF285435F88937CEC8687E826">
    <w:name w:val="7D18560EF285435F88937CEC8687E826"/>
    <w:rsid w:val="00F34433"/>
  </w:style>
  <w:style w:type="paragraph" w:customStyle="1" w:styleId="A01B07287E4F4258AF02F3B7922B1364">
    <w:name w:val="A01B07287E4F4258AF02F3B7922B1364"/>
    <w:rsid w:val="00F34433"/>
  </w:style>
  <w:style w:type="paragraph" w:customStyle="1" w:styleId="E6FB85B0181E4504AEE06108207BB6B8">
    <w:name w:val="E6FB85B0181E4504AEE06108207BB6B8"/>
    <w:rsid w:val="00F34433"/>
  </w:style>
  <w:style w:type="paragraph" w:customStyle="1" w:styleId="A469ACD547144CD58F40701F9CF08717">
    <w:name w:val="A469ACD547144CD58F40701F9CF08717"/>
    <w:rsid w:val="00F34433"/>
  </w:style>
  <w:style w:type="paragraph" w:customStyle="1" w:styleId="226738DBB47D42289A4B2A6C107BAB0B">
    <w:name w:val="226738DBB47D42289A4B2A6C107BAB0B"/>
    <w:rsid w:val="00F34433"/>
  </w:style>
  <w:style w:type="paragraph" w:customStyle="1" w:styleId="F7AB455A52914980A9DA03092296B0A3">
    <w:name w:val="F7AB455A52914980A9DA03092296B0A3"/>
    <w:rsid w:val="00F34433"/>
  </w:style>
  <w:style w:type="paragraph" w:customStyle="1" w:styleId="81A0C205C9D34EF3A27FA37B35ABDF2D">
    <w:name w:val="81A0C205C9D34EF3A27FA37B35ABDF2D"/>
    <w:rsid w:val="00F34433"/>
  </w:style>
  <w:style w:type="paragraph" w:customStyle="1" w:styleId="F86DC49528674379B23F4415EAF57533">
    <w:name w:val="F86DC49528674379B23F4415EAF57533"/>
    <w:rsid w:val="00F34433"/>
  </w:style>
  <w:style w:type="paragraph" w:customStyle="1" w:styleId="476666D6E14340A184CEE8F5C617A27A">
    <w:name w:val="476666D6E14340A184CEE8F5C617A27A"/>
    <w:rsid w:val="00F34433"/>
  </w:style>
  <w:style w:type="paragraph" w:customStyle="1" w:styleId="12021A4875D54A58902206939077B6E2">
    <w:name w:val="12021A4875D54A58902206939077B6E2"/>
    <w:rsid w:val="00F34433"/>
  </w:style>
  <w:style w:type="paragraph" w:customStyle="1" w:styleId="9CF07BD8D8B8454C9C27D66A957269FD">
    <w:name w:val="9CF07BD8D8B8454C9C27D66A957269FD"/>
    <w:rsid w:val="00F34433"/>
  </w:style>
  <w:style w:type="paragraph" w:customStyle="1" w:styleId="43C7A86551CC4DDB9FF4CE5D4880355A">
    <w:name w:val="43C7A86551CC4DDB9FF4CE5D4880355A"/>
    <w:rsid w:val="00F34433"/>
  </w:style>
  <w:style w:type="paragraph" w:customStyle="1" w:styleId="CA303837F8FC4EA69E447EB31F7B3497">
    <w:name w:val="CA303837F8FC4EA69E447EB31F7B3497"/>
    <w:rsid w:val="00F34433"/>
  </w:style>
  <w:style w:type="paragraph" w:customStyle="1" w:styleId="620A9CED81F14993B962D767AFB6C04E">
    <w:name w:val="620A9CED81F14993B962D767AFB6C04E"/>
    <w:rsid w:val="00F34433"/>
  </w:style>
  <w:style w:type="paragraph" w:customStyle="1" w:styleId="DFE1821C04F64092855191E6931C15B5">
    <w:name w:val="DFE1821C04F64092855191E6931C15B5"/>
    <w:rsid w:val="00F34433"/>
  </w:style>
  <w:style w:type="paragraph" w:customStyle="1" w:styleId="88CC37A2AE9A4965A0F81F81950919D6">
    <w:name w:val="88CC37A2AE9A4965A0F81F81950919D6"/>
    <w:rsid w:val="00F34433"/>
  </w:style>
  <w:style w:type="paragraph" w:customStyle="1" w:styleId="D81BC99507494FB0860634DBD4203BD6">
    <w:name w:val="D81BC99507494FB0860634DBD4203BD6"/>
    <w:rsid w:val="00F34433"/>
  </w:style>
  <w:style w:type="paragraph" w:customStyle="1" w:styleId="FCC62E0189F54A86AA88A25EE175D743">
    <w:name w:val="FCC62E0189F54A86AA88A25EE175D743"/>
    <w:rsid w:val="00F34433"/>
  </w:style>
  <w:style w:type="paragraph" w:customStyle="1" w:styleId="64092FB0539447F4A317BB5E52F1BF8A">
    <w:name w:val="64092FB0539447F4A317BB5E52F1BF8A"/>
    <w:rsid w:val="00F34433"/>
  </w:style>
  <w:style w:type="paragraph" w:customStyle="1" w:styleId="DD6152B2B0704E23B556C62B3A31E106">
    <w:name w:val="DD6152B2B0704E23B556C62B3A31E106"/>
    <w:rsid w:val="00F34433"/>
  </w:style>
  <w:style w:type="paragraph" w:customStyle="1" w:styleId="393CCF3BE4044FED802A362DE3984CDF">
    <w:name w:val="393CCF3BE4044FED802A362DE3984CDF"/>
    <w:rsid w:val="00F34433"/>
  </w:style>
  <w:style w:type="paragraph" w:customStyle="1" w:styleId="C1A10FB8C8154DF6A5534B88028336F8">
    <w:name w:val="C1A10FB8C8154DF6A5534B88028336F8"/>
    <w:rsid w:val="00F34433"/>
  </w:style>
  <w:style w:type="paragraph" w:customStyle="1" w:styleId="96119CEDE0F34E60BC46CFA2D6AEB247">
    <w:name w:val="96119CEDE0F34E60BC46CFA2D6AEB247"/>
    <w:rsid w:val="00F34433"/>
  </w:style>
  <w:style w:type="paragraph" w:customStyle="1" w:styleId="8373185C1A334AFEAE1A48774E457DCF">
    <w:name w:val="8373185C1A334AFEAE1A48774E457DCF"/>
    <w:rsid w:val="00F34433"/>
  </w:style>
  <w:style w:type="paragraph" w:customStyle="1" w:styleId="A2E180711ABB49569D66228857E37344">
    <w:name w:val="A2E180711ABB49569D66228857E37344"/>
    <w:rsid w:val="00F34433"/>
  </w:style>
  <w:style w:type="paragraph" w:customStyle="1" w:styleId="92D7F7621069405BA97B97794FADC624">
    <w:name w:val="92D7F7621069405BA97B97794FADC624"/>
    <w:rsid w:val="00F34433"/>
  </w:style>
  <w:style w:type="paragraph" w:customStyle="1" w:styleId="D463DFA81A054A92A88DF8B1A19CA453">
    <w:name w:val="D463DFA81A054A92A88DF8B1A19CA453"/>
    <w:rsid w:val="00F34433"/>
  </w:style>
  <w:style w:type="paragraph" w:customStyle="1" w:styleId="A868F7EFCBD74059B65F17E617E07712">
    <w:name w:val="A868F7EFCBD74059B65F17E617E07712"/>
    <w:rsid w:val="00F34433"/>
  </w:style>
  <w:style w:type="paragraph" w:customStyle="1" w:styleId="BB897C2BDB194DB58EA035F426D3075E">
    <w:name w:val="BB897C2BDB194DB58EA035F426D3075E"/>
    <w:rsid w:val="00F34433"/>
  </w:style>
  <w:style w:type="paragraph" w:customStyle="1" w:styleId="F287DD8A47B84B5297E0570E76CE17A7">
    <w:name w:val="F287DD8A47B84B5297E0570E76CE17A7"/>
    <w:rsid w:val="00F34433"/>
  </w:style>
  <w:style w:type="paragraph" w:customStyle="1" w:styleId="3656030CB902472487EE0E3053791113">
    <w:name w:val="3656030CB902472487EE0E3053791113"/>
    <w:rsid w:val="00F34433"/>
  </w:style>
  <w:style w:type="paragraph" w:customStyle="1" w:styleId="0B6A41A065EE4C3383387A61B2DCFCCF">
    <w:name w:val="0B6A41A065EE4C3383387A61B2DCFCCF"/>
    <w:rsid w:val="00F34433"/>
  </w:style>
  <w:style w:type="paragraph" w:customStyle="1" w:styleId="1CCCEF2EC3704FDC806E22BADF074ED9">
    <w:name w:val="1CCCEF2EC3704FDC806E22BADF074ED9"/>
    <w:rsid w:val="00F34433"/>
  </w:style>
  <w:style w:type="paragraph" w:customStyle="1" w:styleId="89E6F33AF7D04DDF9CD92FB4B6FB7E09">
    <w:name w:val="89E6F33AF7D04DDF9CD92FB4B6FB7E09"/>
    <w:rsid w:val="00F34433"/>
  </w:style>
  <w:style w:type="paragraph" w:customStyle="1" w:styleId="7CC1BE609AC242B9AAC74A48445629DC">
    <w:name w:val="7CC1BE609AC242B9AAC74A48445629DC"/>
    <w:rsid w:val="00F34433"/>
  </w:style>
  <w:style w:type="paragraph" w:customStyle="1" w:styleId="4EEFE8EAF0DD45158AA18C6DBE11E0AF">
    <w:name w:val="4EEFE8EAF0DD45158AA18C6DBE11E0AF"/>
    <w:rsid w:val="00F34433"/>
  </w:style>
  <w:style w:type="paragraph" w:customStyle="1" w:styleId="1952DB6C3C094BBEABDA9A8A22C90754">
    <w:name w:val="1952DB6C3C094BBEABDA9A8A22C90754"/>
    <w:rsid w:val="00F34433"/>
  </w:style>
  <w:style w:type="paragraph" w:customStyle="1" w:styleId="3C9280B2004244878DD6D841596CC97B">
    <w:name w:val="3C9280B2004244878DD6D841596CC97B"/>
    <w:rsid w:val="00F34433"/>
  </w:style>
  <w:style w:type="paragraph" w:customStyle="1" w:styleId="1538A583E8F34FFEA92FD135CC8A5592">
    <w:name w:val="1538A583E8F34FFEA92FD135CC8A5592"/>
    <w:rsid w:val="00F34433"/>
  </w:style>
  <w:style w:type="paragraph" w:customStyle="1" w:styleId="B11F10C148204641BB8558884C365DED">
    <w:name w:val="B11F10C148204641BB8558884C365DED"/>
    <w:rsid w:val="00F34433"/>
  </w:style>
  <w:style w:type="paragraph" w:customStyle="1" w:styleId="97B2A30E9D7D4B059C011AA0CFC58A04">
    <w:name w:val="97B2A30E9D7D4B059C011AA0CFC58A04"/>
    <w:rsid w:val="00F34433"/>
  </w:style>
  <w:style w:type="paragraph" w:customStyle="1" w:styleId="7E66EAAF712F47FE89C22F15819B8590">
    <w:name w:val="7E66EAAF712F47FE89C22F15819B8590"/>
    <w:rsid w:val="00F34433"/>
  </w:style>
  <w:style w:type="paragraph" w:customStyle="1" w:styleId="BCA18BC1376E44D58CB2E4D1F7CF9410">
    <w:name w:val="BCA18BC1376E44D58CB2E4D1F7CF9410"/>
    <w:rsid w:val="00F34433"/>
  </w:style>
  <w:style w:type="paragraph" w:customStyle="1" w:styleId="2F3D990A22674322B1BDAD29F6D31B8F">
    <w:name w:val="2F3D990A22674322B1BDAD29F6D31B8F"/>
    <w:rsid w:val="00F34433"/>
  </w:style>
  <w:style w:type="paragraph" w:customStyle="1" w:styleId="89242DFD4FCC4792901F3D882F4AB597">
    <w:name w:val="89242DFD4FCC4792901F3D882F4AB597"/>
    <w:rsid w:val="00F34433"/>
  </w:style>
  <w:style w:type="paragraph" w:customStyle="1" w:styleId="2F3C2FAC6E3041B6AC11A45609321636">
    <w:name w:val="2F3C2FAC6E3041B6AC11A45609321636"/>
    <w:rsid w:val="00F34433"/>
  </w:style>
  <w:style w:type="paragraph" w:customStyle="1" w:styleId="BE7C69AF5C2F4D2D81EA6194A1BAF928">
    <w:name w:val="BE7C69AF5C2F4D2D81EA6194A1BAF928"/>
    <w:rsid w:val="00F34433"/>
  </w:style>
  <w:style w:type="paragraph" w:customStyle="1" w:styleId="B6EC5B42D6324BB9913BD7EFFBD29E08">
    <w:name w:val="B6EC5B42D6324BB9913BD7EFFBD29E08"/>
    <w:rsid w:val="00F34433"/>
  </w:style>
  <w:style w:type="paragraph" w:customStyle="1" w:styleId="D6122A8A1061469496EAE40A7FC0E55C">
    <w:name w:val="D6122A8A1061469496EAE40A7FC0E55C"/>
    <w:rsid w:val="00F34433"/>
  </w:style>
  <w:style w:type="paragraph" w:customStyle="1" w:styleId="C00A1243E6DC416DB4595149D5B4443E">
    <w:name w:val="C00A1243E6DC416DB4595149D5B4443E"/>
    <w:rsid w:val="00F34433"/>
  </w:style>
  <w:style w:type="paragraph" w:customStyle="1" w:styleId="90F7B2AF60A44192AF0A111A6FE02B76">
    <w:name w:val="90F7B2AF60A44192AF0A111A6FE02B76"/>
    <w:rsid w:val="00F34433"/>
  </w:style>
  <w:style w:type="paragraph" w:customStyle="1" w:styleId="26BDB57F7249400A93504FE2C7C90EF4">
    <w:name w:val="26BDB57F7249400A93504FE2C7C90EF4"/>
    <w:rsid w:val="00F34433"/>
  </w:style>
  <w:style w:type="paragraph" w:customStyle="1" w:styleId="D531BB8302624535AD54BA11E64D40DA">
    <w:name w:val="D531BB8302624535AD54BA11E64D40DA"/>
    <w:rsid w:val="00F34433"/>
  </w:style>
  <w:style w:type="paragraph" w:customStyle="1" w:styleId="C89F58F71FD64DD79D88B3E9E8D340E7">
    <w:name w:val="C89F58F71FD64DD79D88B3E9E8D340E7"/>
    <w:rsid w:val="00F34433"/>
  </w:style>
  <w:style w:type="paragraph" w:customStyle="1" w:styleId="37036A36C618410D9F139089F243B03A">
    <w:name w:val="37036A36C618410D9F139089F243B03A"/>
    <w:rsid w:val="00F34433"/>
  </w:style>
  <w:style w:type="paragraph" w:customStyle="1" w:styleId="C53BA139E76441ACA2618DEE03F3F36C">
    <w:name w:val="C53BA139E76441ACA2618DEE03F3F36C"/>
    <w:rsid w:val="00F34433"/>
  </w:style>
  <w:style w:type="paragraph" w:customStyle="1" w:styleId="D2714AF2A0F4425D98585566B9320D76">
    <w:name w:val="D2714AF2A0F4425D98585566B9320D76"/>
    <w:rsid w:val="00F34433"/>
  </w:style>
  <w:style w:type="paragraph" w:customStyle="1" w:styleId="EF4463E4A95E4C0AB6786F37DBEB1488">
    <w:name w:val="EF4463E4A95E4C0AB6786F37DBEB1488"/>
    <w:rsid w:val="00F34433"/>
  </w:style>
  <w:style w:type="paragraph" w:customStyle="1" w:styleId="E922BC01B0E843E89A90C419B7E37A56">
    <w:name w:val="E922BC01B0E843E89A90C419B7E37A56"/>
    <w:rsid w:val="00F34433"/>
  </w:style>
  <w:style w:type="paragraph" w:customStyle="1" w:styleId="683B381F73F34F998550F4DCF98D8156">
    <w:name w:val="683B381F73F34F998550F4DCF98D8156"/>
    <w:rsid w:val="00F34433"/>
  </w:style>
  <w:style w:type="paragraph" w:customStyle="1" w:styleId="7622FCF9307F4E918076DEE1A7B0A762">
    <w:name w:val="7622FCF9307F4E918076DEE1A7B0A762"/>
    <w:rsid w:val="00F34433"/>
  </w:style>
  <w:style w:type="paragraph" w:customStyle="1" w:styleId="6C61417338024C7DA02BA9361F1D46F8">
    <w:name w:val="6C61417338024C7DA02BA9361F1D46F8"/>
    <w:rsid w:val="00F34433"/>
  </w:style>
  <w:style w:type="paragraph" w:customStyle="1" w:styleId="7A6D6E93AEF746B1BC1302AF2FB5BFB1">
    <w:name w:val="7A6D6E93AEF746B1BC1302AF2FB5BFB1"/>
    <w:rsid w:val="00F34433"/>
  </w:style>
  <w:style w:type="paragraph" w:customStyle="1" w:styleId="1AE5D9A9B2AD4B81BB9884E1021FF3B1">
    <w:name w:val="1AE5D9A9B2AD4B81BB9884E1021FF3B1"/>
    <w:rsid w:val="00F34433"/>
  </w:style>
  <w:style w:type="paragraph" w:customStyle="1" w:styleId="6A96DAA3021B4CFEBFA268A1C0ABE50E">
    <w:name w:val="6A96DAA3021B4CFEBFA268A1C0ABE50E"/>
    <w:rsid w:val="00F34433"/>
  </w:style>
  <w:style w:type="paragraph" w:customStyle="1" w:styleId="91576A1385BD4859A03420C352D74A78">
    <w:name w:val="91576A1385BD4859A03420C352D74A78"/>
    <w:rsid w:val="00F34433"/>
  </w:style>
  <w:style w:type="paragraph" w:customStyle="1" w:styleId="9F156489F97A4E1C95F1C9ADF35D03EF">
    <w:name w:val="9F156489F97A4E1C95F1C9ADF35D03EF"/>
    <w:rsid w:val="00F34433"/>
  </w:style>
  <w:style w:type="paragraph" w:customStyle="1" w:styleId="526FF75DA4F74B39835499FB820C594A">
    <w:name w:val="526FF75DA4F74B39835499FB820C594A"/>
    <w:rsid w:val="00F34433"/>
  </w:style>
  <w:style w:type="paragraph" w:customStyle="1" w:styleId="CD14BD88704243A9924F79B832048AEB">
    <w:name w:val="CD14BD88704243A9924F79B832048AEB"/>
    <w:rsid w:val="00F34433"/>
  </w:style>
  <w:style w:type="paragraph" w:customStyle="1" w:styleId="8EB8BB289C924157AC35FEF5EAF81596">
    <w:name w:val="8EB8BB289C924157AC35FEF5EAF81596"/>
    <w:rsid w:val="00F34433"/>
  </w:style>
  <w:style w:type="paragraph" w:customStyle="1" w:styleId="DA4351FB761B42F7ACADEE48E1EADA50">
    <w:name w:val="DA4351FB761B42F7ACADEE48E1EADA50"/>
    <w:rsid w:val="00F34433"/>
  </w:style>
  <w:style w:type="paragraph" w:customStyle="1" w:styleId="06B61AC12C914D69A49C5076106D436E">
    <w:name w:val="06B61AC12C914D69A49C5076106D436E"/>
    <w:rsid w:val="00F34433"/>
  </w:style>
  <w:style w:type="paragraph" w:customStyle="1" w:styleId="C6B76DF9035E4A04BB0F953B0DCDA107">
    <w:name w:val="C6B76DF9035E4A04BB0F953B0DCDA107"/>
    <w:rsid w:val="00F34433"/>
  </w:style>
  <w:style w:type="paragraph" w:customStyle="1" w:styleId="8836DE64CBDB436182F86AFCD01A58D2">
    <w:name w:val="8836DE64CBDB436182F86AFCD01A58D2"/>
    <w:rsid w:val="00F34433"/>
  </w:style>
  <w:style w:type="paragraph" w:customStyle="1" w:styleId="0620842185D9424C8105FCD02D27A442">
    <w:name w:val="0620842185D9424C8105FCD02D27A442"/>
    <w:rsid w:val="00F34433"/>
  </w:style>
  <w:style w:type="paragraph" w:customStyle="1" w:styleId="DED4A86DB4FF47E5B9677EBD40F9E094">
    <w:name w:val="DED4A86DB4FF47E5B9677EBD40F9E094"/>
    <w:rsid w:val="00F34433"/>
  </w:style>
  <w:style w:type="paragraph" w:customStyle="1" w:styleId="2C73963DD3174912BABD635DFB6D68E3">
    <w:name w:val="2C73963DD3174912BABD635DFB6D68E3"/>
    <w:rsid w:val="00F34433"/>
  </w:style>
  <w:style w:type="paragraph" w:customStyle="1" w:styleId="B1EB5BB3826442F691C96D1CA89DA5F3">
    <w:name w:val="B1EB5BB3826442F691C96D1CA89DA5F3"/>
    <w:rsid w:val="00F34433"/>
  </w:style>
  <w:style w:type="paragraph" w:customStyle="1" w:styleId="BE4A77196B8F4E01BFB1BCA20B58D269">
    <w:name w:val="BE4A77196B8F4E01BFB1BCA20B58D269"/>
    <w:rsid w:val="00F34433"/>
  </w:style>
  <w:style w:type="paragraph" w:customStyle="1" w:styleId="86B9CCECAB8849F9AEB4B7FCE4B5ACFD">
    <w:name w:val="86B9CCECAB8849F9AEB4B7FCE4B5ACFD"/>
    <w:rsid w:val="00F34433"/>
  </w:style>
  <w:style w:type="paragraph" w:customStyle="1" w:styleId="A34A04C7FC624877AA847DB5A9DE744C">
    <w:name w:val="A34A04C7FC624877AA847DB5A9DE744C"/>
    <w:rsid w:val="00F34433"/>
  </w:style>
  <w:style w:type="paragraph" w:customStyle="1" w:styleId="0FCF87652479425887B5520EF6B06C8A">
    <w:name w:val="0FCF87652479425887B5520EF6B06C8A"/>
    <w:rsid w:val="00F34433"/>
  </w:style>
  <w:style w:type="paragraph" w:customStyle="1" w:styleId="7EFC45234F1A4FA08C7E6089AC3335E6">
    <w:name w:val="7EFC45234F1A4FA08C7E6089AC3335E6"/>
    <w:rsid w:val="00F34433"/>
  </w:style>
  <w:style w:type="paragraph" w:customStyle="1" w:styleId="827A07512F294EF78A58A8BB2C2C8F4B">
    <w:name w:val="827A07512F294EF78A58A8BB2C2C8F4B"/>
    <w:rsid w:val="00F34433"/>
  </w:style>
  <w:style w:type="paragraph" w:customStyle="1" w:styleId="8E0EB2FD3A624769AB5665F6DFD83BE6">
    <w:name w:val="8E0EB2FD3A624769AB5665F6DFD83BE6"/>
    <w:rsid w:val="00F34433"/>
  </w:style>
  <w:style w:type="paragraph" w:customStyle="1" w:styleId="92A1F1C7AE5E4AA58CF6E54F464F274A">
    <w:name w:val="92A1F1C7AE5E4AA58CF6E54F464F274A"/>
    <w:rsid w:val="00F34433"/>
  </w:style>
  <w:style w:type="paragraph" w:customStyle="1" w:styleId="1E29765B889640C8B3B6C5404F4F5C1C">
    <w:name w:val="1E29765B889640C8B3B6C5404F4F5C1C"/>
    <w:rsid w:val="00F34433"/>
  </w:style>
  <w:style w:type="paragraph" w:customStyle="1" w:styleId="05342917D7854C7ABF0E40305B8898E2">
    <w:name w:val="05342917D7854C7ABF0E40305B8898E2"/>
    <w:rsid w:val="00F34433"/>
  </w:style>
  <w:style w:type="paragraph" w:customStyle="1" w:styleId="9F0D53CF9F2A4E7D84FE67416E71DE7F">
    <w:name w:val="9F0D53CF9F2A4E7D84FE67416E71DE7F"/>
    <w:rsid w:val="00F34433"/>
  </w:style>
  <w:style w:type="paragraph" w:customStyle="1" w:styleId="D8A0DBDADC5C4B9B977FBAD9DE1499E9">
    <w:name w:val="D8A0DBDADC5C4B9B977FBAD9DE1499E9"/>
    <w:rsid w:val="00F34433"/>
  </w:style>
  <w:style w:type="paragraph" w:customStyle="1" w:styleId="B7F56906840F41D59A1415291B913C79">
    <w:name w:val="B7F56906840F41D59A1415291B913C79"/>
    <w:rsid w:val="00F34433"/>
  </w:style>
  <w:style w:type="paragraph" w:customStyle="1" w:styleId="07DE3A50A5974EEB88CD15DA7ABF8F87">
    <w:name w:val="07DE3A50A5974EEB88CD15DA7ABF8F87"/>
    <w:rsid w:val="00F34433"/>
  </w:style>
  <w:style w:type="paragraph" w:customStyle="1" w:styleId="4F8545463B064C2BA2D29A9F5DAB8B3C">
    <w:name w:val="4F8545463B064C2BA2D29A9F5DAB8B3C"/>
    <w:rsid w:val="00F34433"/>
  </w:style>
  <w:style w:type="paragraph" w:customStyle="1" w:styleId="76BAA6CB59F143F2A9A8276A4EBBAF54">
    <w:name w:val="76BAA6CB59F143F2A9A8276A4EBBAF54"/>
    <w:rsid w:val="00F34433"/>
  </w:style>
  <w:style w:type="paragraph" w:customStyle="1" w:styleId="1733F0184E9042C0BEE1ECE0D6E99111">
    <w:name w:val="1733F0184E9042C0BEE1ECE0D6E99111"/>
    <w:rsid w:val="00F34433"/>
  </w:style>
  <w:style w:type="paragraph" w:customStyle="1" w:styleId="89112F3E622C4D8B99EEEF977DE867FD">
    <w:name w:val="89112F3E622C4D8B99EEEF977DE867FD"/>
    <w:rsid w:val="00F34433"/>
  </w:style>
  <w:style w:type="paragraph" w:customStyle="1" w:styleId="FEB16A401AA542B7A090663135A31A98">
    <w:name w:val="FEB16A401AA542B7A090663135A31A98"/>
    <w:rsid w:val="00F34433"/>
  </w:style>
  <w:style w:type="paragraph" w:customStyle="1" w:styleId="4DA8B32952E64AF98E81F7323AD08C2F">
    <w:name w:val="4DA8B32952E64AF98E81F7323AD08C2F"/>
    <w:rsid w:val="00F34433"/>
  </w:style>
  <w:style w:type="paragraph" w:customStyle="1" w:styleId="3982037B8D554A74BA7AB9FAED020B72">
    <w:name w:val="3982037B8D554A74BA7AB9FAED020B72"/>
    <w:rsid w:val="00F34433"/>
  </w:style>
  <w:style w:type="paragraph" w:customStyle="1" w:styleId="DE58955BBD2148AC93AEF1053853D02F">
    <w:name w:val="DE58955BBD2148AC93AEF1053853D02F"/>
    <w:rsid w:val="00F34433"/>
  </w:style>
  <w:style w:type="paragraph" w:customStyle="1" w:styleId="4E058CB507FB4491BE042A40390ACE3C">
    <w:name w:val="4E058CB507FB4491BE042A40390ACE3C"/>
    <w:rsid w:val="00F34433"/>
  </w:style>
  <w:style w:type="paragraph" w:customStyle="1" w:styleId="AA0A2410E04D4497A340D86389CCA0A7">
    <w:name w:val="AA0A2410E04D4497A340D86389CCA0A7"/>
    <w:rsid w:val="00F34433"/>
  </w:style>
  <w:style w:type="paragraph" w:customStyle="1" w:styleId="111EF0435C574F66B00101B0F9685D03">
    <w:name w:val="111EF0435C574F66B00101B0F9685D03"/>
    <w:rsid w:val="00F34433"/>
  </w:style>
  <w:style w:type="paragraph" w:customStyle="1" w:styleId="D6E5E3D2A2374BB2AAF0D58B660199FB">
    <w:name w:val="D6E5E3D2A2374BB2AAF0D58B660199FB"/>
    <w:rsid w:val="00F34433"/>
  </w:style>
  <w:style w:type="paragraph" w:customStyle="1" w:styleId="6C24274DB7CD4B54999585603FFD332C">
    <w:name w:val="6C24274DB7CD4B54999585603FFD332C"/>
    <w:rsid w:val="00F34433"/>
  </w:style>
  <w:style w:type="paragraph" w:customStyle="1" w:styleId="FFB0BF60A34E4006BF8C06DE4B4916D8">
    <w:name w:val="FFB0BF60A34E4006BF8C06DE4B4916D8"/>
    <w:rsid w:val="00F34433"/>
  </w:style>
  <w:style w:type="paragraph" w:customStyle="1" w:styleId="D13E71460866403B9D5494C5F1A65CBF">
    <w:name w:val="D13E71460866403B9D5494C5F1A65CBF"/>
    <w:rsid w:val="00F34433"/>
  </w:style>
  <w:style w:type="paragraph" w:customStyle="1" w:styleId="32475B3B884B43F8BA6747D117EB7328">
    <w:name w:val="32475B3B884B43F8BA6747D117EB7328"/>
    <w:rsid w:val="00F34433"/>
  </w:style>
  <w:style w:type="paragraph" w:customStyle="1" w:styleId="BA3A78D1B37A426087CC056F9C553EE5">
    <w:name w:val="BA3A78D1B37A426087CC056F9C553EE5"/>
    <w:rsid w:val="00F34433"/>
  </w:style>
  <w:style w:type="paragraph" w:customStyle="1" w:styleId="56A761EEC3564D74BDC9D1ADAB764051">
    <w:name w:val="56A761EEC3564D74BDC9D1ADAB764051"/>
    <w:rsid w:val="00F34433"/>
  </w:style>
  <w:style w:type="paragraph" w:customStyle="1" w:styleId="722C72AD2CDF43FFAC9470CBA2C86D47">
    <w:name w:val="722C72AD2CDF43FFAC9470CBA2C86D47"/>
    <w:rsid w:val="00F34433"/>
  </w:style>
  <w:style w:type="paragraph" w:customStyle="1" w:styleId="1256637A87884B4293DB145F36BC4D4E">
    <w:name w:val="1256637A87884B4293DB145F36BC4D4E"/>
    <w:rsid w:val="00F34433"/>
  </w:style>
  <w:style w:type="paragraph" w:customStyle="1" w:styleId="A0F75C501CB74EB8B9682D9CA6F1A3F8">
    <w:name w:val="A0F75C501CB74EB8B9682D9CA6F1A3F8"/>
    <w:rsid w:val="00F34433"/>
  </w:style>
  <w:style w:type="paragraph" w:customStyle="1" w:styleId="98324D73FA1B486491ACCC212AA23209">
    <w:name w:val="98324D73FA1B486491ACCC212AA23209"/>
    <w:rsid w:val="00F34433"/>
  </w:style>
  <w:style w:type="paragraph" w:customStyle="1" w:styleId="1489B2C28A064F5CAB5A70AF23599402">
    <w:name w:val="1489B2C28A064F5CAB5A70AF23599402"/>
    <w:rsid w:val="00F34433"/>
  </w:style>
  <w:style w:type="paragraph" w:customStyle="1" w:styleId="DEDDF158F39B4E398D858D5F0255CAAE">
    <w:name w:val="DEDDF158F39B4E398D858D5F0255CAAE"/>
    <w:rsid w:val="00F34433"/>
  </w:style>
  <w:style w:type="paragraph" w:customStyle="1" w:styleId="3128988976EF40CC9E8EFFBE8F6DC9B5">
    <w:name w:val="3128988976EF40CC9E8EFFBE8F6DC9B5"/>
    <w:rsid w:val="00F34433"/>
  </w:style>
  <w:style w:type="paragraph" w:customStyle="1" w:styleId="63570A933EE9459F8A5750E1B443930D">
    <w:name w:val="63570A933EE9459F8A5750E1B443930D"/>
    <w:rsid w:val="00F34433"/>
  </w:style>
  <w:style w:type="paragraph" w:customStyle="1" w:styleId="A31B062B9F5844799391C5307695333C">
    <w:name w:val="A31B062B9F5844799391C5307695333C"/>
    <w:rsid w:val="00F34433"/>
  </w:style>
  <w:style w:type="paragraph" w:customStyle="1" w:styleId="40D897D8C02E426B97A042331B3DC992">
    <w:name w:val="40D897D8C02E426B97A042331B3DC992"/>
    <w:rsid w:val="00F34433"/>
  </w:style>
  <w:style w:type="paragraph" w:customStyle="1" w:styleId="D660538B4384403787CEE9014ACB515E">
    <w:name w:val="D660538B4384403787CEE9014ACB515E"/>
    <w:rsid w:val="00F34433"/>
  </w:style>
  <w:style w:type="paragraph" w:customStyle="1" w:styleId="CE0953913A944BDDB6DB1972AA04A84C">
    <w:name w:val="CE0953913A944BDDB6DB1972AA04A84C"/>
    <w:rsid w:val="00F34433"/>
  </w:style>
  <w:style w:type="paragraph" w:customStyle="1" w:styleId="EB96487D41A94E76BDA3CB4FCBDD4E00">
    <w:name w:val="EB96487D41A94E76BDA3CB4FCBDD4E00"/>
    <w:rsid w:val="00F34433"/>
  </w:style>
  <w:style w:type="paragraph" w:customStyle="1" w:styleId="467F321123EF4E3D8100BD57B3A02D46">
    <w:name w:val="467F321123EF4E3D8100BD57B3A02D46"/>
    <w:rsid w:val="00F34433"/>
  </w:style>
  <w:style w:type="paragraph" w:customStyle="1" w:styleId="12F3C902FD644E06B0ED7303AB06926C">
    <w:name w:val="12F3C902FD644E06B0ED7303AB06926C"/>
    <w:rsid w:val="00F34433"/>
  </w:style>
  <w:style w:type="paragraph" w:customStyle="1" w:styleId="89AB287CC5C249A2A7AC142706CB3757">
    <w:name w:val="89AB287CC5C249A2A7AC142706CB3757"/>
    <w:rsid w:val="00F34433"/>
  </w:style>
  <w:style w:type="paragraph" w:customStyle="1" w:styleId="9E0FA04DA42440DCA736F7C1454956F0">
    <w:name w:val="9E0FA04DA42440DCA736F7C1454956F0"/>
    <w:rsid w:val="00F34433"/>
  </w:style>
  <w:style w:type="paragraph" w:customStyle="1" w:styleId="C2B167947DBC4DE2B80654381452D6A3">
    <w:name w:val="C2B167947DBC4DE2B80654381452D6A3"/>
    <w:rsid w:val="00F34433"/>
  </w:style>
  <w:style w:type="paragraph" w:customStyle="1" w:styleId="DC2E4616EEB74A8BAF8607F694D4FF61">
    <w:name w:val="DC2E4616EEB74A8BAF8607F694D4FF61"/>
    <w:rsid w:val="00F34433"/>
  </w:style>
  <w:style w:type="paragraph" w:customStyle="1" w:styleId="2905898621254933A784BABAC1CC1D44">
    <w:name w:val="2905898621254933A784BABAC1CC1D44"/>
    <w:rsid w:val="00F34433"/>
  </w:style>
  <w:style w:type="paragraph" w:customStyle="1" w:styleId="3DFDA134930A4336AA59D88711EEA242">
    <w:name w:val="3DFDA134930A4336AA59D88711EEA242"/>
    <w:rsid w:val="00F34433"/>
  </w:style>
  <w:style w:type="paragraph" w:customStyle="1" w:styleId="8CD16BDA430046E4BC33730899A23A48">
    <w:name w:val="8CD16BDA430046E4BC33730899A23A48"/>
    <w:rsid w:val="00F34433"/>
  </w:style>
  <w:style w:type="paragraph" w:customStyle="1" w:styleId="4AE2B76676274F079D8A393691E83284">
    <w:name w:val="4AE2B76676274F079D8A393691E83284"/>
    <w:rsid w:val="00F34433"/>
  </w:style>
  <w:style w:type="paragraph" w:customStyle="1" w:styleId="0E3047CD545140FDB84DDC14178CD9C5">
    <w:name w:val="0E3047CD545140FDB84DDC14178CD9C5"/>
    <w:rsid w:val="00F34433"/>
  </w:style>
  <w:style w:type="paragraph" w:customStyle="1" w:styleId="F8865E70D6BB43C2BB2C2BFA89B5E868">
    <w:name w:val="F8865E70D6BB43C2BB2C2BFA89B5E868"/>
    <w:rsid w:val="00F34433"/>
  </w:style>
  <w:style w:type="paragraph" w:customStyle="1" w:styleId="969D85EB6A8F4C6AACA333BEA2D25320">
    <w:name w:val="969D85EB6A8F4C6AACA333BEA2D25320"/>
    <w:rsid w:val="00F34433"/>
  </w:style>
  <w:style w:type="paragraph" w:customStyle="1" w:styleId="BA6350DA94464B6B8027715CBE6540B1">
    <w:name w:val="BA6350DA94464B6B8027715CBE6540B1"/>
    <w:rsid w:val="00F34433"/>
  </w:style>
  <w:style w:type="paragraph" w:customStyle="1" w:styleId="EA0CE03E137E435CB530AB3C77B029D0">
    <w:name w:val="EA0CE03E137E435CB530AB3C77B029D0"/>
    <w:rsid w:val="00F34433"/>
  </w:style>
  <w:style w:type="paragraph" w:customStyle="1" w:styleId="5263E2B492CF4AF6BAEFBAD6D8E7EB43">
    <w:name w:val="5263E2B492CF4AF6BAEFBAD6D8E7EB43"/>
    <w:rsid w:val="00F34433"/>
  </w:style>
  <w:style w:type="paragraph" w:customStyle="1" w:styleId="EC26015A6F2F436FB3D246800B26DA0D">
    <w:name w:val="EC26015A6F2F436FB3D246800B26DA0D"/>
    <w:rsid w:val="00F34433"/>
  </w:style>
  <w:style w:type="paragraph" w:customStyle="1" w:styleId="AFFB9D6F99724B98BF9F5EA3DA298315">
    <w:name w:val="AFFB9D6F99724B98BF9F5EA3DA298315"/>
    <w:rsid w:val="00F34433"/>
  </w:style>
  <w:style w:type="paragraph" w:customStyle="1" w:styleId="5B2C0EBD099840DBB7DFFFE6B25DABEC">
    <w:name w:val="5B2C0EBD099840DBB7DFFFE6B25DABEC"/>
    <w:rsid w:val="00F34433"/>
  </w:style>
  <w:style w:type="paragraph" w:customStyle="1" w:styleId="2B6324A970DB45C196C3DAFA99DA8FC6">
    <w:name w:val="2B6324A970DB45C196C3DAFA99DA8FC6"/>
    <w:rsid w:val="00F34433"/>
  </w:style>
  <w:style w:type="paragraph" w:customStyle="1" w:styleId="6E5FB9AEE6E0441ABD3B790C99BC9657">
    <w:name w:val="6E5FB9AEE6E0441ABD3B790C99BC9657"/>
    <w:rsid w:val="00F34433"/>
  </w:style>
  <w:style w:type="paragraph" w:customStyle="1" w:styleId="1BF49CE331C949C0A0ED8E6B2886872F">
    <w:name w:val="1BF49CE331C949C0A0ED8E6B2886872F"/>
    <w:rsid w:val="00F34433"/>
  </w:style>
  <w:style w:type="paragraph" w:customStyle="1" w:styleId="298228078744443EB89120380C05BB13">
    <w:name w:val="298228078744443EB89120380C05BB13"/>
    <w:rsid w:val="00F34433"/>
  </w:style>
  <w:style w:type="paragraph" w:customStyle="1" w:styleId="EBC0A46D59BB4A1E8C99F4AF2CE978C9">
    <w:name w:val="EBC0A46D59BB4A1E8C99F4AF2CE978C9"/>
    <w:rsid w:val="00F34433"/>
  </w:style>
  <w:style w:type="paragraph" w:customStyle="1" w:styleId="B0609254B1CC4F218538C2027F510504">
    <w:name w:val="B0609254B1CC4F218538C2027F510504"/>
    <w:rsid w:val="00F34433"/>
  </w:style>
  <w:style w:type="paragraph" w:customStyle="1" w:styleId="9CF87AFE9CE14513AF140478E318A7F5">
    <w:name w:val="9CF87AFE9CE14513AF140478E318A7F5"/>
    <w:rsid w:val="00F34433"/>
  </w:style>
  <w:style w:type="paragraph" w:customStyle="1" w:styleId="17595BB53DC44F46B4DD278737A9F8A9">
    <w:name w:val="17595BB53DC44F46B4DD278737A9F8A9"/>
    <w:rsid w:val="00F34433"/>
  </w:style>
  <w:style w:type="paragraph" w:customStyle="1" w:styleId="C8BB285866D54ACE804817D3DB6E7200">
    <w:name w:val="C8BB285866D54ACE804817D3DB6E7200"/>
    <w:rsid w:val="00F34433"/>
  </w:style>
  <w:style w:type="paragraph" w:customStyle="1" w:styleId="631D1DAA6FDE4A9BB015672B973C9289">
    <w:name w:val="631D1DAA6FDE4A9BB015672B973C9289"/>
    <w:rsid w:val="00F34433"/>
  </w:style>
  <w:style w:type="paragraph" w:customStyle="1" w:styleId="DB795DBEFFAB4F6FB7F77ADA20B83E2E">
    <w:name w:val="DB795DBEFFAB4F6FB7F77ADA20B83E2E"/>
    <w:rsid w:val="00F34433"/>
  </w:style>
  <w:style w:type="paragraph" w:customStyle="1" w:styleId="C22F6D5FDB974B31A5ED44A7FEC18387">
    <w:name w:val="C22F6D5FDB974B31A5ED44A7FEC18387"/>
    <w:rsid w:val="00F34433"/>
  </w:style>
  <w:style w:type="paragraph" w:customStyle="1" w:styleId="6E6059F85B7546C682FE300BD296DFC0">
    <w:name w:val="6E6059F85B7546C682FE300BD296DFC0"/>
    <w:rsid w:val="00F34433"/>
  </w:style>
  <w:style w:type="paragraph" w:customStyle="1" w:styleId="8D0B47E1137C4688BB406A61A97D66CF">
    <w:name w:val="8D0B47E1137C4688BB406A61A97D66CF"/>
    <w:rsid w:val="00F34433"/>
  </w:style>
  <w:style w:type="paragraph" w:customStyle="1" w:styleId="C49E7F5C3CD142448D5538D9E7917D20">
    <w:name w:val="C49E7F5C3CD142448D5538D9E7917D20"/>
    <w:rsid w:val="00F34433"/>
  </w:style>
  <w:style w:type="paragraph" w:customStyle="1" w:styleId="23768CB4378C4D7EAB72A523AF18B079">
    <w:name w:val="23768CB4378C4D7EAB72A523AF18B079"/>
    <w:rsid w:val="00F34433"/>
  </w:style>
  <w:style w:type="paragraph" w:customStyle="1" w:styleId="96F83CE4EFB34DAABDE072E87A6B77B1">
    <w:name w:val="96F83CE4EFB34DAABDE072E87A6B77B1"/>
    <w:rsid w:val="00F34433"/>
  </w:style>
  <w:style w:type="paragraph" w:customStyle="1" w:styleId="918F7A36B9844B47B301054A67F0DA4D">
    <w:name w:val="918F7A36B9844B47B301054A67F0DA4D"/>
    <w:rsid w:val="00F34433"/>
  </w:style>
  <w:style w:type="paragraph" w:customStyle="1" w:styleId="CA7C1E7C52B342FA8A8AB9A286222DEF">
    <w:name w:val="CA7C1E7C52B342FA8A8AB9A286222DEF"/>
    <w:rsid w:val="00F34433"/>
  </w:style>
  <w:style w:type="paragraph" w:customStyle="1" w:styleId="FF8B9B77F35E4937AC960338C7B9D659">
    <w:name w:val="FF8B9B77F35E4937AC960338C7B9D659"/>
    <w:rsid w:val="00F34433"/>
  </w:style>
  <w:style w:type="paragraph" w:customStyle="1" w:styleId="5905B0664669404782EBDC9926BBA819">
    <w:name w:val="5905B0664669404782EBDC9926BBA819"/>
    <w:rsid w:val="00F34433"/>
  </w:style>
  <w:style w:type="paragraph" w:customStyle="1" w:styleId="A18E67D1B65249FD872B313ACA8B1674">
    <w:name w:val="A18E67D1B65249FD872B313ACA8B1674"/>
    <w:rsid w:val="00F34433"/>
  </w:style>
  <w:style w:type="paragraph" w:customStyle="1" w:styleId="0BC689C9BCB74CE7A9B2E9FDE0D5A372">
    <w:name w:val="0BC689C9BCB74CE7A9B2E9FDE0D5A372"/>
    <w:rsid w:val="00F34433"/>
  </w:style>
  <w:style w:type="paragraph" w:customStyle="1" w:styleId="2E72516245E24808BD1643CC88EA5DE1">
    <w:name w:val="2E72516245E24808BD1643CC88EA5DE1"/>
    <w:rsid w:val="00F34433"/>
  </w:style>
  <w:style w:type="paragraph" w:customStyle="1" w:styleId="40CB274D92CF4AF88562ECE323987747">
    <w:name w:val="40CB274D92CF4AF88562ECE323987747"/>
    <w:rsid w:val="00F34433"/>
  </w:style>
  <w:style w:type="paragraph" w:customStyle="1" w:styleId="E2DB6311A14D444982D1B0534298AA8B">
    <w:name w:val="E2DB6311A14D444982D1B0534298AA8B"/>
    <w:rsid w:val="00F34433"/>
  </w:style>
  <w:style w:type="paragraph" w:customStyle="1" w:styleId="46FEBD899280474F9F80F04AE1165E3D">
    <w:name w:val="46FEBD899280474F9F80F04AE1165E3D"/>
    <w:rsid w:val="00F34433"/>
  </w:style>
  <w:style w:type="paragraph" w:customStyle="1" w:styleId="8B40E1AF83A74C7D89977D8443DFC55D">
    <w:name w:val="8B40E1AF83A74C7D89977D8443DFC55D"/>
    <w:rsid w:val="00F34433"/>
  </w:style>
  <w:style w:type="paragraph" w:customStyle="1" w:styleId="9613528D5C4D4D689FDBB3272631B972">
    <w:name w:val="9613528D5C4D4D689FDBB3272631B972"/>
    <w:rsid w:val="00F34433"/>
  </w:style>
  <w:style w:type="paragraph" w:customStyle="1" w:styleId="A40BA7A08BF64E6D951B6EA31323C407">
    <w:name w:val="A40BA7A08BF64E6D951B6EA31323C407"/>
    <w:rsid w:val="00F34433"/>
  </w:style>
  <w:style w:type="paragraph" w:customStyle="1" w:styleId="DB801AF9DE3C422F8ABC3D98D5321E30">
    <w:name w:val="DB801AF9DE3C422F8ABC3D98D5321E30"/>
    <w:rsid w:val="00F34433"/>
  </w:style>
  <w:style w:type="paragraph" w:customStyle="1" w:styleId="F8F8EAD676F745A38036D72A081EA445">
    <w:name w:val="F8F8EAD676F745A38036D72A081EA445"/>
    <w:rsid w:val="00F34433"/>
  </w:style>
  <w:style w:type="paragraph" w:customStyle="1" w:styleId="41849748C4C64F428DEA1F9D151E16C9">
    <w:name w:val="41849748C4C64F428DEA1F9D151E16C9"/>
    <w:rsid w:val="00F34433"/>
  </w:style>
  <w:style w:type="paragraph" w:customStyle="1" w:styleId="71C102D2390E4401AA6D6F4C8725605D">
    <w:name w:val="71C102D2390E4401AA6D6F4C8725605D"/>
    <w:rsid w:val="00F34433"/>
  </w:style>
  <w:style w:type="paragraph" w:customStyle="1" w:styleId="61C5288FBDB6424AA5DD5E69D457E2D1">
    <w:name w:val="61C5288FBDB6424AA5DD5E69D457E2D1"/>
    <w:rsid w:val="00F34433"/>
  </w:style>
  <w:style w:type="paragraph" w:customStyle="1" w:styleId="4D820B0879354D889E25AE6F7CD97237">
    <w:name w:val="4D820B0879354D889E25AE6F7CD97237"/>
    <w:rsid w:val="00F34433"/>
  </w:style>
  <w:style w:type="paragraph" w:customStyle="1" w:styleId="22A4897FC7C84AAB9FB63B21329693CF">
    <w:name w:val="22A4897FC7C84AAB9FB63B21329693CF"/>
    <w:rsid w:val="00F34433"/>
  </w:style>
  <w:style w:type="paragraph" w:customStyle="1" w:styleId="8520E781A7F64B058AE2C0F2FCBF45C2">
    <w:name w:val="8520E781A7F64B058AE2C0F2FCBF45C2"/>
    <w:rsid w:val="00F34433"/>
  </w:style>
  <w:style w:type="paragraph" w:customStyle="1" w:styleId="EDE39BB35594468BB767746061BA7645">
    <w:name w:val="EDE39BB35594468BB767746061BA7645"/>
    <w:rsid w:val="00F34433"/>
  </w:style>
  <w:style w:type="paragraph" w:customStyle="1" w:styleId="F51519EFB12343FE8B7C102CD3C2DBF6">
    <w:name w:val="F51519EFB12343FE8B7C102CD3C2DBF6"/>
    <w:rsid w:val="00F34433"/>
  </w:style>
  <w:style w:type="paragraph" w:customStyle="1" w:styleId="449BF97BB21243A8AC7FFC9EA4E22916">
    <w:name w:val="449BF97BB21243A8AC7FFC9EA4E22916"/>
    <w:rsid w:val="00F34433"/>
  </w:style>
  <w:style w:type="paragraph" w:customStyle="1" w:styleId="E29586B7C8964CF89100D00C98F1664A">
    <w:name w:val="E29586B7C8964CF89100D00C98F1664A"/>
    <w:rsid w:val="00F34433"/>
  </w:style>
  <w:style w:type="paragraph" w:customStyle="1" w:styleId="A57FB136B33F4431BC2893EE5B813B42">
    <w:name w:val="A57FB136B33F4431BC2893EE5B813B42"/>
    <w:rsid w:val="00F34433"/>
  </w:style>
  <w:style w:type="paragraph" w:customStyle="1" w:styleId="FB50A3A1053F4503BB7AB890C49833DA">
    <w:name w:val="FB50A3A1053F4503BB7AB890C49833DA"/>
    <w:rsid w:val="00F34433"/>
  </w:style>
  <w:style w:type="paragraph" w:customStyle="1" w:styleId="ED9BD011395D4F139EE60F22E50FDD64">
    <w:name w:val="ED9BD011395D4F139EE60F22E50FDD64"/>
    <w:rsid w:val="00F34433"/>
  </w:style>
  <w:style w:type="paragraph" w:customStyle="1" w:styleId="801EE2EF847243A6A6D3D78C20D1848F">
    <w:name w:val="801EE2EF847243A6A6D3D78C20D1848F"/>
    <w:rsid w:val="00F34433"/>
  </w:style>
  <w:style w:type="paragraph" w:customStyle="1" w:styleId="48233A36D69747E0AAE9825083F5A943">
    <w:name w:val="48233A36D69747E0AAE9825083F5A943"/>
    <w:rsid w:val="00F34433"/>
  </w:style>
  <w:style w:type="paragraph" w:customStyle="1" w:styleId="18FDDF97C5C14DC2AED22127B2D339A6">
    <w:name w:val="18FDDF97C5C14DC2AED22127B2D339A6"/>
    <w:rsid w:val="00F34433"/>
  </w:style>
  <w:style w:type="paragraph" w:customStyle="1" w:styleId="1E7501C0D466451D874564B7EB3173AB">
    <w:name w:val="1E7501C0D466451D874564B7EB3173AB"/>
    <w:rsid w:val="00F34433"/>
  </w:style>
  <w:style w:type="paragraph" w:customStyle="1" w:styleId="261074D24BB64D4EACD6232C95FBB588">
    <w:name w:val="261074D24BB64D4EACD6232C95FBB588"/>
    <w:rsid w:val="00F34433"/>
  </w:style>
  <w:style w:type="paragraph" w:customStyle="1" w:styleId="6D00B83FB4A44E3DAACF5FF9F80E4DFD">
    <w:name w:val="6D00B83FB4A44E3DAACF5FF9F80E4DFD"/>
    <w:rsid w:val="00F34433"/>
  </w:style>
  <w:style w:type="paragraph" w:customStyle="1" w:styleId="50FA751AD1D34DA7A22B54AE1198AFCC">
    <w:name w:val="50FA751AD1D34DA7A22B54AE1198AFCC"/>
    <w:rsid w:val="00F34433"/>
  </w:style>
  <w:style w:type="paragraph" w:customStyle="1" w:styleId="90B5A63A5F8C4C2EB9DEF15D1FFE53B8">
    <w:name w:val="90B5A63A5F8C4C2EB9DEF15D1FFE53B8"/>
    <w:rsid w:val="00F34433"/>
  </w:style>
  <w:style w:type="paragraph" w:customStyle="1" w:styleId="F37186764E82402383B8784517948F35">
    <w:name w:val="F37186764E82402383B8784517948F35"/>
    <w:rsid w:val="00F34433"/>
  </w:style>
  <w:style w:type="paragraph" w:customStyle="1" w:styleId="0B9C89BFC1FE4B1D8EA22D6D9B3F6736">
    <w:name w:val="0B9C89BFC1FE4B1D8EA22D6D9B3F6736"/>
    <w:rsid w:val="00F34433"/>
  </w:style>
  <w:style w:type="paragraph" w:customStyle="1" w:styleId="54C0859FEE244DD5BB9052320C656DB6">
    <w:name w:val="54C0859FEE244DD5BB9052320C656DB6"/>
    <w:rsid w:val="00F34433"/>
  </w:style>
  <w:style w:type="paragraph" w:customStyle="1" w:styleId="B3D9CF195FFF4A5BA35CA9C67C0D3D9A">
    <w:name w:val="B3D9CF195FFF4A5BA35CA9C67C0D3D9A"/>
    <w:rsid w:val="00F34433"/>
  </w:style>
  <w:style w:type="paragraph" w:customStyle="1" w:styleId="11381476AAD24BB5AE1FFA9A7FAAC498">
    <w:name w:val="11381476AAD24BB5AE1FFA9A7FAAC498"/>
    <w:rsid w:val="00F34433"/>
  </w:style>
  <w:style w:type="paragraph" w:customStyle="1" w:styleId="623E4E263891436C8DC40E17C5137283">
    <w:name w:val="623E4E263891436C8DC40E17C5137283"/>
    <w:rsid w:val="00F34433"/>
  </w:style>
  <w:style w:type="paragraph" w:customStyle="1" w:styleId="29DF7ED4E9A149E19541CCA09E70083C">
    <w:name w:val="29DF7ED4E9A149E19541CCA09E70083C"/>
    <w:rsid w:val="00F34433"/>
  </w:style>
  <w:style w:type="paragraph" w:customStyle="1" w:styleId="B95F5398979045CC971D9587275D2E93">
    <w:name w:val="B95F5398979045CC971D9587275D2E93"/>
    <w:rsid w:val="00F34433"/>
  </w:style>
  <w:style w:type="paragraph" w:customStyle="1" w:styleId="E768077C494C477996B011DC64689F86">
    <w:name w:val="E768077C494C477996B011DC64689F86"/>
    <w:rsid w:val="00F34433"/>
  </w:style>
  <w:style w:type="paragraph" w:customStyle="1" w:styleId="6013B5EA3F564D2DB4F8AE240BB7AC6A">
    <w:name w:val="6013B5EA3F564D2DB4F8AE240BB7AC6A"/>
    <w:rsid w:val="00F34433"/>
  </w:style>
  <w:style w:type="paragraph" w:customStyle="1" w:styleId="7454D2D79D2E49648143F96007B1F7C4">
    <w:name w:val="7454D2D79D2E49648143F96007B1F7C4"/>
    <w:rsid w:val="00F34433"/>
  </w:style>
  <w:style w:type="paragraph" w:customStyle="1" w:styleId="3497425D5847497F82A91CA47CFC2CF6">
    <w:name w:val="3497425D5847497F82A91CA47CFC2CF6"/>
    <w:rsid w:val="00F34433"/>
  </w:style>
  <w:style w:type="paragraph" w:customStyle="1" w:styleId="19202E5066804B68BC726398C3D7BC20">
    <w:name w:val="19202E5066804B68BC726398C3D7BC20"/>
    <w:rsid w:val="00F34433"/>
  </w:style>
  <w:style w:type="paragraph" w:customStyle="1" w:styleId="2552AD6E89BD41609A8F7C21A9B169DC">
    <w:name w:val="2552AD6E89BD41609A8F7C21A9B169DC"/>
    <w:rsid w:val="00F34433"/>
  </w:style>
  <w:style w:type="paragraph" w:customStyle="1" w:styleId="17DE2BF70D724B7EA4C9ACA4B96FF1B5">
    <w:name w:val="17DE2BF70D724B7EA4C9ACA4B96FF1B5"/>
    <w:rsid w:val="00F34433"/>
  </w:style>
  <w:style w:type="paragraph" w:customStyle="1" w:styleId="BDAB591CDEA547ADAF30F57F4C36676F">
    <w:name w:val="BDAB591CDEA547ADAF30F57F4C36676F"/>
    <w:rsid w:val="00F34433"/>
  </w:style>
  <w:style w:type="paragraph" w:customStyle="1" w:styleId="FEBBCB2DCFA74354860BD01A98F59012">
    <w:name w:val="FEBBCB2DCFA74354860BD01A98F59012"/>
    <w:rsid w:val="00F34433"/>
  </w:style>
  <w:style w:type="paragraph" w:customStyle="1" w:styleId="E35A59A6BDB740D59C5E0D0656920B16">
    <w:name w:val="E35A59A6BDB740D59C5E0D0656920B16"/>
    <w:rsid w:val="00F34433"/>
  </w:style>
  <w:style w:type="paragraph" w:customStyle="1" w:styleId="A24536DBA01D4409B98AC7EA1CA56BE3">
    <w:name w:val="A24536DBA01D4409B98AC7EA1CA56BE3"/>
    <w:rsid w:val="00F34433"/>
  </w:style>
  <w:style w:type="paragraph" w:customStyle="1" w:styleId="230C463A7936425393EB6BEB92493BD5">
    <w:name w:val="230C463A7936425393EB6BEB92493BD5"/>
    <w:rsid w:val="00F34433"/>
  </w:style>
  <w:style w:type="paragraph" w:customStyle="1" w:styleId="1158286ABE494BFDB6F524774D6731F9">
    <w:name w:val="1158286ABE494BFDB6F524774D6731F9"/>
    <w:rsid w:val="00F34433"/>
  </w:style>
  <w:style w:type="paragraph" w:customStyle="1" w:styleId="0285DC0C30E84CD4BEF7D8343E368FB2">
    <w:name w:val="0285DC0C30E84CD4BEF7D8343E368FB2"/>
    <w:rsid w:val="00F34433"/>
  </w:style>
  <w:style w:type="paragraph" w:customStyle="1" w:styleId="2ADD087A952144AB92E2D71F9BFBE3B4">
    <w:name w:val="2ADD087A952144AB92E2D71F9BFBE3B4"/>
    <w:rsid w:val="00F34433"/>
  </w:style>
  <w:style w:type="paragraph" w:customStyle="1" w:styleId="D15AA904737242C1966E6D0F10CD2E84">
    <w:name w:val="D15AA904737242C1966E6D0F10CD2E84"/>
    <w:rsid w:val="00F34433"/>
  </w:style>
  <w:style w:type="paragraph" w:customStyle="1" w:styleId="0E13C74004444018BFA3CD2D84E5E781">
    <w:name w:val="0E13C74004444018BFA3CD2D84E5E781"/>
    <w:rsid w:val="00F34433"/>
  </w:style>
  <w:style w:type="paragraph" w:customStyle="1" w:styleId="0746E9A80B994325A5CA478A286AE856">
    <w:name w:val="0746E9A80B994325A5CA478A286AE856"/>
    <w:rsid w:val="00F34433"/>
  </w:style>
  <w:style w:type="paragraph" w:customStyle="1" w:styleId="143338BC26174185885816E11CB6EF53">
    <w:name w:val="143338BC26174185885816E11CB6EF53"/>
    <w:rsid w:val="00F34433"/>
  </w:style>
  <w:style w:type="paragraph" w:customStyle="1" w:styleId="6C77F34BA5244C2882DD3006032B8187">
    <w:name w:val="6C77F34BA5244C2882DD3006032B8187"/>
    <w:rsid w:val="00F34433"/>
  </w:style>
  <w:style w:type="paragraph" w:customStyle="1" w:styleId="7AD525D305EE4CAF91DD3F9FF873BFF0">
    <w:name w:val="7AD525D305EE4CAF91DD3F9FF873BFF0"/>
    <w:rsid w:val="00F34433"/>
  </w:style>
  <w:style w:type="paragraph" w:customStyle="1" w:styleId="F85242202EEE4273808F618A703828E8">
    <w:name w:val="F85242202EEE4273808F618A703828E8"/>
    <w:rsid w:val="00F34433"/>
  </w:style>
  <w:style w:type="paragraph" w:customStyle="1" w:styleId="22A9CC87618D4B83A0C515A7A092628C">
    <w:name w:val="22A9CC87618D4B83A0C515A7A092628C"/>
    <w:rsid w:val="00F34433"/>
  </w:style>
  <w:style w:type="paragraph" w:customStyle="1" w:styleId="BFD21FF30985414680B5451CB0D734A0">
    <w:name w:val="BFD21FF30985414680B5451CB0D734A0"/>
    <w:rsid w:val="00F34433"/>
  </w:style>
  <w:style w:type="paragraph" w:customStyle="1" w:styleId="9BB6A33283484B2BA58DF8F6879EC3FB">
    <w:name w:val="9BB6A33283484B2BA58DF8F6879EC3FB"/>
    <w:rsid w:val="00F34433"/>
  </w:style>
  <w:style w:type="paragraph" w:customStyle="1" w:styleId="BEB2F18EA21D4A23AFDA8CBF0AD0D446">
    <w:name w:val="BEB2F18EA21D4A23AFDA8CBF0AD0D446"/>
    <w:rsid w:val="00F34433"/>
  </w:style>
  <w:style w:type="paragraph" w:customStyle="1" w:styleId="2F8A322CA3C443ACBAA07C7676AC1CC0">
    <w:name w:val="2F8A322CA3C443ACBAA07C7676AC1CC0"/>
    <w:rsid w:val="00F34433"/>
  </w:style>
  <w:style w:type="paragraph" w:customStyle="1" w:styleId="4C5096A13A30439B8AEB957B88C802ED">
    <w:name w:val="4C5096A13A30439B8AEB957B88C802ED"/>
    <w:rsid w:val="00F34433"/>
  </w:style>
  <w:style w:type="paragraph" w:customStyle="1" w:styleId="5EF3CAF2BBDA4204B9AFF41FD2288D41">
    <w:name w:val="5EF3CAF2BBDA4204B9AFF41FD2288D41"/>
    <w:rsid w:val="00F34433"/>
  </w:style>
  <w:style w:type="paragraph" w:customStyle="1" w:styleId="B0792E58FFA942B9852A070A9495E480">
    <w:name w:val="B0792E58FFA942B9852A070A9495E480"/>
    <w:rsid w:val="00F34433"/>
  </w:style>
  <w:style w:type="paragraph" w:customStyle="1" w:styleId="364E6CB5AA4844ED841BE3F1F07C6BBA">
    <w:name w:val="364E6CB5AA4844ED841BE3F1F07C6BBA"/>
    <w:rsid w:val="00F34433"/>
  </w:style>
  <w:style w:type="paragraph" w:customStyle="1" w:styleId="FED8638CDC534E61A6E1B55FE7C84F7D">
    <w:name w:val="FED8638CDC534E61A6E1B55FE7C84F7D"/>
    <w:rsid w:val="00F34433"/>
  </w:style>
  <w:style w:type="paragraph" w:customStyle="1" w:styleId="AA0DC57935F34EC5A3A576054ADAB507">
    <w:name w:val="AA0DC57935F34EC5A3A576054ADAB507"/>
    <w:rsid w:val="00F34433"/>
  </w:style>
  <w:style w:type="paragraph" w:customStyle="1" w:styleId="458ECAE5A3054ED09C1B9E35029AC78A">
    <w:name w:val="458ECAE5A3054ED09C1B9E35029AC78A"/>
    <w:rsid w:val="00F34433"/>
  </w:style>
  <w:style w:type="paragraph" w:customStyle="1" w:styleId="800D5078DA2740CFAEEAA0D6410DCD36">
    <w:name w:val="800D5078DA2740CFAEEAA0D6410DCD36"/>
    <w:rsid w:val="00F34433"/>
  </w:style>
  <w:style w:type="paragraph" w:customStyle="1" w:styleId="4DF12A4A035A43B1BD4F81A665EFC2E5">
    <w:name w:val="4DF12A4A035A43B1BD4F81A665EFC2E5"/>
    <w:rsid w:val="00F34433"/>
  </w:style>
  <w:style w:type="paragraph" w:customStyle="1" w:styleId="DF2F7499DB58421393091E25B6955B08">
    <w:name w:val="DF2F7499DB58421393091E25B6955B08"/>
    <w:rsid w:val="00F34433"/>
  </w:style>
  <w:style w:type="paragraph" w:customStyle="1" w:styleId="05987B27050F4C328B4EAA8DB688C3F1">
    <w:name w:val="05987B27050F4C328B4EAA8DB688C3F1"/>
    <w:rsid w:val="00F34433"/>
  </w:style>
  <w:style w:type="paragraph" w:customStyle="1" w:styleId="71F5B35613D744168DFE036E83E1F5F6">
    <w:name w:val="71F5B35613D744168DFE036E83E1F5F6"/>
    <w:rsid w:val="00F34433"/>
  </w:style>
  <w:style w:type="paragraph" w:customStyle="1" w:styleId="59C7D3C137B0403C8038D3DDC3CD169B">
    <w:name w:val="59C7D3C137B0403C8038D3DDC3CD169B"/>
    <w:rsid w:val="00F34433"/>
  </w:style>
  <w:style w:type="paragraph" w:customStyle="1" w:styleId="B8F4174E11B04C17A8E216F8E9B977DF">
    <w:name w:val="B8F4174E11B04C17A8E216F8E9B977DF"/>
    <w:rsid w:val="00F34433"/>
  </w:style>
  <w:style w:type="paragraph" w:customStyle="1" w:styleId="B8CE65D501514AE39FC5B691F63286B3">
    <w:name w:val="B8CE65D501514AE39FC5B691F63286B3"/>
    <w:rsid w:val="00F34433"/>
  </w:style>
  <w:style w:type="paragraph" w:customStyle="1" w:styleId="54EBCE0B45F54BA6865D7F4EFBCA8898">
    <w:name w:val="54EBCE0B45F54BA6865D7F4EFBCA8898"/>
    <w:rsid w:val="00F34433"/>
  </w:style>
  <w:style w:type="paragraph" w:customStyle="1" w:styleId="0C2FE86FB15C4300BE195168B65788A2">
    <w:name w:val="0C2FE86FB15C4300BE195168B65788A2"/>
    <w:rsid w:val="00F34433"/>
  </w:style>
  <w:style w:type="paragraph" w:customStyle="1" w:styleId="883EA6FA7ED64F82BA8004C8F360947F">
    <w:name w:val="883EA6FA7ED64F82BA8004C8F360947F"/>
    <w:rsid w:val="00F34433"/>
  </w:style>
  <w:style w:type="paragraph" w:customStyle="1" w:styleId="CB70ADA7AA3146808A0D82C0571FA13E">
    <w:name w:val="CB70ADA7AA3146808A0D82C0571FA13E"/>
    <w:rsid w:val="00F34433"/>
  </w:style>
  <w:style w:type="paragraph" w:customStyle="1" w:styleId="579D89D1512F44B99EBA7234CC134CEE">
    <w:name w:val="579D89D1512F44B99EBA7234CC134CEE"/>
    <w:rsid w:val="00F34433"/>
  </w:style>
  <w:style w:type="paragraph" w:customStyle="1" w:styleId="690009DB155D45FA8A3F2A11577B13BC">
    <w:name w:val="690009DB155D45FA8A3F2A11577B13BC"/>
    <w:rsid w:val="00F34433"/>
  </w:style>
  <w:style w:type="paragraph" w:customStyle="1" w:styleId="00DCBA78C2D24BD0B8D6AA60A2D019E3">
    <w:name w:val="00DCBA78C2D24BD0B8D6AA60A2D019E3"/>
    <w:rsid w:val="00F34433"/>
  </w:style>
  <w:style w:type="paragraph" w:customStyle="1" w:styleId="65459E4E92224AC288D1D42C3FFCF0A7">
    <w:name w:val="65459E4E92224AC288D1D42C3FFCF0A7"/>
    <w:rsid w:val="00F34433"/>
  </w:style>
  <w:style w:type="paragraph" w:customStyle="1" w:styleId="C5226ABC33E34C3A84AC3AC1C1A52DF0">
    <w:name w:val="C5226ABC33E34C3A84AC3AC1C1A52DF0"/>
    <w:rsid w:val="00F34433"/>
  </w:style>
  <w:style w:type="paragraph" w:customStyle="1" w:styleId="85BF47A597CC4D44953EFE95904569FC">
    <w:name w:val="85BF47A597CC4D44953EFE95904569FC"/>
    <w:rsid w:val="00F34433"/>
  </w:style>
  <w:style w:type="paragraph" w:customStyle="1" w:styleId="A30915B4A47741CF8D9FE37AC2B8CEEA">
    <w:name w:val="A30915B4A47741CF8D9FE37AC2B8CEEA"/>
    <w:rsid w:val="00F34433"/>
  </w:style>
  <w:style w:type="paragraph" w:customStyle="1" w:styleId="5989AF0F7C2E4C8FAC6B3F8E36DBBC33">
    <w:name w:val="5989AF0F7C2E4C8FAC6B3F8E36DBBC33"/>
    <w:rsid w:val="00F34433"/>
  </w:style>
  <w:style w:type="paragraph" w:customStyle="1" w:styleId="AA07417396164193B1108B8AA044B583">
    <w:name w:val="AA07417396164193B1108B8AA044B583"/>
    <w:rsid w:val="00F34433"/>
  </w:style>
  <w:style w:type="paragraph" w:customStyle="1" w:styleId="B2CDC7553B1845B6B7C2B18BF7A30BFA">
    <w:name w:val="B2CDC7553B1845B6B7C2B18BF7A30BFA"/>
    <w:rsid w:val="00F34433"/>
  </w:style>
  <w:style w:type="paragraph" w:customStyle="1" w:styleId="7E2A7C83A7A7438191FA322FCD8D5CDB">
    <w:name w:val="7E2A7C83A7A7438191FA322FCD8D5CDB"/>
    <w:rsid w:val="00F34433"/>
  </w:style>
  <w:style w:type="paragraph" w:customStyle="1" w:styleId="2CDC8D3721244532B6C702E87869EAFD">
    <w:name w:val="2CDC8D3721244532B6C702E87869EAFD"/>
    <w:rsid w:val="00F34433"/>
  </w:style>
  <w:style w:type="paragraph" w:customStyle="1" w:styleId="37FD4559BB094D91B23BD58435269E24">
    <w:name w:val="37FD4559BB094D91B23BD58435269E24"/>
    <w:rsid w:val="00F34433"/>
  </w:style>
  <w:style w:type="paragraph" w:customStyle="1" w:styleId="33D92391EB094DBE89610A8EF51BBD8B">
    <w:name w:val="33D92391EB094DBE89610A8EF51BBD8B"/>
    <w:rsid w:val="00F34433"/>
  </w:style>
  <w:style w:type="paragraph" w:customStyle="1" w:styleId="D671EE275ECD44FEA0F442EC1098262C">
    <w:name w:val="D671EE275ECD44FEA0F442EC1098262C"/>
    <w:rsid w:val="00F34433"/>
  </w:style>
  <w:style w:type="paragraph" w:customStyle="1" w:styleId="662B1EA3FC184C4ABD7BCE10F79A3079">
    <w:name w:val="662B1EA3FC184C4ABD7BCE10F79A3079"/>
    <w:rsid w:val="00F34433"/>
  </w:style>
  <w:style w:type="paragraph" w:customStyle="1" w:styleId="AD6D7436F6F2470EA428A4F22988C212">
    <w:name w:val="AD6D7436F6F2470EA428A4F22988C212"/>
    <w:rsid w:val="00F34433"/>
  </w:style>
  <w:style w:type="paragraph" w:customStyle="1" w:styleId="BCAE5B4DC56D4751B0305B585CB00ECE">
    <w:name w:val="BCAE5B4DC56D4751B0305B585CB00ECE"/>
    <w:rsid w:val="00F34433"/>
  </w:style>
  <w:style w:type="paragraph" w:customStyle="1" w:styleId="B877874E435F41C489004AA14529D38B">
    <w:name w:val="B877874E435F41C489004AA14529D38B"/>
    <w:rsid w:val="00F34433"/>
  </w:style>
  <w:style w:type="paragraph" w:customStyle="1" w:styleId="3D85A5DFFAB049C0BAAB507997C44774">
    <w:name w:val="3D85A5DFFAB049C0BAAB507997C44774"/>
    <w:rsid w:val="00F34433"/>
  </w:style>
  <w:style w:type="paragraph" w:customStyle="1" w:styleId="B0DC383ABBCB411BA1C9436725C68025">
    <w:name w:val="B0DC383ABBCB411BA1C9436725C68025"/>
    <w:rsid w:val="00F34433"/>
  </w:style>
  <w:style w:type="paragraph" w:customStyle="1" w:styleId="C3FE95160272495596FB93728B2829B5">
    <w:name w:val="C3FE95160272495596FB93728B2829B5"/>
    <w:rsid w:val="00F34433"/>
  </w:style>
  <w:style w:type="paragraph" w:customStyle="1" w:styleId="725D38B4FBD2411E817AB3B465BDDEAD">
    <w:name w:val="725D38B4FBD2411E817AB3B465BDDEAD"/>
    <w:rsid w:val="00F34433"/>
  </w:style>
  <w:style w:type="paragraph" w:customStyle="1" w:styleId="2D33EF4A139E4EBEABA1622AB4DB142E">
    <w:name w:val="2D33EF4A139E4EBEABA1622AB4DB142E"/>
    <w:rsid w:val="00F34433"/>
  </w:style>
  <w:style w:type="paragraph" w:customStyle="1" w:styleId="907F5EF12D604FE6A9CDF86F361C5EA8">
    <w:name w:val="907F5EF12D604FE6A9CDF86F361C5EA8"/>
    <w:rsid w:val="00F34433"/>
  </w:style>
  <w:style w:type="paragraph" w:customStyle="1" w:styleId="C4650C70482F454186A578E72690255C">
    <w:name w:val="C4650C70482F454186A578E72690255C"/>
    <w:rsid w:val="00F34433"/>
  </w:style>
  <w:style w:type="paragraph" w:customStyle="1" w:styleId="FF72874609A54DEDB0BC645BA0D18DDB">
    <w:name w:val="FF72874609A54DEDB0BC645BA0D18DDB"/>
    <w:rsid w:val="00F34433"/>
  </w:style>
  <w:style w:type="paragraph" w:customStyle="1" w:styleId="77F131F2CC774DCFB8B2682FE169CC64">
    <w:name w:val="77F131F2CC774DCFB8B2682FE169CC64"/>
    <w:rsid w:val="00F34433"/>
  </w:style>
  <w:style w:type="paragraph" w:customStyle="1" w:styleId="C5F5CB293E9F42C39BC8FF8A41C20A6C">
    <w:name w:val="C5F5CB293E9F42C39BC8FF8A41C20A6C"/>
    <w:rsid w:val="00F34433"/>
  </w:style>
  <w:style w:type="paragraph" w:customStyle="1" w:styleId="1985367F65D5426883B71818D6556074">
    <w:name w:val="1985367F65D5426883B71818D6556074"/>
    <w:rsid w:val="00F34433"/>
  </w:style>
  <w:style w:type="paragraph" w:customStyle="1" w:styleId="24E3DCEAA4B24892A6601E41356B3223">
    <w:name w:val="24E3DCEAA4B24892A6601E41356B3223"/>
    <w:rsid w:val="00F34433"/>
  </w:style>
  <w:style w:type="paragraph" w:customStyle="1" w:styleId="54C36B53697944EBA0005202F17B205D">
    <w:name w:val="54C36B53697944EBA0005202F17B205D"/>
    <w:rsid w:val="00F34433"/>
  </w:style>
  <w:style w:type="paragraph" w:customStyle="1" w:styleId="8ED71276B0A54D1A874239680C8062F4">
    <w:name w:val="8ED71276B0A54D1A874239680C8062F4"/>
    <w:rsid w:val="00F34433"/>
  </w:style>
  <w:style w:type="paragraph" w:customStyle="1" w:styleId="A32C5E63BF784622BFAB723EA8701DF5">
    <w:name w:val="A32C5E63BF784622BFAB723EA8701DF5"/>
    <w:rsid w:val="00F34433"/>
  </w:style>
  <w:style w:type="paragraph" w:customStyle="1" w:styleId="A4B56752384F4DD5BBAB286AC2D7C6E8">
    <w:name w:val="A4B56752384F4DD5BBAB286AC2D7C6E8"/>
    <w:rsid w:val="00F34433"/>
  </w:style>
  <w:style w:type="paragraph" w:customStyle="1" w:styleId="CE3C81683DEF414BBA7876E4C46ABBBE">
    <w:name w:val="CE3C81683DEF414BBA7876E4C46ABBBE"/>
    <w:rsid w:val="00F34433"/>
  </w:style>
  <w:style w:type="paragraph" w:customStyle="1" w:styleId="FC647103F43C4673B687481A5F5F2454">
    <w:name w:val="FC647103F43C4673B687481A5F5F2454"/>
    <w:rsid w:val="00F34433"/>
  </w:style>
  <w:style w:type="paragraph" w:customStyle="1" w:styleId="042CE17A0D0D4A819ABF6F8DF813643E">
    <w:name w:val="042CE17A0D0D4A819ABF6F8DF813643E"/>
    <w:rsid w:val="00F34433"/>
  </w:style>
  <w:style w:type="paragraph" w:customStyle="1" w:styleId="8E633781B3B2400CAAFBA3A1F2D8F8FE">
    <w:name w:val="8E633781B3B2400CAAFBA3A1F2D8F8FE"/>
    <w:rsid w:val="00F34433"/>
  </w:style>
  <w:style w:type="paragraph" w:customStyle="1" w:styleId="DFB4CA4838004DBB93A7759BA98CD3E8">
    <w:name w:val="DFB4CA4838004DBB93A7759BA98CD3E8"/>
    <w:rsid w:val="00F34433"/>
  </w:style>
  <w:style w:type="paragraph" w:customStyle="1" w:styleId="1A0ED70DAA554B969BD230BF38907F21">
    <w:name w:val="1A0ED70DAA554B969BD230BF38907F21"/>
    <w:rsid w:val="00F34433"/>
  </w:style>
  <w:style w:type="paragraph" w:customStyle="1" w:styleId="4E89203F1F9D4A5CB7A33B37B818967C">
    <w:name w:val="4E89203F1F9D4A5CB7A33B37B818967C"/>
    <w:rsid w:val="00F34433"/>
  </w:style>
  <w:style w:type="paragraph" w:customStyle="1" w:styleId="7FC8ACC373044407A9B5606F46031675">
    <w:name w:val="7FC8ACC373044407A9B5606F46031675"/>
    <w:rsid w:val="00F34433"/>
  </w:style>
  <w:style w:type="paragraph" w:customStyle="1" w:styleId="D8E6A7DB952C43BE914D35DD050B7839">
    <w:name w:val="D8E6A7DB952C43BE914D35DD050B7839"/>
    <w:rsid w:val="00F34433"/>
  </w:style>
  <w:style w:type="paragraph" w:customStyle="1" w:styleId="A93D20F59196482AA059F343D02EE2AE">
    <w:name w:val="A93D20F59196482AA059F343D02EE2AE"/>
    <w:rsid w:val="00F34433"/>
  </w:style>
  <w:style w:type="paragraph" w:customStyle="1" w:styleId="9C6DCEF6976C428A8F69E86C5CCAD5A3">
    <w:name w:val="9C6DCEF6976C428A8F69E86C5CCAD5A3"/>
    <w:rsid w:val="00F34433"/>
  </w:style>
  <w:style w:type="paragraph" w:customStyle="1" w:styleId="8B0487C13E7B43308E7DDDD23D2786F9">
    <w:name w:val="8B0487C13E7B43308E7DDDD23D2786F9"/>
    <w:rsid w:val="00F34433"/>
  </w:style>
  <w:style w:type="paragraph" w:customStyle="1" w:styleId="C0962FC99D40411BAA98B2644A710FFA">
    <w:name w:val="C0962FC99D40411BAA98B2644A710FFA"/>
    <w:rsid w:val="00F34433"/>
  </w:style>
  <w:style w:type="paragraph" w:customStyle="1" w:styleId="C0899234345E43F199A304E5CEE7A79A">
    <w:name w:val="C0899234345E43F199A304E5CEE7A79A"/>
    <w:rsid w:val="00F34433"/>
  </w:style>
  <w:style w:type="paragraph" w:customStyle="1" w:styleId="9A611E7DFDA2442CA991D5AAE5C6413D">
    <w:name w:val="9A611E7DFDA2442CA991D5AAE5C6413D"/>
    <w:rsid w:val="00F34433"/>
  </w:style>
  <w:style w:type="paragraph" w:customStyle="1" w:styleId="54A86C84D86E4280B461B6136784010D">
    <w:name w:val="54A86C84D86E4280B461B6136784010D"/>
    <w:rsid w:val="00F34433"/>
  </w:style>
  <w:style w:type="paragraph" w:customStyle="1" w:styleId="27C7F69BD7C94FB7BA4E080B45742904">
    <w:name w:val="27C7F69BD7C94FB7BA4E080B45742904"/>
    <w:rsid w:val="00F34433"/>
  </w:style>
  <w:style w:type="paragraph" w:customStyle="1" w:styleId="F51A87570C2A484F9F4B41D333BF33B4">
    <w:name w:val="F51A87570C2A484F9F4B41D333BF33B4"/>
    <w:rsid w:val="00F34433"/>
  </w:style>
  <w:style w:type="paragraph" w:customStyle="1" w:styleId="EA0768D294814118A9EB5FFEB550100C">
    <w:name w:val="EA0768D294814118A9EB5FFEB550100C"/>
    <w:rsid w:val="00F34433"/>
  </w:style>
  <w:style w:type="paragraph" w:customStyle="1" w:styleId="473DBD7DE2E34B07A7728159D3CAC600">
    <w:name w:val="473DBD7DE2E34B07A7728159D3CAC600"/>
    <w:rsid w:val="00F34433"/>
  </w:style>
  <w:style w:type="paragraph" w:customStyle="1" w:styleId="87FA407638A14D99B0B750EF9064FE1A">
    <w:name w:val="87FA407638A14D99B0B750EF9064FE1A"/>
    <w:rsid w:val="00F34433"/>
  </w:style>
  <w:style w:type="paragraph" w:customStyle="1" w:styleId="0090F4704465420BA484445A4BE03A4E">
    <w:name w:val="0090F4704465420BA484445A4BE03A4E"/>
    <w:rsid w:val="00F34433"/>
  </w:style>
  <w:style w:type="paragraph" w:customStyle="1" w:styleId="C0F5EB2267DA47A489E2EC95B650D629">
    <w:name w:val="C0F5EB2267DA47A489E2EC95B650D629"/>
    <w:rsid w:val="00F34433"/>
  </w:style>
  <w:style w:type="paragraph" w:customStyle="1" w:styleId="BEC6D8E8138B4728AED5ECE77FB09507">
    <w:name w:val="BEC6D8E8138B4728AED5ECE77FB09507"/>
    <w:rsid w:val="00F34433"/>
  </w:style>
  <w:style w:type="paragraph" w:customStyle="1" w:styleId="D4C6A20475654C57B890AE6F1090577E">
    <w:name w:val="D4C6A20475654C57B890AE6F1090577E"/>
    <w:rsid w:val="00F34433"/>
  </w:style>
  <w:style w:type="paragraph" w:customStyle="1" w:styleId="092B3C6F659B411E9A4952C42AC6EC70">
    <w:name w:val="092B3C6F659B411E9A4952C42AC6EC70"/>
    <w:rsid w:val="00F34433"/>
  </w:style>
  <w:style w:type="paragraph" w:customStyle="1" w:styleId="6F4DC1D560E14EDDA7B0DBABA46C88EF">
    <w:name w:val="6F4DC1D560E14EDDA7B0DBABA46C88EF"/>
    <w:rsid w:val="00F34433"/>
  </w:style>
  <w:style w:type="paragraph" w:customStyle="1" w:styleId="71C714EC9EF046D985D2B8143A346633">
    <w:name w:val="71C714EC9EF046D985D2B8143A346633"/>
    <w:rsid w:val="00F34433"/>
  </w:style>
  <w:style w:type="paragraph" w:customStyle="1" w:styleId="4F435BD9494D4E53AC65D38A420F7C80">
    <w:name w:val="4F435BD9494D4E53AC65D38A420F7C80"/>
    <w:rsid w:val="00F34433"/>
  </w:style>
  <w:style w:type="paragraph" w:customStyle="1" w:styleId="98569716FBDA4A54AF3398776A80DC2C">
    <w:name w:val="98569716FBDA4A54AF3398776A80DC2C"/>
    <w:rsid w:val="00F34433"/>
  </w:style>
  <w:style w:type="paragraph" w:customStyle="1" w:styleId="25FAF8889A874F589C9E39A406908F86">
    <w:name w:val="25FAF8889A874F589C9E39A406908F86"/>
    <w:rsid w:val="00F34433"/>
  </w:style>
  <w:style w:type="paragraph" w:customStyle="1" w:styleId="29CB08ACE8AD4CA0B7FCA8BB1CEBA50E">
    <w:name w:val="29CB08ACE8AD4CA0B7FCA8BB1CEBA50E"/>
    <w:rsid w:val="00F34433"/>
  </w:style>
  <w:style w:type="paragraph" w:customStyle="1" w:styleId="07B0E26A0AB447C49BEA63AFC41084CB">
    <w:name w:val="07B0E26A0AB447C49BEA63AFC41084CB"/>
    <w:rsid w:val="00F34433"/>
  </w:style>
  <w:style w:type="paragraph" w:customStyle="1" w:styleId="4311FEE323D1424FBE4DDA5A85F998EE">
    <w:name w:val="4311FEE323D1424FBE4DDA5A85F998EE"/>
    <w:rsid w:val="00F34433"/>
  </w:style>
  <w:style w:type="paragraph" w:customStyle="1" w:styleId="0E67F9F176A4440FB19B9CD44F7C6DCD">
    <w:name w:val="0E67F9F176A4440FB19B9CD44F7C6DCD"/>
    <w:rsid w:val="00F34433"/>
  </w:style>
  <w:style w:type="paragraph" w:customStyle="1" w:styleId="8FAA6AA0CD3B447FA430A520E48291DC">
    <w:name w:val="8FAA6AA0CD3B447FA430A520E48291DC"/>
    <w:rsid w:val="00F34433"/>
  </w:style>
  <w:style w:type="paragraph" w:customStyle="1" w:styleId="2ECF03F9E9DC4F039BA0D6D422E44FA8">
    <w:name w:val="2ECF03F9E9DC4F039BA0D6D422E44FA8"/>
    <w:rsid w:val="00F34433"/>
  </w:style>
  <w:style w:type="paragraph" w:customStyle="1" w:styleId="CF326B897A5B4EAA8C9CFC220BC0C311">
    <w:name w:val="CF326B897A5B4EAA8C9CFC220BC0C311"/>
    <w:rsid w:val="00F34433"/>
  </w:style>
  <w:style w:type="paragraph" w:customStyle="1" w:styleId="4AAB25A6B59847BD897D98B22288E7E6">
    <w:name w:val="4AAB25A6B59847BD897D98B22288E7E6"/>
    <w:rsid w:val="00F34433"/>
  </w:style>
  <w:style w:type="paragraph" w:customStyle="1" w:styleId="504FF530E8EA4D559E83EB8443E455C3">
    <w:name w:val="504FF530E8EA4D559E83EB8443E455C3"/>
    <w:rsid w:val="00F34433"/>
  </w:style>
  <w:style w:type="paragraph" w:customStyle="1" w:styleId="3163896DEDF4404C90BCF9E8D4B1157C">
    <w:name w:val="3163896DEDF4404C90BCF9E8D4B1157C"/>
    <w:rsid w:val="00F34433"/>
  </w:style>
  <w:style w:type="paragraph" w:customStyle="1" w:styleId="399ABA92E7D049819DBAD0E413B52665">
    <w:name w:val="399ABA92E7D049819DBAD0E413B52665"/>
    <w:rsid w:val="00F34433"/>
  </w:style>
  <w:style w:type="paragraph" w:customStyle="1" w:styleId="99BB2FFE34B1460288D470D19D7BFBD9">
    <w:name w:val="99BB2FFE34B1460288D470D19D7BFBD9"/>
    <w:rsid w:val="00F34433"/>
  </w:style>
  <w:style w:type="paragraph" w:customStyle="1" w:styleId="4183C50617024FBC8BCBDBC0883A1126">
    <w:name w:val="4183C50617024FBC8BCBDBC0883A1126"/>
    <w:rsid w:val="00F34433"/>
  </w:style>
  <w:style w:type="paragraph" w:customStyle="1" w:styleId="1786FA00516E499BA3FDED3956E6BDD1">
    <w:name w:val="1786FA00516E499BA3FDED3956E6BDD1"/>
    <w:rsid w:val="00F34433"/>
  </w:style>
  <w:style w:type="paragraph" w:customStyle="1" w:styleId="7A8A30007F234742B12E5722CFF30A31">
    <w:name w:val="7A8A30007F234742B12E5722CFF30A31"/>
    <w:rsid w:val="00F34433"/>
  </w:style>
  <w:style w:type="paragraph" w:customStyle="1" w:styleId="FD4E5323F4C04A65B0C4873AC0AE789A">
    <w:name w:val="FD4E5323F4C04A65B0C4873AC0AE789A"/>
    <w:rsid w:val="00F34433"/>
  </w:style>
  <w:style w:type="paragraph" w:customStyle="1" w:styleId="BF5EE3DABFD34ABBBC22E9BA3AA61918">
    <w:name w:val="BF5EE3DABFD34ABBBC22E9BA3AA61918"/>
    <w:rsid w:val="00F34433"/>
  </w:style>
  <w:style w:type="paragraph" w:customStyle="1" w:styleId="5F9A0C4DF0C44F76953CB77BBBD09129">
    <w:name w:val="5F9A0C4DF0C44F76953CB77BBBD09129"/>
    <w:rsid w:val="00F34433"/>
  </w:style>
  <w:style w:type="paragraph" w:customStyle="1" w:styleId="6B635F7C89624640AC7379ABFECE9438">
    <w:name w:val="6B635F7C89624640AC7379ABFECE9438"/>
    <w:rsid w:val="00F34433"/>
  </w:style>
  <w:style w:type="paragraph" w:customStyle="1" w:styleId="BF39C3CB258148579D1A3720532BF162">
    <w:name w:val="BF39C3CB258148579D1A3720532BF162"/>
    <w:rsid w:val="00F34433"/>
  </w:style>
  <w:style w:type="paragraph" w:customStyle="1" w:styleId="66415EA05EFF4A5CBD8522B49EACEEE4">
    <w:name w:val="66415EA05EFF4A5CBD8522B49EACEEE4"/>
    <w:rsid w:val="00F34433"/>
  </w:style>
  <w:style w:type="paragraph" w:customStyle="1" w:styleId="B9BC94D4E7934D4BB99E5E0BE2CC3269">
    <w:name w:val="B9BC94D4E7934D4BB99E5E0BE2CC3269"/>
    <w:rsid w:val="00F34433"/>
  </w:style>
  <w:style w:type="paragraph" w:customStyle="1" w:styleId="FE202F829F3149249B992677A05003C6">
    <w:name w:val="FE202F829F3149249B992677A05003C6"/>
    <w:rsid w:val="00F34433"/>
  </w:style>
  <w:style w:type="paragraph" w:customStyle="1" w:styleId="BEA5A919A19147759773D0DAA76918D3">
    <w:name w:val="BEA5A919A19147759773D0DAA76918D3"/>
    <w:rsid w:val="00F34433"/>
  </w:style>
  <w:style w:type="paragraph" w:customStyle="1" w:styleId="B1E6EAB6019B4037B0BA0D3547137982">
    <w:name w:val="B1E6EAB6019B4037B0BA0D3547137982"/>
    <w:rsid w:val="00F34433"/>
  </w:style>
  <w:style w:type="paragraph" w:customStyle="1" w:styleId="B6BFB62558DC40F0B70C9EF948434A03">
    <w:name w:val="B6BFB62558DC40F0B70C9EF948434A03"/>
    <w:rsid w:val="00F34433"/>
  </w:style>
  <w:style w:type="paragraph" w:customStyle="1" w:styleId="D1C89EF190624E079A2D9AEB40C53371">
    <w:name w:val="D1C89EF190624E079A2D9AEB40C53371"/>
    <w:rsid w:val="00F34433"/>
  </w:style>
  <w:style w:type="paragraph" w:customStyle="1" w:styleId="D34659AA1495481FA25B22BFCE4EDE38">
    <w:name w:val="D34659AA1495481FA25B22BFCE4EDE38"/>
    <w:rsid w:val="00F34433"/>
  </w:style>
  <w:style w:type="paragraph" w:customStyle="1" w:styleId="53C4B787081046468402BC154EE74A5A">
    <w:name w:val="53C4B787081046468402BC154EE74A5A"/>
    <w:rsid w:val="00F34433"/>
  </w:style>
  <w:style w:type="paragraph" w:customStyle="1" w:styleId="8AA1F2AE04EE4202AABE550757364CBB">
    <w:name w:val="8AA1F2AE04EE4202AABE550757364CBB"/>
    <w:rsid w:val="00F34433"/>
  </w:style>
  <w:style w:type="paragraph" w:customStyle="1" w:styleId="95678605059641719F50B667857FFFA4">
    <w:name w:val="95678605059641719F50B667857FFFA4"/>
    <w:rsid w:val="00F34433"/>
  </w:style>
  <w:style w:type="paragraph" w:customStyle="1" w:styleId="96A38604517E4662B2454830FED20D0B">
    <w:name w:val="96A38604517E4662B2454830FED20D0B"/>
    <w:rsid w:val="00F34433"/>
  </w:style>
  <w:style w:type="paragraph" w:customStyle="1" w:styleId="4F14751C75CE4F189062E2F6BCBBCF5F">
    <w:name w:val="4F14751C75CE4F189062E2F6BCBBCF5F"/>
    <w:rsid w:val="00F34433"/>
  </w:style>
  <w:style w:type="paragraph" w:customStyle="1" w:styleId="526D6AF1BCAE461998FB5432D9F76E58">
    <w:name w:val="526D6AF1BCAE461998FB5432D9F76E58"/>
    <w:rsid w:val="00F34433"/>
  </w:style>
  <w:style w:type="paragraph" w:customStyle="1" w:styleId="271D926ED10F4E65ABC7C4F0C1A15EFC">
    <w:name w:val="271D926ED10F4E65ABC7C4F0C1A15EFC"/>
    <w:rsid w:val="00F34433"/>
  </w:style>
  <w:style w:type="paragraph" w:customStyle="1" w:styleId="29D67AC43F554035AD4977E78A9D0BFA">
    <w:name w:val="29D67AC43F554035AD4977E78A9D0BFA"/>
    <w:rsid w:val="00F34433"/>
  </w:style>
  <w:style w:type="paragraph" w:customStyle="1" w:styleId="B9B0A405204D456FBBFB81E406F35D25">
    <w:name w:val="B9B0A405204D456FBBFB81E406F35D25"/>
    <w:rsid w:val="00F34433"/>
  </w:style>
  <w:style w:type="paragraph" w:customStyle="1" w:styleId="127051FB052546F8A8B225C29C31E2D5">
    <w:name w:val="127051FB052546F8A8B225C29C31E2D5"/>
    <w:rsid w:val="00F34433"/>
  </w:style>
  <w:style w:type="paragraph" w:customStyle="1" w:styleId="D075E2E9D1804BAD840A0D475E4DD542">
    <w:name w:val="D075E2E9D1804BAD840A0D475E4DD542"/>
    <w:rsid w:val="00F34433"/>
  </w:style>
  <w:style w:type="paragraph" w:customStyle="1" w:styleId="6D852B8E960745ADB0E7ED613B2D0A7D">
    <w:name w:val="6D852B8E960745ADB0E7ED613B2D0A7D"/>
    <w:rsid w:val="00F34433"/>
  </w:style>
  <w:style w:type="paragraph" w:customStyle="1" w:styleId="90E281B0DE944135BA40C54CD40C451A">
    <w:name w:val="90E281B0DE944135BA40C54CD40C451A"/>
    <w:rsid w:val="00F34433"/>
  </w:style>
  <w:style w:type="paragraph" w:customStyle="1" w:styleId="F6EC1B94F5B1428B947E25AC100D9307">
    <w:name w:val="F6EC1B94F5B1428B947E25AC100D9307"/>
    <w:rsid w:val="00F34433"/>
  </w:style>
  <w:style w:type="paragraph" w:customStyle="1" w:styleId="48D295F9C9C841A58203454A72DA23BC">
    <w:name w:val="48D295F9C9C841A58203454A72DA23BC"/>
    <w:rsid w:val="00F34433"/>
  </w:style>
  <w:style w:type="paragraph" w:customStyle="1" w:styleId="BEC7ADE2F547448596D9EF7C193D1021">
    <w:name w:val="BEC7ADE2F547448596D9EF7C193D1021"/>
    <w:rsid w:val="00F34433"/>
  </w:style>
  <w:style w:type="paragraph" w:customStyle="1" w:styleId="602AA252011C443AA1BE96D3B6DB12E2">
    <w:name w:val="602AA252011C443AA1BE96D3B6DB12E2"/>
    <w:rsid w:val="00F34433"/>
  </w:style>
  <w:style w:type="paragraph" w:customStyle="1" w:styleId="AB88D2986F76451E952958BF7B2B26FE">
    <w:name w:val="AB88D2986F76451E952958BF7B2B26FE"/>
    <w:rsid w:val="00F34433"/>
  </w:style>
  <w:style w:type="paragraph" w:customStyle="1" w:styleId="38FCC675628C44D4B65B20FE1EDE5D65">
    <w:name w:val="38FCC675628C44D4B65B20FE1EDE5D65"/>
    <w:rsid w:val="00F34433"/>
  </w:style>
  <w:style w:type="paragraph" w:customStyle="1" w:styleId="A08FE4C1DA054D0B87C3A41A652B23A0">
    <w:name w:val="A08FE4C1DA054D0B87C3A41A652B23A0"/>
    <w:rsid w:val="00F34433"/>
  </w:style>
  <w:style w:type="paragraph" w:customStyle="1" w:styleId="E68551F94E0E41DBAA870D136D06D4CB">
    <w:name w:val="E68551F94E0E41DBAA870D136D06D4CB"/>
    <w:rsid w:val="00F34433"/>
  </w:style>
  <w:style w:type="paragraph" w:customStyle="1" w:styleId="FA1840E6EF8848EDB75A20D0442EF1C4">
    <w:name w:val="FA1840E6EF8848EDB75A20D0442EF1C4"/>
    <w:rsid w:val="00F34433"/>
  </w:style>
  <w:style w:type="paragraph" w:customStyle="1" w:styleId="CD70C0902A154473BFD81F47F7BD97DE">
    <w:name w:val="CD70C0902A154473BFD81F47F7BD97DE"/>
    <w:rsid w:val="00F34433"/>
  </w:style>
  <w:style w:type="paragraph" w:customStyle="1" w:styleId="C79E9DAC3212429F917F5F64E25580EB">
    <w:name w:val="C79E9DAC3212429F917F5F64E25580EB"/>
    <w:rsid w:val="00F34433"/>
  </w:style>
  <w:style w:type="paragraph" w:customStyle="1" w:styleId="21A7F7EAD0F84848A4A9C068F27BAADD">
    <w:name w:val="21A7F7EAD0F84848A4A9C068F27BAADD"/>
    <w:rsid w:val="00F34433"/>
  </w:style>
  <w:style w:type="paragraph" w:customStyle="1" w:styleId="CB94E0C1CC79406EA05E92B8442E6961">
    <w:name w:val="CB94E0C1CC79406EA05E92B8442E6961"/>
    <w:rsid w:val="00F34433"/>
  </w:style>
  <w:style w:type="paragraph" w:customStyle="1" w:styleId="90B0666AFBC54644AB8BFBB26D8BE7F7">
    <w:name w:val="90B0666AFBC54644AB8BFBB26D8BE7F7"/>
    <w:rsid w:val="00F34433"/>
  </w:style>
  <w:style w:type="paragraph" w:customStyle="1" w:styleId="16F3C3276C854F5FA2C121AD56ECF704">
    <w:name w:val="16F3C3276C854F5FA2C121AD56ECF704"/>
    <w:rsid w:val="00F34433"/>
  </w:style>
  <w:style w:type="paragraph" w:customStyle="1" w:styleId="AE4C6EFD39B9444492D6962D6BB7315B">
    <w:name w:val="AE4C6EFD39B9444492D6962D6BB7315B"/>
    <w:rsid w:val="00F901C9"/>
  </w:style>
  <w:style w:type="paragraph" w:customStyle="1" w:styleId="C86DAA213883424D8477A2BEE07645F1">
    <w:name w:val="C86DAA213883424D8477A2BEE07645F1"/>
    <w:rsid w:val="00F901C9"/>
  </w:style>
  <w:style w:type="paragraph" w:customStyle="1" w:styleId="107F86E6A9484ACC9E6A875A19308BF0">
    <w:name w:val="107F86E6A9484ACC9E6A875A19308BF0"/>
    <w:rsid w:val="00F901C9"/>
  </w:style>
  <w:style w:type="paragraph" w:customStyle="1" w:styleId="DC0BB1D0EB1845BE8B0A4C4663904023">
    <w:name w:val="DC0BB1D0EB1845BE8B0A4C4663904023"/>
    <w:rsid w:val="00F901C9"/>
  </w:style>
  <w:style w:type="paragraph" w:customStyle="1" w:styleId="BE1AF93A1D44414789316A1FA283A6AE">
    <w:name w:val="BE1AF93A1D44414789316A1FA283A6AE"/>
    <w:rsid w:val="00F901C9"/>
  </w:style>
  <w:style w:type="paragraph" w:customStyle="1" w:styleId="67D6B4FDD1FE4111BB1599282DADF7D2">
    <w:name w:val="67D6B4FDD1FE4111BB1599282DADF7D2"/>
    <w:rsid w:val="00F901C9"/>
  </w:style>
  <w:style w:type="paragraph" w:customStyle="1" w:styleId="BCF98D57650F4BE8978B2A494FAAB1B6">
    <w:name w:val="BCF98D57650F4BE8978B2A494FAAB1B6"/>
    <w:rsid w:val="00F901C9"/>
  </w:style>
  <w:style w:type="paragraph" w:customStyle="1" w:styleId="DF529E6E6C8C47739F0C314EC22DE670">
    <w:name w:val="DF529E6E6C8C47739F0C314EC22DE670"/>
    <w:rsid w:val="00F901C9"/>
  </w:style>
  <w:style w:type="paragraph" w:customStyle="1" w:styleId="4D3FB224BD9C456B9495EE6584D954F7">
    <w:name w:val="4D3FB224BD9C456B9495EE6584D954F7"/>
    <w:rsid w:val="00F901C9"/>
  </w:style>
  <w:style w:type="paragraph" w:customStyle="1" w:styleId="13440DDBFA07432D924F8618EFC8BFA2">
    <w:name w:val="13440DDBFA07432D924F8618EFC8BFA2"/>
    <w:rsid w:val="00F901C9"/>
  </w:style>
  <w:style w:type="paragraph" w:customStyle="1" w:styleId="70C452D0EA3A45299CD71D02F0AE0F38">
    <w:name w:val="70C452D0EA3A45299CD71D02F0AE0F38"/>
    <w:rsid w:val="00F901C9"/>
  </w:style>
  <w:style w:type="paragraph" w:customStyle="1" w:styleId="5DAC7D1A6ADC482EB02DED82DFB14BF7">
    <w:name w:val="5DAC7D1A6ADC482EB02DED82DFB14BF7"/>
    <w:rsid w:val="00F901C9"/>
  </w:style>
  <w:style w:type="paragraph" w:customStyle="1" w:styleId="FEC8445DBA934A06877C112CADFD6FEA">
    <w:name w:val="FEC8445DBA934A06877C112CADFD6FEA"/>
    <w:rsid w:val="00F901C9"/>
  </w:style>
  <w:style w:type="paragraph" w:customStyle="1" w:styleId="5E625C47F1F64FB58321CED146A85B71">
    <w:name w:val="5E625C47F1F64FB58321CED146A85B71"/>
    <w:rsid w:val="00F901C9"/>
  </w:style>
  <w:style w:type="paragraph" w:customStyle="1" w:styleId="C8D6893BC1374806AB2793B7297D4B89">
    <w:name w:val="C8D6893BC1374806AB2793B7297D4B89"/>
    <w:rsid w:val="00F901C9"/>
  </w:style>
  <w:style w:type="paragraph" w:customStyle="1" w:styleId="11F1E17DAA544AAABAAA2C5CA38CB335">
    <w:name w:val="11F1E17DAA544AAABAAA2C5CA38CB335"/>
    <w:rsid w:val="00F901C9"/>
  </w:style>
  <w:style w:type="paragraph" w:customStyle="1" w:styleId="61809C0060914B6698B8C7ECD59D7053">
    <w:name w:val="61809C0060914B6698B8C7ECD59D7053"/>
    <w:rsid w:val="00F901C9"/>
  </w:style>
  <w:style w:type="paragraph" w:customStyle="1" w:styleId="C488141CCCC5429EB592F147B987C4A4">
    <w:name w:val="C488141CCCC5429EB592F147B987C4A4"/>
    <w:rsid w:val="00F901C9"/>
  </w:style>
  <w:style w:type="paragraph" w:customStyle="1" w:styleId="54BBE887CA2C4999ACD52AAFE82FBBBC">
    <w:name w:val="54BBE887CA2C4999ACD52AAFE82FBBBC"/>
    <w:rsid w:val="00F901C9"/>
  </w:style>
  <w:style w:type="paragraph" w:customStyle="1" w:styleId="E5CAC72B968A4342B193B9F2E1EE6963">
    <w:name w:val="E5CAC72B968A4342B193B9F2E1EE6963"/>
    <w:rsid w:val="00F901C9"/>
  </w:style>
  <w:style w:type="paragraph" w:customStyle="1" w:styleId="5B426F6CBF88468799B4D82791546A58">
    <w:name w:val="5B426F6CBF88468799B4D82791546A58"/>
    <w:rsid w:val="00F901C9"/>
  </w:style>
  <w:style w:type="paragraph" w:customStyle="1" w:styleId="5BF45D9EED0043EA937C9F9C73C5F221">
    <w:name w:val="5BF45D9EED0043EA937C9F9C73C5F221"/>
    <w:rsid w:val="00F901C9"/>
  </w:style>
  <w:style w:type="paragraph" w:customStyle="1" w:styleId="3A4ABFEA008144918FC780231D5D058E">
    <w:name w:val="3A4ABFEA008144918FC780231D5D058E"/>
    <w:rsid w:val="00F901C9"/>
  </w:style>
  <w:style w:type="paragraph" w:customStyle="1" w:styleId="C7C9069E331241DE983FB7FD3604EE82">
    <w:name w:val="C7C9069E331241DE983FB7FD3604EE82"/>
    <w:rsid w:val="00F901C9"/>
  </w:style>
  <w:style w:type="paragraph" w:customStyle="1" w:styleId="531A361F0C65419C8B934D070A13CEA8">
    <w:name w:val="531A361F0C65419C8B934D070A13CEA8"/>
    <w:rsid w:val="00F901C9"/>
  </w:style>
  <w:style w:type="paragraph" w:customStyle="1" w:styleId="93C8F2CA71F14C5E8057E98788D86CED">
    <w:name w:val="93C8F2CA71F14C5E8057E98788D86CED"/>
    <w:rsid w:val="00F901C9"/>
  </w:style>
  <w:style w:type="paragraph" w:customStyle="1" w:styleId="BD772972E31A4CFC88A21E658BE8C616">
    <w:name w:val="BD772972E31A4CFC88A21E658BE8C616"/>
    <w:rsid w:val="00F901C9"/>
  </w:style>
  <w:style w:type="paragraph" w:customStyle="1" w:styleId="5EF90B3BBDCE42079A082BBD3D3D6F36">
    <w:name w:val="5EF90B3BBDCE42079A082BBD3D3D6F36"/>
    <w:rsid w:val="00F901C9"/>
  </w:style>
  <w:style w:type="paragraph" w:customStyle="1" w:styleId="7F6E3A95259D4C399D50669EBCA2744A">
    <w:name w:val="7F6E3A95259D4C399D50669EBCA2744A"/>
    <w:rsid w:val="00F901C9"/>
  </w:style>
  <w:style w:type="paragraph" w:customStyle="1" w:styleId="24EA8814CB3742E08D6261CBA3D37E17">
    <w:name w:val="24EA8814CB3742E08D6261CBA3D37E17"/>
    <w:rsid w:val="00F901C9"/>
  </w:style>
  <w:style w:type="paragraph" w:customStyle="1" w:styleId="E6917AC3F45A48F5A7CA323C30145D60">
    <w:name w:val="E6917AC3F45A48F5A7CA323C30145D60"/>
    <w:rsid w:val="00F901C9"/>
  </w:style>
  <w:style w:type="paragraph" w:customStyle="1" w:styleId="F8E067F59A6D45929DFB84BF4053608E">
    <w:name w:val="F8E067F59A6D45929DFB84BF4053608E"/>
    <w:rsid w:val="00F901C9"/>
  </w:style>
  <w:style w:type="paragraph" w:customStyle="1" w:styleId="6660F4B1E0644E5E9D2FC776BB320F95">
    <w:name w:val="6660F4B1E0644E5E9D2FC776BB320F95"/>
    <w:rsid w:val="00F901C9"/>
  </w:style>
  <w:style w:type="paragraph" w:customStyle="1" w:styleId="607C61C43C7248FE93EA7E9BD8671EC5">
    <w:name w:val="607C61C43C7248FE93EA7E9BD8671EC5"/>
    <w:rsid w:val="00F901C9"/>
  </w:style>
  <w:style w:type="paragraph" w:customStyle="1" w:styleId="D51A29BCE8E94EA891732EFB74E95298">
    <w:name w:val="D51A29BCE8E94EA891732EFB74E95298"/>
    <w:rsid w:val="00F901C9"/>
  </w:style>
  <w:style w:type="paragraph" w:customStyle="1" w:styleId="06C4BD48A788468799D33260B7C8BFF6">
    <w:name w:val="06C4BD48A788468799D33260B7C8BFF6"/>
    <w:rsid w:val="00F901C9"/>
  </w:style>
  <w:style w:type="paragraph" w:customStyle="1" w:styleId="2CF8F277257544BDB142E245A7B2D9F3">
    <w:name w:val="2CF8F277257544BDB142E245A7B2D9F3"/>
    <w:rsid w:val="00F901C9"/>
  </w:style>
  <w:style w:type="paragraph" w:customStyle="1" w:styleId="3785262D3F3641AD94ABF64182300F4D">
    <w:name w:val="3785262D3F3641AD94ABF64182300F4D"/>
    <w:rsid w:val="00F901C9"/>
  </w:style>
  <w:style w:type="paragraph" w:customStyle="1" w:styleId="07ACCF62833E4767BF7D6DE02C94B9F8">
    <w:name w:val="07ACCF62833E4767BF7D6DE02C94B9F8"/>
    <w:rsid w:val="00F901C9"/>
  </w:style>
  <w:style w:type="paragraph" w:customStyle="1" w:styleId="2F90931DB33147C3B38DA9F778F1DE79">
    <w:name w:val="2F90931DB33147C3B38DA9F778F1DE79"/>
    <w:rsid w:val="00F901C9"/>
  </w:style>
  <w:style w:type="paragraph" w:customStyle="1" w:styleId="B5E06FC7A70A44EDA394901F90595F61">
    <w:name w:val="B5E06FC7A70A44EDA394901F90595F61"/>
    <w:rsid w:val="00F901C9"/>
  </w:style>
  <w:style w:type="paragraph" w:customStyle="1" w:styleId="3A811D2FF18045B9826F890AA64FA5CC">
    <w:name w:val="3A811D2FF18045B9826F890AA64FA5CC"/>
    <w:rsid w:val="00F901C9"/>
  </w:style>
  <w:style w:type="paragraph" w:customStyle="1" w:styleId="4B7E2922635849438B710A3080F915B1">
    <w:name w:val="4B7E2922635849438B710A3080F915B1"/>
    <w:rsid w:val="00F901C9"/>
  </w:style>
  <w:style w:type="paragraph" w:customStyle="1" w:styleId="D91220F6DAF248B88BDC551C05730C5F">
    <w:name w:val="D91220F6DAF248B88BDC551C05730C5F"/>
    <w:rsid w:val="00F901C9"/>
  </w:style>
  <w:style w:type="paragraph" w:customStyle="1" w:styleId="EE15638FA8AF4D439233EB12DEC94E50">
    <w:name w:val="EE15638FA8AF4D439233EB12DEC94E50"/>
    <w:rsid w:val="00F901C9"/>
  </w:style>
  <w:style w:type="paragraph" w:customStyle="1" w:styleId="8242E040662B41F6812DCB42A434A7D6">
    <w:name w:val="8242E040662B41F6812DCB42A434A7D6"/>
    <w:rsid w:val="00F901C9"/>
  </w:style>
  <w:style w:type="paragraph" w:customStyle="1" w:styleId="FC824C528C7E4B1594A65C5823EA4F78">
    <w:name w:val="FC824C528C7E4B1594A65C5823EA4F78"/>
    <w:rsid w:val="00F901C9"/>
  </w:style>
  <w:style w:type="paragraph" w:customStyle="1" w:styleId="9DD62E4D2E1A44788BAE22755CA58B47">
    <w:name w:val="9DD62E4D2E1A44788BAE22755CA58B47"/>
    <w:rsid w:val="00F901C9"/>
  </w:style>
  <w:style w:type="paragraph" w:customStyle="1" w:styleId="B1653A708E064C3CB54CC180350FCB73">
    <w:name w:val="B1653A708E064C3CB54CC180350FCB73"/>
    <w:rsid w:val="00F901C9"/>
  </w:style>
  <w:style w:type="paragraph" w:customStyle="1" w:styleId="E045AF86A4004FDDAA5AC76CC6F93D44">
    <w:name w:val="E045AF86A4004FDDAA5AC76CC6F93D44"/>
    <w:rsid w:val="009A1D19"/>
  </w:style>
  <w:style w:type="paragraph" w:customStyle="1" w:styleId="1D4DBD742F484122B532CB3D28184D0C">
    <w:name w:val="1D4DBD742F484122B532CB3D28184D0C"/>
    <w:rsid w:val="009A1D19"/>
  </w:style>
  <w:style w:type="paragraph" w:customStyle="1" w:styleId="20D0355ED1F84256A7305F64895669A0">
    <w:name w:val="20D0355ED1F84256A7305F64895669A0"/>
    <w:rsid w:val="009A1D19"/>
  </w:style>
  <w:style w:type="paragraph" w:customStyle="1" w:styleId="F1970780019647D3B67D42C53D1BA827">
    <w:name w:val="F1970780019647D3B67D42C53D1BA827"/>
    <w:rsid w:val="009A1D19"/>
  </w:style>
  <w:style w:type="paragraph" w:customStyle="1" w:styleId="7FA305ED20664969A5036D50EBF2AEFD">
    <w:name w:val="7FA305ED20664969A5036D50EBF2AEFD"/>
    <w:rsid w:val="009A1D19"/>
  </w:style>
  <w:style w:type="paragraph" w:customStyle="1" w:styleId="07F043BADB094B73BBB46C941D465D29">
    <w:name w:val="07F043BADB094B73BBB46C941D465D29"/>
    <w:rsid w:val="009A1D19"/>
  </w:style>
  <w:style w:type="paragraph" w:customStyle="1" w:styleId="2024879C7710464CA2D364E43D03C9C2">
    <w:name w:val="2024879C7710464CA2D364E43D03C9C2"/>
    <w:rsid w:val="00236AC0"/>
  </w:style>
  <w:style w:type="paragraph" w:customStyle="1" w:styleId="7731618FA2914F239CC5CED5A074C5D5">
    <w:name w:val="7731618FA2914F239CC5CED5A074C5D5"/>
    <w:rsid w:val="00236AC0"/>
  </w:style>
  <w:style w:type="paragraph" w:customStyle="1" w:styleId="E7C8E64D9FCF4AAEB7D6E64CFAC55B5A">
    <w:name w:val="E7C8E64D9FCF4AAEB7D6E64CFAC55B5A"/>
    <w:rsid w:val="000505FF"/>
  </w:style>
  <w:style w:type="paragraph" w:customStyle="1" w:styleId="9EF308EA21B34D6E9F4AC4AB426C33F0">
    <w:name w:val="9EF308EA21B34D6E9F4AC4AB426C33F0"/>
    <w:rsid w:val="000505FF"/>
  </w:style>
  <w:style w:type="paragraph" w:customStyle="1" w:styleId="333EF54B73414659967347CB5E8291E9">
    <w:name w:val="333EF54B73414659967347CB5E8291E9"/>
    <w:rsid w:val="000505FF"/>
  </w:style>
  <w:style w:type="paragraph" w:customStyle="1" w:styleId="D2476D4A150042CB9DDA4BBAAA6EA748">
    <w:name w:val="D2476D4A150042CB9DDA4BBAAA6EA748"/>
    <w:rsid w:val="000505FF"/>
  </w:style>
  <w:style w:type="paragraph" w:customStyle="1" w:styleId="79AAC02299D24063907666C63B5E7917">
    <w:name w:val="79AAC02299D24063907666C63B5E7917"/>
    <w:rsid w:val="000505FF"/>
  </w:style>
  <w:style w:type="paragraph" w:customStyle="1" w:styleId="EF37195542C34CAFB6B907F397FED21E">
    <w:name w:val="EF37195542C34CAFB6B907F397FED21E"/>
    <w:rsid w:val="000505FF"/>
  </w:style>
  <w:style w:type="paragraph" w:customStyle="1" w:styleId="CD11297188874BD789CF4E72AE4123FC">
    <w:name w:val="CD11297188874BD789CF4E72AE4123FC"/>
    <w:rsid w:val="000505FF"/>
  </w:style>
  <w:style w:type="paragraph" w:customStyle="1" w:styleId="0C1C3B60350042B08C960755D26C2561">
    <w:name w:val="0C1C3B60350042B08C960755D26C2561"/>
    <w:rsid w:val="000505FF"/>
  </w:style>
  <w:style w:type="paragraph" w:customStyle="1" w:styleId="95F1F78E64A84108B2774D90251CFF90">
    <w:name w:val="95F1F78E64A84108B2774D90251CFF90"/>
    <w:rsid w:val="000505FF"/>
  </w:style>
  <w:style w:type="paragraph" w:customStyle="1" w:styleId="7E1580C3E1D34320B3AB2FB13B397BF7">
    <w:name w:val="7E1580C3E1D34320B3AB2FB13B397BF7"/>
    <w:rsid w:val="000505FF"/>
  </w:style>
  <w:style w:type="paragraph" w:customStyle="1" w:styleId="C72AB56E9E494050B28C812C73504CB0">
    <w:name w:val="C72AB56E9E494050B28C812C73504CB0"/>
    <w:rsid w:val="000505FF"/>
  </w:style>
  <w:style w:type="paragraph" w:customStyle="1" w:styleId="9269A7D4EA784FE5BF935717AA546197">
    <w:name w:val="9269A7D4EA784FE5BF935717AA546197"/>
    <w:rsid w:val="000505FF"/>
  </w:style>
  <w:style w:type="paragraph" w:customStyle="1" w:styleId="8CBEE0AF444B48589A5C64F435F3AC7C">
    <w:name w:val="8CBEE0AF444B48589A5C64F435F3AC7C"/>
    <w:rsid w:val="000505FF"/>
  </w:style>
  <w:style w:type="paragraph" w:customStyle="1" w:styleId="35BBB30E77C6409BA27BCD2E62C303BC">
    <w:name w:val="35BBB30E77C6409BA27BCD2E62C303BC"/>
    <w:rsid w:val="000505FF"/>
  </w:style>
  <w:style w:type="paragraph" w:customStyle="1" w:styleId="871788D24CD146A78838FB21E332CB39">
    <w:name w:val="871788D24CD146A78838FB21E332CB39"/>
    <w:rsid w:val="000505FF"/>
  </w:style>
  <w:style w:type="paragraph" w:customStyle="1" w:styleId="49630E5075D1444D90C34DC0186169EB">
    <w:name w:val="49630E5075D1444D90C34DC0186169EB"/>
    <w:rsid w:val="000505FF"/>
  </w:style>
  <w:style w:type="paragraph" w:customStyle="1" w:styleId="64FD3BD5FEA7406D94A56C461E795A7E">
    <w:name w:val="64FD3BD5FEA7406D94A56C461E795A7E"/>
    <w:rsid w:val="000505FF"/>
  </w:style>
  <w:style w:type="paragraph" w:customStyle="1" w:styleId="386EDEA0A51A45339424D36B62CE3DB8">
    <w:name w:val="386EDEA0A51A45339424D36B62CE3DB8"/>
    <w:rsid w:val="000505FF"/>
  </w:style>
  <w:style w:type="paragraph" w:customStyle="1" w:styleId="D7D0B6DAA3064D08BF28745E2665E094">
    <w:name w:val="D7D0B6DAA3064D08BF28745E2665E094"/>
    <w:rsid w:val="000505FF"/>
  </w:style>
  <w:style w:type="paragraph" w:customStyle="1" w:styleId="9DD7D87E0D3F4EE6869C1A3F68823C89">
    <w:name w:val="9DD7D87E0D3F4EE6869C1A3F68823C89"/>
    <w:rsid w:val="000505FF"/>
  </w:style>
  <w:style w:type="paragraph" w:customStyle="1" w:styleId="E26EAB54F5E747C2BE18F099FAB8C9C8">
    <w:name w:val="E26EAB54F5E747C2BE18F099FAB8C9C8"/>
    <w:rsid w:val="000505FF"/>
  </w:style>
  <w:style w:type="paragraph" w:customStyle="1" w:styleId="62A75C762A3340CB954C1671E6911A48">
    <w:name w:val="62A75C762A3340CB954C1671E6911A48"/>
    <w:rsid w:val="000505FF"/>
  </w:style>
  <w:style w:type="paragraph" w:customStyle="1" w:styleId="ABB75CC788F44F5CA8BB453213258984">
    <w:name w:val="ABB75CC788F44F5CA8BB453213258984"/>
    <w:rsid w:val="000505FF"/>
  </w:style>
  <w:style w:type="paragraph" w:customStyle="1" w:styleId="0556AD9B6B6C4A89BF13DA8EE497A8F3">
    <w:name w:val="0556AD9B6B6C4A89BF13DA8EE497A8F3"/>
    <w:rsid w:val="000505FF"/>
  </w:style>
  <w:style w:type="paragraph" w:customStyle="1" w:styleId="7157738FA4C6448E9BF2D27183D25278">
    <w:name w:val="7157738FA4C6448E9BF2D27183D25278"/>
    <w:rsid w:val="000505FF"/>
  </w:style>
  <w:style w:type="paragraph" w:customStyle="1" w:styleId="72E5EFFD417A4162A5D2362E774798BB">
    <w:name w:val="72E5EFFD417A4162A5D2362E774798BB"/>
    <w:rsid w:val="000505FF"/>
  </w:style>
  <w:style w:type="paragraph" w:customStyle="1" w:styleId="046D3CCE57CD40448048475941EAB7C3">
    <w:name w:val="046D3CCE57CD40448048475941EAB7C3"/>
    <w:rsid w:val="000505FF"/>
  </w:style>
  <w:style w:type="paragraph" w:customStyle="1" w:styleId="38F568CA3DD942D6BA345998CA2E69ED">
    <w:name w:val="38F568CA3DD942D6BA345998CA2E69ED"/>
    <w:rsid w:val="000505FF"/>
  </w:style>
  <w:style w:type="paragraph" w:customStyle="1" w:styleId="CEDA8A1A71C24E6380577422AA82E9A7">
    <w:name w:val="CEDA8A1A71C24E6380577422AA82E9A7"/>
    <w:rsid w:val="000505FF"/>
  </w:style>
  <w:style w:type="paragraph" w:customStyle="1" w:styleId="F23504D9E6D94596A3A38C33776372CB">
    <w:name w:val="F23504D9E6D94596A3A38C33776372CB"/>
    <w:rsid w:val="000505FF"/>
  </w:style>
  <w:style w:type="paragraph" w:customStyle="1" w:styleId="08FDE57566CC43D6AAE9A106855785E2">
    <w:name w:val="08FDE57566CC43D6AAE9A106855785E2"/>
    <w:rsid w:val="000505FF"/>
  </w:style>
  <w:style w:type="paragraph" w:customStyle="1" w:styleId="F1B2BF147B144B2D82F896D38D2C0B82">
    <w:name w:val="F1B2BF147B144B2D82F896D38D2C0B82"/>
    <w:rsid w:val="000505FF"/>
  </w:style>
  <w:style w:type="paragraph" w:customStyle="1" w:styleId="B013B265E1954DDEA8EFB9E42F419040">
    <w:name w:val="B013B265E1954DDEA8EFB9E42F419040"/>
    <w:rsid w:val="000505FF"/>
  </w:style>
  <w:style w:type="paragraph" w:customStyle="1" w:styleId="BCC2A41182D14318A312D72BA872694C">
    <w:name w:val="BCC2A41182D14318A312D72BA872694C"/>
    <w:rsid w:val="000505FF"/>
  </w:style>
  <w:style w:type="paragraph" w:customStyle="1" w:styleId="41CCF1A2E0124ABF84C0DC8908D20311">
    <w:name w:val="41CCF1A2E0124ABF84C0DC8908D20311"/>
    <w:rsid w:val="000505FF"/>
  </w:style>
  <w:style w:type="paragraph" w:customStyle="1" w:styleId="652AF88F5631402FADEE333FF19AA05B">
    <w:name w:val="652AF88F5631402FADEE333FF19AA05B"/>
    <w:rsid w:val="000505FF"/>
  </w:style>
  <w:style w:type="paragraph" w:customStyle="1" w:styleId="F991E8D2ED88472BB2145BE88BE02280">
    <w:name w:val="F991E8D2ED88472BB2145BE88BE02280"/>
    <w:rsid w:val="000505FF"/>
  </w:style>
  <w:style w:type="paragraph" w:customStyle="1" w:styleId="7905068035BE45CC979FB2570132D916">
    <w:name w:val="7905068035BE45CC979FB2570132D916"/>
    <w:rsid w:val="000505FF"/>
  </w:style>
  <w:style w:type="paragraph" w:customStyle="1" w:styleId="8AE75AEE3AE947F590FA822182FD1663">
    <w:name w:val="8AE75AEE3AE947F590FA822182FD1663"/>
    <w:rsid w:val="000505FF"/>
  </w:style>
  <w:style w:type="paragraph" w:customStyle="1" w:styleId="D38CE200735E4796B70F3F6ED7816702">
    <w:name w:val="D38CE200735E4796B70F3F6ED7816702"/>
    <w:rsid w:val="000505FF"/>
  </w:style>
  <w:style w:type="paragraph" w:customStyle="1" w:styleId="775BDA4878204E138FAEA6FE2089F66F">
    <w:name w:val="775BDA4878204E138FAEA6FE2089F66F"/>
    <w:rsid w:val="000505FF"/>
  </w:style>
  <w:style w:type="paragraph" w:customStyle="1" w:styleId="CBD71A1A913C49FDB41307FF0F9DA434">
    <w:name w:val="CBD71A1A913C49FDB41307FF0F9DA434"/>
    <w:rsid w:val="000505FF"/>
  </w:style>
  <w:style w:type="paragraph" w:customStyle="1" w:styleId="6DDF61F986B74E188392A17A0FB3DE82">
    <w:name w:val="6DDF61F986B74E188392A17A0FB3DE82"/>
    <w:rsid w:val="000505FF"/>
  </w:style>
  <w:style w:type="paragraph" w:customStyle="1" w:styleId="20C895A4EB0C4E0D86B6CD45DE66BEB7">
    <w:name w:val="20C895A4EB0C4E0D86B6CD45DE66BEB7"/>
    <w:rsid w:val="000505FF"/>
  </w:style>
  <w:style w:type="paragraph" w:customStyle="1" w:styleId="51EF32CE567A4C098080615F8F252F38">
    <w:name w:val="51EF32CE567A4C098080615F8F252F38"/>
    <w:rsid w:val="000505FF"/>
  </w:style>
  <w:style w:type="paragraph" w:customStyle="1" w:styleId="F7D3E8C3C7DB4726BDAE50471C4D7249">
    <w:name w:val="F7D3E8C3C7DB4726BDAE50471C4D7249"/>
    <w:rsid w:val="000505FF"/>
  </w:style>
  <w:style w:type="paragraph" w:customStyle="1" w:styleId="561C6BD1CA444AFCA18FC1FB202B2F6C">
    <w:name w:val="561C6BD1CA444AFCA18FC1FB202B2F6C"/>
    <w:rsid w:val="000505FF"/>
  </w:style>
  <w:style w:type="paragraph" w:customStyle="1" w:styleId="B70CD64BCC33483F9D6792A10349FCB8">
    <w:name w:val="B70CD64BCC33483F9D6792A10349FCB8"/>
    <w:rsid w:val="000505FF"/>
  </w:style>
  <w:style w:type="paragraph" w:customStyle="1" w:styleId="9C0187AA56804543BC17A4E9FF9D9EF5">
    <w:name w:val="9C0187AA56804543BC17A4E9FF9D9EF5"/>
    <w:rsid w:val="000505FF"/>
  </w:style>
  <w:style w:type="paragraph" w:customStyle="1" w:styleId="B5DDB895D4FA4F17BBCDB010C35DAD9B">
    <w:name w:val="B5DDB895D4FA4F17BBCDB010C35DAD9B"/>
    <w:rsid w:val="000505FF"/>
  </w:style>
  <w:style w:type="paragraph" w:customStyle="1" w:styleId="08B788B153E943F7AD72583F2A25FB39">
    <w:name w:val="08B788B153E943F7AD72583F2A25FB39"/>
    <w:rsid w:val="000505FF"/>
  </w:style>
  <w:style w:type="paragraph" w:customStyle="1" w:styleId="845CD07BC4A548E69407BF413A9857D8">
    <w:name w:val="845CD07BC4A548E69407BF413A9857D8"/>
    <w:rsid w:val="000505FF"/>
  </w:style>
  <w:style w:type="paragraph" w:customStyle="1" w:styleId="18CAA06B39C04D24A98B2D4C3BEB6D0D">
    <w:name w:val="18CAA06B39C04D24A98B2D4C3BEB6D0D"/>
    <w:rsid w:val="000505FF"/>
  </w:style>
  <w:style w:type="paragraph" w:customStyle="1" w:styleId="E2333645E2FE43019ED3EF2EBAE87880">
    <w:name w:val="E2333645E2FE43019ED3EF2EBAE87880"/>
    <w:rsid w:val="000505FF"/>
  </w:style>
  <w:style w:type="paragraph" w:customStyle="1" w:styleId="D8C5A6472B424E0CACE3693E9FCDAE35">
    <w:name w:val="D8C5A6472B424E0CACE3693E9FCDAE35"/>
    <w:rsid w:val="000505FF"/>
  </w:style>
  <w:style w:type="paragraph" w:customStyle="1" w:styleId="45BFC508247741ABA720EFA9602D2888">
    <w:name w:val="45BFC508247741ABA720EFA9602D2888"/>
    <w:rsid w:val="000505FF"/>
  </w:style>
  <w:style w:type="paragraph" w:customStyle="1" w:styleId="2EBBE6CAB2E4447C93EF0F4B6D5822E0">
    <w:name w:val="2EBBE6CAB2E4447C93EF0F4B6D5822E0"/>
    <w:rsid w:val="000505FF"/>
  </w:style>
  <w:style w:type="paragraph" w:customStyle="1" w:styleId="EBC7253B25B947AC898A6F274A6621CD">
    <w:name w:val="EBC7253B25B947AC898A6F274A6621CD"/>
    <w:rsid w:val="000505FF"/>
  </w:style>
  <w:style w:type="paragraph" w:customStyle="1" w:styleId="794BBDFE4C99485B8E1B12BF9F61233B">
    <w:name w:val="794BBDFE4C99485B8E1B12BF9F61233B"/>
    <w:rsid w:val="000505FF"/>
  </w:style>
  <w:style w:type="paragraph" w:customStyle="1" w:styleId="1A079AB60B8C4187944B1F83C9950C00">
    <w:name w:val="1A079AB60B8C4187944B1F83C9950C00"/>
    <w:rsid w:val="000505FF"/>
  </w:style>
  <w:style w:type="paragraph" w:customStyle="1" w:styleId="D201E35EEA314EC9B694458240C2E459">
    <w:name w:val="D201E35EEA314EC9B694458240C2E459"/>
    <w:rsid w:val="000505FF"/>
  </w:style>
  <w:style w:type="paragraph" w:customStyle="1" w:styleId="98ED96D8955B4E5ABA79827BEF3293CE">
    <w:name w:val="98ED96D8955B4E5ABA79827BEF3293CE"/>
    <w:rsid w:val="000505FF"/>
  </w:style>
  <w:style w:type="paragraph" w:customStyle="1" w:styleId="530734AD7D20401AA38C66C149D80701">
    <w:name w:val="530734AD7D20401AA38C66C149D80701"/>
    <w:rsid w:val="000505FF"/>
  </w:style>
  <w:style w:type="paragraph" w:customStyle="1" w:styleId="126E7ADFFE2147E28A90A48A57F179B2">
    <w:name w:val="126E7ADFFE2147E28A90A48A57F179B2"/>
    <w:rsid w:val="000505FF"/>
  </w:style>
  <w:style w:type="paragraph" w:customStyle="1" w:styleId="6D53065E8B574FE0819ADD2F3EB5BEEB">
    <w:name w:val="6D53065E8B574FE0819ADD2F3EB5BEEB"/>
    <w:rsid w:val="000505FF"/>
  </w:style>
  <w:style w:type="paragraph" w:customStyle="1" w:styleId="BF733DD0ACA2497A935ABCDCC0A1CC24">
    <w:name w:val="BF733DD0ACA2497A935ABCDCC0A1CC24"/>
    <w:rsid w:val="000505FF"/>
  </w:style>
  <w:style w:type="paragraph" w:customStyle="1" w:styleId="3DDAD3C4B96F439C95B0C48E8936AA95">
    <w:name w:val="3DDAD3C4B96F439C95B0C48E8936AA95"/>
    <w:rsid w:val="000505FF"/>
  </w:style>
  <w:style w:type="paragraph" w:customStyle="1" w:styleId="DDD9EBECCD5345C2A8FCEABE4B6FF6A9">
    <w:name w:val="DDD9EBECCD5345C2A8FCEABE4B6FF6A9"/>
    <w:rsid w:val="000505FF"/>
  </w:style>
  <w:style w:type="paragraph" w:customStyle="1" w:styleId="D6B0F3FB4B374D6AB3D1774A13ED663D">
    <w:name w:val="D6B0F3FB4B374D6AB3D1774A13ED663D"/>
    <w:rsid w:val="006627C4"/>
  </w:style>
  <w:style w:type="paragraph" w:customStyle="1" w:styleId="E29AB0793FF1433F805FAB875CD78796">
    <w:name w:val="E29AB0793FF1433F805FAB875CD78796"/>
    <w:rsid w:val="006627C4"/>
  </w:style>
  <w:style w:type="paragraph" w:customStyle="1" w:styleId="36C382B6EA0F4E98A2360B2631F4C99D">
    <w:name w:val="36C382B6EA0F4E98A2360B2631F4C99D"/>
    <w:rsid w:val="006627C4"/>
  </w:style>
  <w:style w:type="paragraph" w:customStyle="1" w:styleId="80E6CF1B70A04C5093C4A4C0658D284A">
    <w:name w:val="80E6CF1B70A04C5093C4A4C0658D284A"/>
    <w:rsid w:val="006627C4"/>
  </w:style>
  <w:style w:type="paragraph" w:customStyle="1" w:styleId="8D05F3A2E509436D9761AF05ACB4CDE3">
    <w:name w:val="8D05F3A2E509436D9761AF05ACB4CDE3"/>
    <w:rsid w:val="006627C4"/>
  </w:style>
  <w:style w:type="paragraph" w:customStyle="1" w:styleId="FF62D80874ED461AAFA196E38185DA5F">
    <w:name w:val="FF62D80874ED461AAFA196E38185DA5F"/>
    <w:rsid w:val="006627C4"/>
  </w:style>
  <w:style w:type="paragraph" w:customStyle="1" w:styleId="AF146FCB1C9049F794B0C4161D275FBB">
    <w:name w:val="AF146FCB1C9049F794B0C4161D275FBB"/>
    <w:rsid w:val="006627C4"/>
  </w:style>
  <w:style w:type="paragraph" w:customStyle="1" w:styleId="7FBBBD9BDD1F4365944A89677CEE759C">
    <w:name w:val="7FBBBD9BDD1F4365944A89677CEE759C"/>
    <w:rsid w:val="006627C4"/>
  </w:style>
  <w:style w:type="paragraph" w:customStyle="1" w:styleId="B793105E19EC40A389AA15F5E94D1092">
    <w:name w:val="B793105E19EC40A389AA15F5E94D1092"/>
    <w:rsid w:val="006627C4"/>
  </w:style>
  <w:style w:type="paragraph" w:customStyle="1" w:styleId="C05F91C3EA8A4CA2A8595E425E91E6CB">
    <w:name w:val="C05F91C3EA8A4CA2A8595E425E91E6CB"/>
    <w:rsid w:val="006627C4"/>
  </w:style>
  <w:style w:type="paragraph" w:customStyle="1" w:styleId="19835B0C5EB44552AAB998E8CC3F08BE">
    <w:name w:val="19835B0C5EB44552AAB998E8CC3F08BE"/>
    <w:rsid w:val="006627C4"/>
  </w:style>
  <w:style w:type="paragraph" w:customStyle="1" w:styleId="84E7DFA6EACC4CBF8345C04336E7B720">
    <w:name w:val="84E7DFA6EACC4CBF8345C04336E7B720"/>
    <w:rsid w:val="006627C4"/>
  </w:style>
  <w:style w:type="paragraph" w:customStyle="1" w:styleId="2463763612B242CC94A7390801C705A1">
    <w:name w:val="2463763612B242CC94A7390801C705A1"/>
    <w:rsid w:val="006627C4"/>
  </w:style>
  <w:style w:type="paragraph" w:customStyle="1" w:styleId="7032AEAC35624FDFB0F0B2BBA51A99A5">
    <w:name w:val="7032AEAC35624FDFB0F0B2BBA51A99A5"/>
    <w:rsid w:val="006627C4"/>
  </w:style>
  <w:style w:type="paragraph" w:customStyle="1" w:styleId="FBB442BF08FC44B4AE495A20C6032BF1">
    <w:name w:val="FBB442BF08FC44B4AE495A20C6032BF1"/>
    <w:rsid w:val="006627C4"/>
  </w:style>
  <w:style w:type="paragraph" w:customStyle="1" w:styleId="884671C2F8C8486AB1D292DE1600C458">
    <w:name w:val="884671C2F8C8486AB1D292DE1600C458"/>
    <w:rsid w:val="006627C4"/>
  </w:style>
  <w:style w:type="paragraph" w:customStyle="1" w:styleId="1AF1B39CC56E47D882EF9B199E1ECD81">
    <w:name w:val="1AF1B39CC56E47D882EF9B199E1ECD81"/>
    <w:rsid w:val="006627C4"/>
  </w:style>
  <w:style w:type="paragraph" w:customStyle="1" w:styleId="5DB4C750155840369696F096B46BEB26">
    <w:name w:val="5DB4C750155840369696F096B46BEB26"/>
    <w:rsid w:val="006627C4"/>
  </w:style>
  <w:style w:type="paragraph" w:customStyle="1" w:styleId="3A30BA78B3894F9C9D4287FD7E50A771">
    <w:name w:val="3A30BA78B3894F9C9D4287FD7E50A771"/>
    <w:rsid w:val="006627C4"/>
  </w:style>
  <w:style w:type="paragraph" w:customStyle="1" w:styleId="440EBFE0A2474EAC82E8F94E5B27999B">
    <w:name w:val="440EBFE0A2474EAC82E8F94E5B27999B"/>
    <w:rsid w:val="006627C4"/>
  </w:style>
  <w:style w:type="paragraph" w:customStyle="1" w:styleId="22FB21CCE19B4B66BC7E7AD4F51921C9">
    <w:name w:val="22FB21CCE19B4B66BC7E7AD4F51921C9"/>
    <w:rsid w:val="006627C4"/>
  </w:style>
  <w:style w:type="paragraph" w:customStyle="1" w:styleId="0F969E48E9C246408E826559C3009D32">
    <w:name w:val="0F969E48E9C246408E826559C3009D32"/>
    <w:rsid w:val="006627C4"/>
  </w:style>
  <w:style w:type="paragraph" w:customStyle="1" w:styleId="964970D276784982838693490BADEACD">
    <w:name w:val="964970D276784982838693490BADEACD"/>
    <w:rsid w:val="006627C4"/>
  </w:style>
  <w:style w:type="paragraph" w:customStyle="1" w:styleId="CF9E348CBFAE4DD5AE0E6BB3391D94D7">
    <w:name w:val="CF9E348CBFAE4DD5AE0E6BB3391D94D7"/>
    <w:rsid w:val="006627C4"/>
  </w:style>
  <w:style w:type="paragraph" w:customStyle="1" w:styleId="55EE2C76B6E44DAD9F67F7BD6A30A398">
    <w:name w:val="55EE2C76B6E44DAD9F67F7BD6A30A398"/>
    <w:rsid w:val="006627C4"/>
  </w:style>
  <w:style w:type="paragraph" w:customStyle="1" w:styleId="C9F7CD112A8246459920836721156830">
    <w:name w:val="C9F7CD112A8246459920836721156830"/>
    <w:rsid w:val="006627C4"/>
  </w:style>
  <w:style w:type="paragraph" w:customStyle="1" w:styleId="1FB09FC407E7400395D5B67E956D58C8">
    <w:name w:val="1FB09FC407E7400395D5B67E956D58C8"/>
    <w:rsid w:val="006627C4"/>
  </w:style>
  <w:style w:type="paragraph" w:customStyle="1" w:styleId="C5443EDC023B4D2493F4CB572D8A4BDC">
    <w:name w:val="C5443EDC023B4D2493F4CB572D8A4BDC"/>
    <w:rsid w:val="006627C4"/>
  </w:style>
  <w:style w:type="paragraph" w:customStyle="1" w:styleId="E71D9142FDDB486D8E02B53D7F3355CA">
    <w:name w:val="E71D9142FDDB486D8E02B53D7F3355CA"/>
    <w:rsid w:val="006627C4"/>
  </w:style>
  <w:style w:type="paragraph" w:customStyle="1" w:styleId="7B7703DBFCFD455182D855772CB8BF1E">
    <w:name w:val="7B7703DBFCFD455182D855772CB8BF1E"/>
    <w:rsid w:val="006627C4"/>
  </w:style>
  <w:style w:type="paragraph" w:customStyle="1" w:styleId="0C6BD94228724543A4CA3EAE9CA78052">
    <w:name w:val="0C6BD94228724543A4CA3EAE9CA78052"/>
    <w:rsid w:val="006627C4"/>
  </w:style>
  <w:style w:type="paragraph" w:customStyle="1" w:styleId="3B08C839F35B4D788F9531A585B5B09F">
    <w:name w:val="3B08C839F35B4D788F9531A585B5B09F"/>
    <w:rsid w:val="006627C4"/>
  </w:style>
  <w:style w:type="paragraph" w:customStyle="1" w:styleId="455D0EDC312A41E396EAFA7E4A25E02A">
    <w:name w:val="455D0EDC312A41E396EAFA7E4A25E02A"/>
    <w:rsid w:val="006627C4"/>
  </w:style>
  <w:style w:type="paragraph" w:customStyle="1" w:styleId="5E9280B7D78D41B9931DCB3780DED1E5">
    <w:name w:val="5E9280B7D78D41B9931DCB3780DED1E5"/>
    <w:rsid w:val="006627C4"/>
  </w:style>
  <w:style w:type="paragraph" w:customStyle="1" w:styleId="A7A74A0F0B0841D69DE66B1F8BB4BD66">
    <w:name w:val="A7A74A0F0B0841D69DE66B1F8BB4BD66"/>
    <w:rsid w:val="006627C4"/>
  </w:style>
  <w:style w:type="paragraph" w:customStyle="1" w:styleId="E185247B506C442EAFCFDE0AFAB3673A">
    <w:name w:val="E185247B506C442EAFCFDE0AFAB3673A"/>
    <w:rsid w:val="006627C4"/>
  </w:style>
  <w:style w:type="paragraph" w:customStyle="1" w:styleId="F10EC1FFDCC949FC82AA2107B9B60A7E">
    <w:name w:val="F10EC1FFDCC949FC82AA2107B9B60A7E"/>
    <w:rsid w:val="006627C4"/>
  </w:style>
  <w:style w:type="paragraph" w:customStyle="1" w:styleId="C7C01D5CDCD94FF89661CCD1AE08F3EE">
    <w:name w:val="C7C01D5CDCD94FF89661CCD1AE08F3EE"/>
    <w:rsid w:val="006627C4"/>
  </w:style>
  <w:style w:type="paragraph" w:customStyle="1" w:styleId="5DCD2A87A3A248769F7A9BAAB79E2747">
    <w:name w:val="5DCD2A87A3A248769F7A9BAAB79E2747"/>
    <w:rsid w:val="006627C4"/>
  </w:style>
  <w:style w:type="paragraph" w:customStyle="1" w:styleId="572650ACABC0422DB70ED44F2E379A59">
    <w:name w:val="572650ACABC0422DB70ED44F2E379A59"/>
    <w:rsid w:val="006627C4"/>
  </w:style>
  <w:style w:type="paragraph" w:customStyle="1" w:styleId="B9DB53BAE8C649B5B3B5D9795BD35D9C">
    <w:name w:val="B9DB53BAE8C649B5B3B5D9795BD35D9C"/>
    <w:rsid w:val="006627C4"/>
  </w:style>
  <w:style w:type="paragraph" w:customStyle="1" w:styleId="DAA21C2E09234263B82D46FBD28838F7">
    <w:name w:val="DAA21C2E09234263B82D46FBD28838F7"/>
    <w:rsid w:val="006627C4"/>
  </w:style>
  <w:style w:type="paragraph" w:customStyle="1" w:styleId="4A569721D09C4B29BD505E74FDBD9C4A">
    <w:name w:val="4A569721D09C4B29BD505E74FDBD9C4A"/>
    <w:rsid w:val="006627C4"/>
  </w:style>
  <w:style w:type="paragraph" w:customStyle="1" w:styleId="95A26006BDF146C1A44C5E6B569042C6">
    <w:name w:val="95A26006BDF146C1A44C5E6B569042C6"/>
    <w:rsid w:val="006627C4"/>
  </w:style>
  <w:style w:type="paragraph" w:customStyle="1" w:styleId="4AF613EB33E44ABDBEE217696B556335">
    <w:name w:val="4AF613EB33E44ABDBEE217696B556335"/>
    <w:rsid w:val="006627C4"/>
  </w:style>
  <w:style w:type="paragraph" w:customStyle="1" w:styleId="FB9065196A5A4C189977A8E05A955004">
    <w:name w:val="FB9065196A5A4C189977A8E05A955004"/>
    <w:rsid w:val="006627C4"/>
  </w:style>
  <w:style w:type="paragraph" w:customStyle="1" w:styleId="F7DEF183B8344A6A83E645D3C3B6C524">
    <w:name w:val="F7DEF183B8344A6A83E645D3C3B6C524"/>
    <w:rsid w:val="006627C4"/>
  </w:style>
  <w:style w:type="paragraph" w:customStyle="1" w:styleId="04B268E0A88142E49BFAA8F392684DB1">
    <w:name w:val="04B268E0A88142E49BFAA8F392684DB1"/>
    <w:rsid w:val="006627C4"/>
  </w:style>
  <w:style w:type="paragraph" w:customStyle="1" w:styleId="781467E5C4904EB5BAEEE21456D359A9">
    <w:name w:val="781467E5C4904EB5BAEEE21456D359A9"/>
    <w:rsid w:val="006627C4"/>
  </w:style>
  <w:style w:type="paragraph" w:customStyle="1" w:styleId="66FCB4BBE6614E79B75B4412084E8E82">
    <w:name w:val="66FCB4BBE6614E79B75B4412084E8E82"/>
    <w:rsid w:val="006627C4"/>
  </w:style>
  <w:style w:type="paragraph" w:customStyle="1" w:styleId="DB089D7B94DA4EA68658B39132E0037F">
    <w:name w:val="DB089D7B94DA4EA68658B39132E0037F"/>
    <w:rsid w:val="006627C4"/>
  </w:style>
  <w:style w:type="paragraph" w:customStyle="1" w:styleId="EBEB7AFDEB09411F84D7A590BD02B56A">
    <w:name w:val="EBEB7AFDEB09411F84D7A590BD02B56A"/>
    <w:rsid w:val="006627C4"/>
  </w:style>
  <w:style w:type="paragraph" w:customStyle="1" w:styleId="C1470001E8BB4258B99A09EA2F16E778">
    <w:name w:val="C1470001E8BB4258B99A09EA2F16E778"/>
    <w:rsid w:val="006627C4"/>
  </w:style>
  <w:style w:type="paragraph" w:customStyle="1" w:styleId="B542A75BE3634B34AF99F81FD17848FB">
    <w:name w:val="B542A75BE3634B34AF99F81FD17848FB"/>
    <w:rsid w:val="006627C4"/>
  </w:style>
  <w:style w:type="paragraph" w:customStyle="1" w:styleId="8370A15470AE4DB88BEDEE2849CB1202">
    <w:name w:val="8370A15470AE4DB88BEDEE2849CB1202"/>
    <w:rsid w:val="006627C4"/>
  </w:style>
  <w:style w:type="paragraph" w:customStyle="1" w:styleId="1849217242A448F3A61BBB6CCF90A6E4">
    <w:name w:val="1849217242A448F3A61BBB6CCF90A6E4"/>
    <w:rsid w:val="006627C4"/>
  </w:style>
  <w:style w:type="paragraph" w:customStyle="1" w:styleId="9AAA0233500D48C7B6C5E06F9F44FBDE">
    <w:name w:val="9AAA0233500D48C7B6C5E06F9F44FBDE"/>
    <w:rsid w:val="006627C4"/>
  </w:style>
  <w:style w:type="paragraph" w:customStyle="1" w:styleId="178B509E4EEB4F64B16F424664AF0C8A">
    <w:name w:val="178B509E4EEB4F64B16F424664AF0C8A"/>
    <w:rsid w:val="006627C4"/>
  </w:style>
  <w:style w:type="paragraph" w:customStyle="1" w:styleId="463C7AEA0BED408AB399A724FD33025F">
    <w:name w:val="463C7AEA0BED408AB399A724FD33025F"/>
    <w:rsid w:val="006627C4"/>
  </w:style>
  <w:style w:type="paragraph" w:customStyle="1" w:styleId="AA71C52A29514ACEB01BC2E90D0C5D5D">
    <w:name w:val="AA71C52A29514ACEB01BC2E90D0C5D5D"/>
    <w:rsid w:val="006627C4"/>
  </w:style>
  <w:style w:type="paragraph" w:customStyle="1" w:styleId="66AC22C7C3674E4BBC59EB0B1147BF35">
    <w:name w:val="66AC22C7C3674E4BBC59EB0B1147BF35"/>
    <w:rsid w:val="006627C4"/>
  </w:style>
  <w:style w:type="paragraph" w:customStyle="1" w:styleId="25814C7D22FA4C4E8B1D74EAF3FC277D">
    <w:name w:val="25814C7D22FA4C4E8B1D74EAF3FC277D"/>
    <w:rsid w:val="00B04D58"/>
  </w:style>
  <w:style w:type="paragraph" w:customStyle="1" w:styleId="0F577EB159204116915DDE1688BC1A14">
    <w:name w:val="0F577EB159204116915DDE1688BC1A14"/>
    <w:rsid w:val="00B04D58"/>
  </w:style>
  <w:style w:type="paragraph" w:customStyle="1" w:styleId="20AE5DE1413C4AA28A45449B26081A76">
    <w:name w:val="20AE5DE1413C4AA28A45449B26081A76"/>
    <w:rsid w:val="00B04D58"/>
  </w:style>
  <w:style w:type="paragraph" w:customStyle="1" w:styleId="A5DF6185FAAE44BDAC28E17B37FF47FC">
    <w:name w:val="A5DF6185FAAE44BDAC28E17B37FF47FC"/>
    <w:rsid w:val="00B04D58"/>
  </w:style>
  <w:style w:type="paragraph" w:customStyle="1" w:styleId="C457179E3C684EB78CF969E5642017EB">
    <w:name w:val="C457179E3C684EB78CF969E5642017EB"/>
    <w:rsid w:val="00B04D58"/>
  </w:style>
  <w:style w:type="paragraph" w:customStyle="1" w:styleId="CF73E712E6834E99878107A2D24AB8BF">
    <w:name w:val="CF73E712E6834E99878107A2D24AB8BF"/>
    <w:rsid w:val="003C7FF8"/>
  </w:style>
  <w:style w:type="paragraph" w:customStyle="1" w:styleId="2A45E58DC133445499A99AF8028E2C11">
    <w:name w:val="2A45E58DC133445499A99AF8028E2C11"/>
    <w:rsid w:val="003C7FF8"/>
  </w:style>
  <w:style w:type="paragraph" w:customStyle="1" w:styleId="D8B427C8786F426B849BD3A9ADCF6811">
    <w:name w:val="D8B427C8786F426B849BD3A9ADCF6811"/>
    <w:rsid w:val="003C7FF8"/>
  </w:style>
  <w:style w:type="paragraph" w:customStyle="1" w:styleId="DF22E0AD674746AFA0BFB7F381EAAD8C">
    <w:name w:val="DF22E0AD674746AFA0BFB7F381EAAD8C"/>
    <w:rsid w:val="003C7FF8"/>
  </w:style>
  <w:style w:type="paragraph" w:customStyle="1" w:styleId="5DD412D1965743CEB0B3A7B3DF0FE913">
    <w:name w:val="5DD412D1965743CEB0B3A7B3DF0FE913"/>
    <w:rsid w:val="003C7FF8"/>
  </w:style>
  <w:style w:type="paragraph" w:customStyle="1" w:styleId="0CBBD24D75AA4E699730B0534398574A">
    <w:name w:val="0CBBD24D75AA4E699730B0534398574A"/>
    <w:rsid w:val="003C7FF8"/>
  </w:style>
  <w:style w:type="paragraph" w:customStyle="1" w:styleId="576DD528D8B543199FFB96702A948F32">
    <w:name w:val="576DD528D8B543199FFB96702A948F32"/>
    <w:rsid w:val="003C7FF8"/>
  </w:style>
  <w:style w:type="paragraph" w:customStyle="1" w:styleId="F64928DA63C04250B73B022A8ED2A1D8">
    <w:name w:val="F64928DA63C04250B73B022A8ED2A1D8"/>
    <w:rsid w:val="003C7FF8"/>
  </w:style>
  <w:style w:type="paragraph" w:customStyle="1" w:styleId="CAAACCCE48C14C8080EEA30AC85E2728">
    <w:name w:val="CAAACCCE48C14C8080EEA30AC85E2728"/>
    <w:rsid w:val="003C7FF8"/>
  </w:style>
  <w:style w:type="paragraph" w:customStyle="1" w:styleId="9C9309A350E848A7953FC3356094FC29">
    <w:name w:val="9C9309A350E848A7953FC3356094FC29"/>
    <w:rsid w:val="003C7FF8"/>
  </w:style>
  <w:style w:type="paragraph" w:customStyle="1" w:styleId="91B571B7C36E40E3B3F20145FAA8269A">
    <w:name w:val="91B571B7C36E40E3B3F20145FAA8269A"/>
    <w:rsid w:val="003C7FF8"/>
  </w:style>
  <w:style w:type="paragraph" w:customStyle="1" w:styleId="4B1F3DC4416D43CF8C76316F08AEA57E">
    <w:name w:val="4B1F3DC4416D43CF8C76316F08AEA57E"/>
    <w:rsid w:val="003C7FF8"/>
  </w:style>
  <w:style w:type="paragraph" w:customStyle="1" w:styleId="9716A271073B4CD0AFBA23203F91D0A9">
    <w:name w:val="9716A271073B4CD0AFBA23203F91D0A9"/>
    <w:rsid w:val="003C7FF8"/>
  </w:style>
  <w:style w:type="paragraph" w:customStyle="1" w:styleId="AF9894A8A5874333A95BAFA9E977509B">
    <w:name w:val="AF9894A8A5874333A95BAFA9E977509B"/>
    <w:rsid w:val="003C7FF8"/>
  </w:style>
  <w:style w:type="paragraph" w:customStyle="1" w:styleId="5030DCBAC4324422B9F2D61BDB4AB19B">
    <w:name w:val="5030DCBAC4324422B9F2D61BDB4AB19B"/>
    <w:rsid w:val="003C7FF8"/>
  </w:style>
  <w:style w:type="paragraph" w:customStyle="1" w:styleId="1D5A67546ED64E9185AB7203AD6636EA">
    <w:name w:val="1D5A67546ED64E9185AB7203AD6636EA"/>
    <w:rsid w:val="003C7FF8"/>
  </w:style>
  <w:style w:type="paragraph" w:customStyle="1" w:styleId="4EAEC34BD149476D9263F8C74EC5850D">
    <w:name w:val="4EAEC34BD149476D9263F8C74EC5850D"/>
    <w:rsid w:val="003C7FF8"/>
  </w:style>
  <w:style w:type="paragraph" w:customStyle="1" w:styleId="8FE8D4E989364DDE93CE5699F432E089">
    <w:name w:val="8FE8D4E989364DDE93CE5699F432E089"/>
    <w:rsid w:val="003C7FF8"/>
  </w:style>
  <w:style w:type="paragraph" w:customStyle="1" w:styleId="7A4212A5C2A842DE93104E0463D9AE81">
    <w:name w:val="7A4212A5C2A842DE93104E0463D9AE81"/>
    <w:rsid w:val="003C7FF8"/>
  </w:style>
  <w:style w:type="paragraph" w:customStyle="1" w:styleId="EFC8E8BA72FA426F9819333B5A7B7688">
    <w:name w:val="EFC8E8BA72FA426F9819333B5A7B7688"/>
    <w:rsid w:val="003C7FF8"/>
  </w:style>
  <w:style w:type="paragraph" w:customStyle="1" w:styleId="8CDAF0A7BB9F4C27BBF9BBF458D40743">
    <w:name w:val="8CDAF0A7BB9F4C27BBF9BBF458D40743"/>
    <w:rsid w:val="003C7FF8"/>
  </w:style>
  <w:style w:type="paragraph" w:customStyle="1" w:styleId="5D5DFF1E882E45BE813829D7EB897AD5">
    <w:name w:val="5D5DFF1E882E45BE813829D7EB897AD5"/>
    <w:rsid w:val="003C7FF8"/>
  </w:style>
  <w:style w:type="paragraph" w:customStyle="1" w:styleId="93F4C7F6A6C64D2E84DD7126B66DFF78">
    <w:name w:val="93F4C7F6A6C64D2E84DD7126B66DFF78"/>
    <w:rsid w:val="003C7FF8"/>
  </w:style>
  <w:style w:type="paragraph" w:customStyle="1" w:styleId="7D42CAEBE4814400AB3D243BCCB45FC0">
    <w:name w:val="7D42CAEBE4814400AB3D243BCCB45FC0"/>
    <w:rsid w:val="003C7FF8"/>
  </w:style>
  <w:style w:type="paragraph" w:customStyle="1" w:styleId="EC2D08B15F7D4467BAF302142151F972">
    <w:name w:val="EC2D08B15F7D4467BAF302142151F972"/>
    <w:rsid w:val="003C7FF8"/>
  </w:style>
  <w:style w:type="paragraph" w:customStyle="1" w:styleId="C798304D78C041E0A3A55276B0EA3DE0">
    <w:name w:val="C798304D78C041E0A3A55276B0EA3DE0"/>
    <w:rsid w:val="003C7FF8"/>
  </w:style>
  <w:style w:type="paragraph" w:customStyle="1" w:styleId="2D83261F004E4ACB94729391CBCFE64F">
    <w:name w:val="2D83261F004E4ACB94729391CBCFE64F"/>
    <w:rsid w:val="003C7FF8"/>
  </w:style>
  <w:style w:type="paragraph" w:customStyle="1" w:styleId="272AC356D9004DABB873D83550B81D3F">
    <w:name w:val="272AC356D9004DABB873D83550B81D3F"/>
    <w:rsid w:val="003C7FF8"/>
  </w:style>
  <w:style w:type="paragraph" w:customStyle="1" w:styleId="857DFD8CBE8A4D538EF78279CF3F73B3">
    <w:name w:val="857DFD8CBE8A4D538EF78279CF3F73B3"/>
    <w:rsid w:val="003C7FF8"/>
  </w:style>
  <w:style w:type="paragraph" w:customStyle="1" w:styleId="FC6309454DC74C2792CADC5CA8AC373D">
    <w:name w:val="FC6309454DC74C2792CADC5CA8AC373D"/>
    <w:rsid w:val="003C7FF8"/>
  </w:style>
  <w:style w:type="paragraph" w:customStyle="1" w:styleId="D2298E0D822741BB95EE74296C7E45AF">
    <w:name w:val="D2298E0D822741BB95EE74296C7E45AF"/>
    <w:rsid w:val="003C7FF8"/>
  </w:style>
  <w:style w:type="paragraph" w:customStyle="1" w:styleId="486079A2280944A6B210FC0D8DF7E230">
    <w:name w:val="486079A2280944A6B210FC0D8DF7E230"/>
    <w:rsid w:val="003C7FF8"/>
  </w:style>
  <w:style w:type="paragraph" w:customStyle="1" w:styleId="CE759A5780A846F0AA6046F69FC70C3E">
    <w:name w:val="CE759A5780A846F0AA6046F69FC70C3E"/>
    <w:rsid w:val="003C7FF8"/>
  </w:style>
  <w:style w:type="paragraph" w:customStyle="1" w:styleId="961D82270F8846DC8B49FF2056FD11CE">
    <w:name w:val="961D82270F8846DC8B49FF2056FD11CE"/>
    <w:rsid w:val="003C7FF8"/>
  </w:style>
  <w:style w:type="paragraph" w:customStyle="1" w:styleId="BA311A34D5774457B832E48007EF1991">
    <w:name w:val="BA311A34D5774457B832E48007EF1991"/>
    <w:rsid w:val="003C7FF8"/>
  </w:style>
  <w:style w:type="paragraph" w:customStyle="1" w:styleId="9B98D204668F47B0B6B74F53233A2F94">
    <w:name w:val="9B98D204668F47B0B6B74F53233A2F94"/>
    <w:rsid w:val="003C7FF8"/>
  </w:style>
  <w:style w:type="paragraph" w:customStyle="1" w:styleId="EDDCA2485FB140E4BB13AFA16E5CA1BF">
    <w:name w:val="EDDCA2485FB140E4BB13AFA16E5CA1BF"/>
    <w:rsid w:val="003C7FF8"/>
  </w:style>
  <w:style w:type="paragraph" w:customStyle="1" w:styleId="9158B5363CA743F9B52D778A5BA4E803">
    <w:name w:val="9158B5363CA743F9B52D778A5BA4E803"/>
    <w:rsid w:val="003C7FF8"/>
  </w:style>
  <w:style w:type="paragraph" w:customStyle="1" w:styleId="BF1F793B02BF4FD283D76F207864D56C">
    <w:name w:val="BF1F793B02BF4FD283D76F207864D56C"/>
    <w:rsid w:val="003C7FF8"/>
  </w:style>
  <w:style w:type="paragraph" w:customStyle="1" w:styleId="1A62C004EAD44CD7BE81199E9B9541AC">
    <w:name w:val="1A62C004EAD44CD7BE81199E9B9541AC"/>
    <w:rsid w:val="003C7FF8"/>
  </w:style>
  <w:style w:type="paragraph" w:customStyle="1" w:styleId="3CACDEA121384E288F14F52F744FF16B">
    <w:name w:val="3CACDEA121384E288F14F52F744FF16B"/>
    <w:rsid w:val="003C7FF8"/>
  </w:style>
  <w:style w:type="paragraph" w:customStyle="1" w:styleId="88A87D2F9E1A42339CF167C8F922DD8A">
    <w:name w:val="88A87D2F9E1A42339CF167C8F922DD8A"/>
    <w:rsid w:val="003C7FF8"/>
  </w:style>
  <w:style w:type="paragraph" w:customStyle="1" w:styleId="D7A1623EC0E347BC8C8DBFA142B3AEEE">
    <w:name w:val="D7A1623EC0E347BC8C8DBFA142B3AEEE"/>
    <w:rsid w:val="003C7FF8"/>
  </w:style>
  <w:style w:type="paragraph" w:customStyle="1" w:styleId="4E78F54D83484E98BFF67F860457D629">
    <w:name w:val="4E78F54D83484E98BFF67F860457D629"/>
    <w:rsid w:val="003C7FF8"/>
  </w:style>
  <w:style w:type="paragraph" w:customStyle="1" w:styleId="B34CF11965DD4006A0D404035E81BC7C">
    <w:name w:val="B34CF11965DD4006A0D404035E81BC7C"/>
    <w:rsid w:val="003C7FF8"/>
  </w:style>
  <w:style w:type="paragraph" w:customStyle="1" w:styleId="3B99D9415B594FDCBC0CFD9B3EAC4809">
    <w:name w:val="3B99D9415B594FDCBC0CFD9B3EAC4809"/>
    <w:rsid w:val="003C7FF8"/>
  </w:style>
  <w:style w:type="paragraph" w:customStyle="1" w:styleId="0E855B44F37146FABDFA917A8ADDCB0A">
    <w:name w:val="0E855B44F37146FABDFA917A8ADDCB0A"/>
    <w:rsid w:val="003C7FF8"/>
  </w:style>
  <w:style w:type="paragraph" w:customStyle="1" w:styleId="085AF585BBB64340847F73D413FE4AA3">
    <w:name w:val="085AF585BBB64340847F73D413FE4AA3"/>
    <w:rsid w:val="003C7FF8"/>
  </w:style>
  <w:style w:type="paragraph" w:customStyle="1" w:styleId="46377AA8FDF54856A549F5BC0EF779FE">
    <w:name w:val="46377AA8FDF54856A549F5BC0EF779FE"/>
    <w:rsid w:val="003C7FF8"/>
  </w:style>
  <w:style w:type="paragraph" w:customStyle="1" w:styleId="405EBF4D071B4F3281375BAF4F3FB7EC">
    <w:name w:val="405EBF4D071B4F3281375BAF4F3FB7EC"/>
    <w:rsid w:val="003C7FF8"/>
  </w:style>
  <w:style w:type="paragraph" w:customStyle="1" w:styleId="F92B081C65E44E15BF0BAF19F9C7F296">
    <w:name w:val="F92B081C65E44E15BF0BAF19F9C7F296"/>
    <w:rsid w:val="003C7FF8"/>
  </w:style>
  <w:style w:type="paragraph" w:customStyle="1" w:styleId="1F30154401324F46BE92EEAD7957E25C">
    <w:name w:val="1F30154401324F46BE92EEAD7957E25C"/>
    <w:rsid w:val="003C7FF8"/>
  </w:style>
  <w:style w:type="paragraph" w:customStyle="1" w:styleId="B01CDEEF672448EAAB132FA850B30981">
    <w:name w:val="B01CDEEF672448EAAB132FA850B30981"/>
    <w:rsid w:val="003C7FF8"/>
  </w:style>
  <w:style w:type="paragraph" w:customStyle="1" w:styleId="B9A8B1E182594EE1A34D31E4DE96A0AE">
    <w:name w:val="B9A8B1E182594EE1A34D31E4DE96A0AE"/>
    <w:rsid w:val="003C7FF8"/>
  </w:style>
  <w:style w:type="paragraph" w:customStyle="1" w:styleId="761CD6F10BAC4C0B98AA36D986861F99">
    <w:name w:val="761CD6F10BAC4C0B98AA36D986861F99"/>
    <w:rsid w:val="003C7FF8"/>
  </w:style>
  <w:style w:type="paragraph" w:customStyle="1" w:styleId="E2BAB24ADE81426C97039D6792C312AB">
    <w:name w:val="E2BAB24ADE81426C97039D6792C312AB"/>
    <w:rsid w:val="003C7FF8"/>
  </w:style>
  <w:style w:type="paragraph" w:customStyle="1" w:styleId="A36D8A897EE54174A7EB4FB01B77E0AF">
    <w:name w:val="A36D8A897EE54174A7EB4FB01B77E0AF"/>
    <w:rsid w:val="003C7FF8"/>
  </w:style>
  <w:style w:type="paragraph" w:customStyle="1" w:styleId="0DD4802F3D884872ACF6541FD2D0F459">
    <w:name w:val="0DD4802F3D884872ACF6541FD2D0F459"/>
    <w:rsid w:val="003C7FF8"/>
  </w:style>
  <w:style w:type="paragraph" w:customStyle="1" w:styleId="0C65CA292AE3476BB370D553C8886E78">
    <w:name w:val="0C65CA292AE3476BB370D553C8886E78"/>
    <w:rsid w:val="003C7FF8"/>
  </w:style>
  <w:style w:type="paragraph" w:customStyle="1" w:styleId="ABF78825FE30452D8A6EDCC5026764B3">
    <w:name w:val="ABF78825FE30452D8A6EDCC5026764B3"/>
    <w:rsid w:val="003C7FF8"/>
  </w:style>
  <w:style w:type="paragraph" w:customStyle="1" w:styleId="8B025298D21D4C2284B570F060608144">
    <w:name w:val="8B025298D21D4C2284B570F060608144"/>
    <w:rsid w:val="003C7FF8"/>
  </w:style>
  <w:style w:type="paragraph" w:customStyle="1" w:styleId="D22CB2576C7C4232B9B3596DE6F135A5">
    <w:name w:val="D22CB2576C7C4232B9B3596DE6F135A5"/>
    <w:rsid w:val="003C7FF8"/>
  </w:style>
  <w:style w:type="paragraph" w:customStyle="1" w:styleId="819508BE9AD746C999D66C1429AC5BB8">
    <w:name w:val="819508BE9AD746C999D66C1429AC5BB8"/>
    <w:rsid w:val="003C7FF8"/>
  </w:style>
  <w:style w:type="paragraph" w:customStyle="1" w:styleId="30EDB91181084EF5B4FED1440AEC5894">
    <w:name w:val="30EDB91181084EF5B4FED1440AEC5894"/>
    <w:rsid w:val="003C7FF8"/>
  </w:style>
  <w:style w:type="paragraph" w:customStyle="1" w:styleId="ADA5697921324727B6F9F562F2C7CAA4">
    <w:name w:val="ADA5697921324727B6F9F562F2C7CAA4"/>
    <w:rsid w:val="003C7FF8"/>
  </w:style>
  <w:style w:type="paragraph" w:customStyle="1" w:styleId="389606EDD16840978B3D4BD33CF168AD">
    <w:name w:val="389606EDD16840978B3D4BD33CF168AD"/>
    <w:rsid w:val="003C7FF8"/>
  </w:style>
  <w:style w:type="paragraph" w:customStyle="1" w:styleId="83F0009EA7F64F4C8D0BB7F67E1187E7">
    <w:name w:val="83F0009EA7F64F4C8D0BB7F67E1187E7"/>
    <w:rsid w:val="003C7FF8"/>
  </w:style>
  <w:style w:type="paragraph" w:customStyle="1" w:styleId="7DF22EB6A0064CB382662B9DBCC3DF95">
    <w:name w:val="7DF22EB6A0064CB382662B9DBCC3DF95"/>
    <w:rsid w:val="003C7FF8"/>
  </w:style>
  <w:style w:type="paragraph" w:customStyle="1" w:styleId="0402870B287C4206AD79DB503DF74E60">
    <w:name w:val="0402870B287C4206AD79DB503DF74E60"/>
    <w:rsid w:val="003C7FF8"/>
  </w:style>
  <w:style w:type="paragraph" w:customStyle="1" w:styleId="E360A69AD0A64467A54F382D989D700B">
    <w:name w:val="E360A69AD0A64467A54F382D989D700B"/>
    <w:rsid w:val="003C7FF8"/>
  </w:style>
  <w:style w:type="paragraph" w:customStyle="1" w:styleId="33F3EBC400A4423EBDBE3D87E5A274FC">
    <w:name w:val="33F3EBC400A4423EBDBE3D87E5A274FC"/>
    <w:rsid w:val="003C7FF8"/>
  </w:style>
  <w:style w:type="paragraph" w:customStyle="1" w:styleId="84384F0F59AB418E88785FA09A241F9C">
    <w:name w:val="84384F0F59AB418E88785FA09A241F9C"/>
    <w:rsid w:val="003C7FF8"/>
  </w:style>
  <w:style w:type="paragraph" w:customStyle="1" w:styleId="839A9393BED64DF3A6CC8943AA3DC562">
    <w:name w:val="839A9393BED64DF3A6CC8943AA3DC562"/>
    <w:rsid w:val="003C7FF8"/>
  </w:style>
  <w:style w:type="paragraph" w:customStyle="1" w:styleId="C4169BAB10E44AFF9395C4263A075280">
    <w:name w:val="C4169BAB10E44AFF9395C4263A075280"/>
    <w:rsid w:val="003C7FF8"/>
  </w:style>
  <w:style w:type="paragraph" w:customStyle="1" w:styleId="6C35B46E9B624AA1B1084CF551A7109B">
    <w:name w:val="6C35B46E9B624AA1B1084CF551A7109B"/>
    <w:rsid w:val="003C7FF8"/>
  </w:style>
  <w:style w:type="paragraph" w:customStyle="1" w:styleId="FD67BE382C9042A891CF390C6675D71D">
    <w:name w:val="FD67BE382C9042A891CF390C6675D71D"/>
    <w:rsid w:val="003C7FF8"/>
  </w:style>
  <w:style w:type="paragraph" w:customStyle="1" w:styleId="846C0FFD8DF64FF982F8223AD13707B8">
    <w:name w:val="846C0FFD8DF64FF982F8223AD13707B8"/>
    <w:rsid w:val="003C7FF8"/>
  </w:style>
  <w:style w:type="paragraph" w:customStyle="1" w:styleId="CDBC176B5AF64E3694F13ABB7FD72938">
    <w:name w:val="CDBC176B5AF64E3694F13ABB7FD72938"/>
    <w:rsid w:val="003C7FF8"/>
  </w:style>
  <w:style w:type="paragraph" w:customStyle="1" w:styleId="C42764CE1B9840FB9B5D5DDFB09DC46C">
    <w:name w:val="C42764CE1B9840FB9B5D5DDFB09DC46C"/>
    <w:rsid w:val="003C7FF8"/>
  </w:style>
  <w:style w:type="paragraph" w:customStyle="1" w:styleId="8E398F644D524E2D80586BB8AF8E947E">
    <w:name w:val="8E398F644D524E2D80586BB8AF8E947E"/>
    <w:rsid w:val="003C7FF8"/>
  </w:style>
  <w:style w:type="paragraph" w:customStyle="1" w:styleId="D1E2D29BAF38464093906718645FB5C3">
    <w:name w:val="D1E2D29BAF38464093906718645FB5C3"/>
    <w:rsid w:val="003C7FF8"/>
  </w:style>
  <w:style w:type="paragraph" w:customStyle="1" w:styleId="7A921E046BC14444AE358FB6BB7C8B78">
    <w:name w:val="7A921E046BC14444AE358FB6BB7C8B78"/>
    <w:rsid w:val="003C7FF8"/>
  </w:style>
  <w:style w:type="paragraph" w:customStyle="1" w:styleId="029871B39C2342EBA1FD097EAFA2CF10">
    <w:name w:val="029871B39C2342EBA1FD097EAFA2CF10"/>
    <w:rsid w:val="003C7FF8"/>
  </w:style>
  <w:style w:type="paragraph" w:customStyle="1" w:styleId="5467382964774AF5939CB82B34A25019">
    <w:name w:val="5467382964774AF5939CB82B34A25019"/>
    <w:rsid w:val="003C7FF8"/>
  </w:style>
  <w:style w:type="paragraph" w:customStyle="1" w:styleId="862A5400F4864DAFA3D4FDBDA8EB3603">
    <w:name w:val="862A5400F4864DAFA3D4FDBDA8EB3603"/>
    <w:rsid w:val="003C7FF8"/>
  </w:style>
  <w:style w:type="paragraph" w:customStyle="1" w:styleId="55DAA2A03AD444EE84003320E6C1C151">
    <w:name w:val="55DAA2A03AD444EE84003320E6C1C151"/>
    <w:rsid w:val="003C7FF8"/>
  </w:style>
  <w:style w:type="paragraph" w:customStyle="1" w:styleId="A788D3CDE8A6401F81E0CB1B18E6F0CF">
    <w:name w:val="A788D3CDE8A6401F81E0CB1B18E6F0CF"/>
    <w:rsid w:val="003C7FF8"/>
  </w:style>
  <w:style w:type="paragraph" w:customStyle="1" w:styleId="6ED38B522FC84D90A5FFCF4CCF2025F1">
    <w:name w:val="6ED38B522FC84D90A5FFCF4CCF2025F1"/>
    <w:rsid w:val="003C7FF8"/>
  </w:style>
  <w:style w:type="paragraph" w:customStyle="1" w:styleId="F7B1F60FB2704552A0A455D876217A7B">
    <w:name w:val="F7B1F60FB2704552A0A455D876217A7B"/>
    <w:rsid w:val="003C7FF8"/>
  </w:style>
  <w:style w:type="paragraph" w:customStyle="1" w:styleId="A3DEEFE8B7B74098AED50922311A5A96">
    <w:name w:val="A3DEEFE8B7B74098AED50922311A5A96"/>
    <w:rsid w:val="003C7FF8"/>
  </w:style>
  <w:style w:type="paragraph" w:customStyle="1" w:styleId="8062299E31D141E1B11AECABFD5F8287">
    <w:name w:val="8062299E31D141E1B11AECABFD5F8287"/>
    <w:rsid w:val="003C7FF8"/>
  </w:style>
  <w:style w:type="paragraph" w:customStyle="1" w:styleId="35B9FDFFF91240B0B251AC3753D6E277">
    <w:name w:val="35B9FDFFF91240B0B251AC3753D6E277"/>
    <w:rsid w:val="003C7FF8"/>
  </w:style>
  <w:style w:type="paragraph" w:customStyle="1" w:styleId="A52664AF3394440999B23B640B2364F1">
    <w:name w:val="A52664AF3394440999B23B640B2364F1"/>
    <w:rsid w:val="003C7FF8"/>
  </w:style>
  <w:style w:type="paragraph" w:customStyle="1" w:styleId="3A790F0287EC4374B72B37D622E22816">
    <w:name w:val="3A790F0287EC4374B72B37D622E22816"/>
    <w:rsid w:val="003C7FF8"/>
  </w:style>
  <w:style w:type="paragraph" w:customStyle="1" w:styleId="7E2BDBFC16D344C183D3C8F96EFFC675">
    <w:name w:val="7E2BDBFC16D344C183D3C8F96EFFC675"/>
    <w:rsid w:val="003C7FF8"/>
  </w:style>
  <w:style w:type="paragraph" w:customStyle="1" w:styleId="209142048CC94B3E8F13B87D2A17E272">
    <w:name w:val="209142048CC94B3E8F13B87D2A17E272"/>
    <w:rsid w:val="003C7FF8"/>
  </w:style>
  <w:style w:type="paragraph" w:customStyle="1" w:styleId="35EB76F570AC429FBF433885F4A2B28B">
    <w:name w:val="35EB76F570AC429FBF433885F4A2B28B"/>
    <w:rsid w:val="003C7FF8"/>
  </w:style>
  <w:style w:type="paragraph" w:customStyle="1" w:styleId="8F86A4A1D6FE4767A08BD04E42F4A54C">
    <w:name w:val="8F86A4A1D6FE4767A08BD04E42F4A54C"/>
    <w:rsid w:val="003C7FF8"/>
  </w:style>
  <w:style w:type="paragraph" w:customStyle="1" w:styleId="1F435CADF2BB46F4A9A2304BE36C0D11">
    <w:name w:val="1F435CADF2BB46F4A9A2304BE36C0D11"/>
    <w:rsid w:val="003C7FF8"/>
  </w:style>
  <w:style w:type="paragraph" w:customStyle="1" w:styleId="45031F4C78D14502B31BFE1848DFDCDE">
    <w:name w:val="45031F4C78D14502B31BFE1848DFDCDE"/>
    <w:rsid w:val="003C7FF8"/>
  </w:style>
  <w:style w:type="paragraph" w:customStyle="1" w:styleId="F893A713537448989C44214957CA4B7E">
    <w:name w:val="F893A713537448989C44214957CA4B7E"/>
    <w:rsid w:val="003C7FF8"/>
  </w:style>
  <w:style w:type="paragraph" w:customStyle="1" w:styleId="6906C88317F94263B13B9F9BFFB67515">
    <w:name w:val="6906C88317F94263B13B9F9BFFB67515"/>
    <w:rsid w:val="003C7FF8"/>
  </w:style>
  <w:style w:type="paragraph" w:customStyle="1" w:styleId="01444AFBC4CF4D6883D11199C123DB94">
    <w:name w:val="01444AFBC4CF4D6883D11199C123DB94"/>
    <w:rsid w:val="003C7FF8"/>
  </w:style>
  <w:style w:type="paragraph" w:customStyle="1" w:styleId="BB666877210B46F1ABF8A863A07A3720">
    <w:name w:val="BB666877210B46F1ABF8A863A07A3720"/>
    <w:rsid w:val="003C7FF8"/>
  </w:style>
  <w:style w:type="paragraph" w:customStyle="1" w:styleId="5B188D3D47E7456C88995866F0C9C53D">
    <w:name w:val="5B188D3D47E7456C88995866F0C9C53D"/>
    <w:rsid w:val="003C7FF8"/>
  </w:style>
  <w:style w:type="paragraph" w:customStyle="1" w:styleId="CE7F27CE88574C84B83853F600B2FF52">
    <w:name w:val="CE7F27CE88574C84B83853F600B2FF52"/>
    <w:rsid w:val="003C7FF8"/>
  </w:style>
  <w:style w:type="paragraph" w:customStyle="1" w:styleId="A658E3CCF47A44F38467FBA71D01274C">
    <w:name w:val="A658E3CCF47A44F38467FBA71D01274C"/>
    <w:rsid w:val="003C7FF8"/>
  </w:style>
  <w:style w:type="paragraph" w:customStyle="1" w:styleId="97BC031567224854922D09AEBF5D3426">
    <w:name w:val="97BC031567224854922D09AEBF5D3426"/>
    <w:rsid w:val="003C7FF8"/>
  </w:style>
  <w:style w:type="paragraph" w:customStyle="1" w:styleId="CDE165C3D86C4F4D953C832A6B93A476">
    <w:name w:val="CDE165C3D86C4F4D953C832A6B93A476"/>
    <w:rsid w:val="003C7FF8"/>
  </w:style>
  <w:style w:type="paragraph" w:customStyle="1" w:styleId="77D73778691D4B6EAECF3106AB2AA906">
    <w:name w:val="77D73778691D4B6EAECF3106AB2AA906"/>
    <w:rsid w:val="003C7FF8"/>
  </w:style>
  <w:style w:type="paragraph" w:customStyle="1" w:styleId="6A99D0009AD140D69EB99F6703D17043">
    <w:name w:val="6A99D0009AD140D69EB99F6703D17043"/>
    <w:rsid w:val="003C7FF8"/>
  </w:style>
  <w:style w:type="paragraph" w:customStyle="1" w:styleId="CA3C5D7C783D4E419A41CB9A26A7508D">
    <w:name w:val="CA3C5D7C783D4E419A41CB9A26A7508D"/>
    <w:rsid w:val="003C7FF8"/>
  </w:style>
  <w:style w:type="paragraph" w:customStyle="1" w:styleId="B1A44579E8CB42FDBF7E59A76B30302A">
    <w:name w:val="B1A44579E8CB42FDBF7E59A76B30302A"/>
    <w:rsid w:val="003C7FF8"/>
  </w:style>
  <w:style w:type="paragraph" w:customStyle="1" w:styleId="65FF857895DF4D3C92CD5E56752B17B7">
    <w:name w:val="65FF857895DF4D3C92CD5E56752B17B7"/>
    <w:rsid w:val="003C7FF8"/>
  </w:style>
  <w:style w:type="paragraph" w:customStyle="1" w:styleId="2EC2E15AEA714619B882299160941FA6">
    <w:name w:val="2EC2E15AEA714619B882299160941FA6"/>
    <w:rsid w:val="003C7FF8"/>
  </w:style>
  <w:style w:type="paragraph" w:customStyle="1" w:styleId="E9AE2B18097D45F5A6FE3D01CD54CB35">
    <w:name w:val="E9AE2B18097D45F5A6FE3D01CD54CB35"/>
    <w:rsid w:val="003C7FF8"/>
  </w:style>
  <w:style w:type="paragraph" w:customStyle="1" w:styleId="5E4EFD715F654465938704A24EDEE268">
    <w:name w:val="5E4EFD715F654465938704A24EDEE268"/>
    <w:rsid w:val="003C7FF8"/>
  </w:style>
  <w:style w:type="paragraph" w:customStyle="1" w:styleId="E0AAA27571D44B178A694BADE4E0107D">
    <w:name w:val="E0AAA27571D44B178A694BADE4E0107D"/>
    <w:rsid w:val="003C7FF8"/>
  </w:style>
  <w:style w:type="paragraph" w:customStyle="1" w:styleId="BB50215FCEC449E0A7CFDEF56B994F7F">
    <w:name w:val="BB50215FCEC449E0A7CFDEF56B994F7F"/>
    <w:rsid w:val="003C7FF8"/>
  </w:style>
  <w:style w:type="paragraph" w:customStyle="1" w:styleId="BD8DF960C5454A47B1DDF5765074EEF5">
    <w:name w:val="BD8DF960C5454A47B1DDF5765074EEF5"/>
    <w:rsid w:val="003C7FF8"/>
  </w:style>
  <w:style w:type="paragraph" w:customStyle="1" w:styleId="FCB301682B804913BAE82DBA07BF6D45">
    <w:name w:val="FCB301682B804913BAE82DBA07BF6D45"/>
    <w:rsid w:val="003C7FF8"/>
  </w:style>
  <w:style w:type="paragraph" w:customStyle="1" w:styleId="C96DF00212CD4C9CB5ADD22E0B322208">
    <w:name w:val="C96DF00212CD4C9CB5ADD22E0B322208"/>
    <w:rsid w:val="003C7FF8"/>
  </w:style>
  <w:style w:type="paragraph" w:customStyle="1" w:styleId="8DBEC5E31108442F86475F574DA71739">
    <w:name w:val="8DBEC5E31108442F86475F574DA71739"/>
    <w:rsid w:val="003C7FF8"/>
  </w:style>
  <w:style w:type="paragraph" w:customStyle="1" w:styleId="7949AABAA10A4E74BF9345358ED31369">
    <w:name w:val="7949AABAA10A4E74BF9345358ED31369"/>
    <w:rsid w:val="003C7FF8"/>
  </w:style>
  <w:style w:type="paragraph" w:customStyle="1" w:styleId="3B794C2E913B410C915A89671CBA423B">
    <w:name w:val="3B794C2E913B410C915A89671CBA423B"/>
    <w:rsid w:val="003C7FF8"/>
  </w:style>
  <w:style w:type="paragraph" w:customStyle="1" w:styleId="D0AFE73AEFBF4AE79D9745BB3382E443">
    <w:name w:val="D0AFE73AEFBF4AE79D9745BB3382E443"/>
    <w:rsid w:val="003C7FF8"/>
  </w:style>
  <w:style w:type="paragraph" w:customStyle="1" w:styleId="59E6EC5665B04733B383C0CCAFB5C3ED">
    <w:name w:val="59E6EC5665B04733B383C0CCAFB5C3ED"/>
    <w:rsid w:val="003C7FF8"/>
  </w:style>
  <w:style w:type="paragraph" w:customStyle="1" w:styleId="91005205CA394D6888E800C0175E9535">
    <w:name w:val="91005205CA394D6888E800C0175E9535"/>
    <w:rsid w:val="003C7FF8"/>
  </w:style>
  <w:style w:type="paragraph" w:customStyle="1" w:styleId="6BC9BC4D5DBD4F888BA21FA9E583EFFB">
    <w:name w:val="6BC9BC4D5DBD4F888BA21FA9E583EFFB"/>
    <w:rsid w:val="003C7FF8"/>
  </w:style>
  <w:style w:type="paragraph" w:customStyle="1" w:styleId="2F59C1ED09F142EB8A8081327F6992EC">
    <w:name w:val="2F59C1ED09F142EB8A8081327F6992EC"/>
    <w:rsid w:val="003C7FF8"/>
  </w:style>
  <w:style w:type="paragraph" w:customStyle="1" w:styleId="F17E53E424EA492AAB4B0019A8D736F2">
    <w:name w:val="F17E53E424EA492AAB4B0019A8D736F2"/>
    <w:rsid w:val="003C7FF8"/>
  </w:style>
  <w:style w:type="paragraph" w:customStyle="1" w:styleId="E91F458FA33841E599CD62DD4A4D51C2">
    <w:name w:val="E91F458FA33841E599CD62DD4A4D51C2"/>
    <w:rsid w:val="003C7FF8"/>
  </w:style>
  <w:style w:type="paragraph" w:customStyle="1" w:styleId="92CB329BFEAF41B198000D9A6B548CE0">
    <w:name w:val="92CB329BFEAF41B198000D9A6B548CE0"/>
    <w:rsid w:val="003C7FF8"/>
  </w:style>
  <w:style w:type="paragraph" w:customStyle="1" w:styleId="A7C6FE10B92243AB8EBA8985036A1A5D">
    <w:name w:val="A7C6FE10B92243AB8EBA8985036A1A5D"/>
    <w:rsid w:val="003C7FF8"/>
  </w:style>
  <w:style w:type="paragraph" w:customStyle="1" w:styleId="B61AD9EA9C2F438A9AAB6ADCFF87442C">
    <w:name w:val="B61AD9EA9C2F438A9AAB6ADCFF87442C"/>
    <w:rsid w:val="003C7FF8"/>
  </w:style>
  <w:style w:type="paragraph" w:customStyle="1" w:styleId="51CD8C2C66FF4A22923AF596A4D599E3">
    <w:name w:val="51CD8C2C66FF4A22923AF596A4D599E3"/>
    <w:rsid w:val="003C7FF8"/>
  </w:style>
  <w:style w:type="paragraph" w:customStyle="1" w:styleId="73CA5E44DB874B9C9FB0942B96C07C10">
    <w:name w:val="73CA5E44DB874B9C9FB0942B96C07C10"/>
    <w:rsid w:val="003C7FF8"/>
  </w:style>
  <w:style w:type="paragraph" w:customStyle="1" w:styleId="406D7AEF90DA40128DDC8F3904B1A690">
    <w:name w:val="406D7AEF90DA40128DDC8F3904B1A690"/>
    <w:rsid w:val="003C7FF8"/>
  </w:style>
  <w:style w:type="paragraph" w:customStyle="1" w:styleId="6FC2F71200CB4AC08949AE9CB0B54B04">
    <w:name w:val="6FC2F71200CB4AC08949AE9CB0B54B04"/>
    <w:rsid w:val="003C7FF8"/>
  </w:style>
  <w:style w:type="paragraph" w:customStyle="1" w:styleId="5901F67A3E58407E9F12B8C8815B5F6B">
    <w:name w:val="5901F67A3E58407E9F12B8C8815B5F6B"/>
    <w:rsid w:val="003C7FF8"/>
  </w:style>
  <w:style w:type="paragraph" w:customStyle="1" w:styleId="5565ACD50C4741BB8EB398A3059EDE96">
    <w:name w:val="5565ACD50C4741BB8EB398A3059EDE96"/>
    <w:rsid w:val="003C7FF8"/>
  </w:style>
  <w:style w:type="paragraph" w:customStyle="1" w:styleId="1AB302F3A33D49D6AF99B882DED3FCBE">
    <w:name w:val="1AB302F3A33D49D6AF99B882DED3FCBE"/>
    <w:rsid w:val="003C7FF8"/>
  </w:style>
  <w:style w:type="paragraph" w:customStyle="1" w:styleId="D74D7313D65B4EC7ABE228AF5F1E18A8">
    <w:name w:val="D74D7313D65B4EC7ABE228AF5F1E18A8"/>
    <w:rsid w:val="003C7FF8"/>
  </w:style>
  <w:style w:type="paragraph" w:customStyle="1" w:styleId="BBB73F21E77044ECB98209B9CC1D55FF">
    <w:name w:val="BBB73F21E77044ECB98209B9CC1D55FF"/>
    <w:rsid w:val="003C7FF8"/>
  </w:style>
  <w:style w:type="paragraph" w:customStyle="1" w:styleId="C931BC02E3A843ADAFC2EBEB87DBFA3A">
    <w:name w:val="C931BC02E3A843ADAFC2EBEB87DBFA3A"/>
    <w:rsid w:val="003C7FF8"/>
  </w:style>
  <w:style w:type="paragraph" w:customStyle="1" w:styleId="F93AF08124AC4A3480D01C087B0F19CB">
    <w:name w:val="F93AF08124AC4A3480D01C087B0F19CB"/>
    <w:rsid w:val="003C7FF8"/>
  </w:style>
  <w:style w:type="paragraph" w:customStyle="1" w:styleId="B7C32A6A353B4BDDA1EC4F0447532F32">
    <w:name w:val="B7C32A6A353B4BDDA1EC4F0447532F32"/>
    <w:rsid w:val="003C7FF8"/>
  </w:style>
  <w:style w:type="paragraph" w:customStyle="1" w:styleId="AFD319B3BD89442490ED26E6579530C5">
    <w:name w:val="AFD319B3BD89442490ED26E6579530C5"/>
    <w:rsid w:val="003C7FF8"/>
  </w:style>
  <w:style w:type="paragraph" w:customStyle="1" w:styleId="52850D59750E420C9A0C23874FE714AC">
    <w:name w:val="52850D59750E420C9A0C23874FE714AC"/>
    <w:rsid w:val="003C7FF8"/>
  </w:style>
  <w:style w:type="paragraph" w:customStyle="1" w:styleId="63B9101877004DE8BF08B0E9BB9B53D0">
    <w:name w:val="63B9101877004DE8BF08B0E9BB9B53D0"/>
    <w:rsid w:val="003C7FF8"/>
  </w:style>
  <w:style w:type="paragraph" w:customStyle="1" w:styleId="09BCF7451FCA4FCCB67C6A3A28ECFCBB">
    <w:name w:val="09BCF7451FCA4FCCB67C6A3A28ECFCBB"/>
    <w:rsid w:val="003C7FF8"/>
  </w:style>
  <w:style w:type="paragraph" w:customStyle="1" w:styleId="C55E3725F8B24A7393D18302D0BF9DFB">
    <w:name w:val="C55E3725F8B24A7393D18302D0BF9DFB"/>
    <w:rsid w:val="003C7FF8"/>
  </w:style>
  <w:style w:type="paragraph" w:customStyle="1" w:styleId="CD68CFBD842A4DDFA1933892A8C866B5">
    <w:name w:val="CD68CFBD842A4DDFA1933892A8C866B5"/>
    <w:rsid w:val="003C7FF8"/>
  </w:style>
  <w:style w:type="paragraph" w:customStyle="1" w:styleId="766BBA1523564D9FA0970C245A02CA28">
    <w:name w:val="766BBA1523564D9FA0970C245A02CA28"/>
    <w:rsid w:val="003C7FF8"/>
  </w:style>
  <w:style w:type="paragraph" w:customStyle="1" w:styleId="805CE4D43706429F803BFBC8DD35E151">
    <w:name w:val="805CE4D43706429F803BFBC8DD35E151"/>
    <w:rsid w:val="003C7FF8"/>
  </w:style>
  <w:style w:type="paragraph" w:customStyle="1" w:styleId="DFF5CCCF8DA849739E4B82085061D9CF">
    <w:name w:val="DFF5CCCF8DA849739E4B82085061D9CF"/>
    <w:rsid w:val="003C7FF8"/>
  </w:style>
  <w:style w:type="paragraph" w:customStyle="1" w:styleId="9AE31D4A1F9041448B953D73E4E9445F">
    <w:name w:val="9AE31D4A1F9041448B953D73E4E9445F"/>
    <w:rsid w:val="003C7FF8"/>
  </w:style>
  <w:style w:type="paragraph" w:customStyle="1" w:styleId="35EB5F8D0D36413B84D0E1FD5B7FD160">
    <w:name w:val="35EB5F8D0D36413B84D0E1FD5B7FD160"/>
    <w:rsid w:val="003C7FF8"/>
  </w:style>
  <w:style w:type="paragraph" w:customStyle="1" w:styleId="64DABFDCA9324D308940CFB2649B7711">
    <w:name w:val="64DABFDCA9324D308940CFB2649B7711"/>
    <w:rsid w:val="003C7FF8"/>
  </w:style>
  <w:style w:type="paragraph" w:customStyle="1" w:styleId="1F1BF20194504B67931F869E36CC95F5">
    <w:name w:val="1F1BF20194504B67931F869E36CC95F5"/>
    <w:rsid w:val="003C7FF8"/>
  </w:style>
  <w:style w:type="paragraph" w:customStyle="1" w:styleId="80B18ADFCBA24D74B9146A1C41DC86FC">
    <w:name w:val="80B18ADFCBA24D74B9146A1C41DC86FC"/>
    <w:rsid w:val="003C7FF8"/>
  </w:style>
  <w:style w:type="paragraph" w:customStyle="1" w:styleId="4E7A70F4C3FA469589E11D49500AC61F">
    <w:name w:val="4E7A70F4C3FA469589E11D49500AC61F"/>
    <w:rsid w:val="003C7FF8"/>
  </w:style>
  <w:style w:type="paragraph" w:customStyle="1" w:styleId="F776610EE13A4AA9A20261A447F5FF30">
    <w:name w:val="F776610EE13A4AA9A20261A447F5FF30"/>
    <w:rsid w:val="003C7FF8"/>
  </w:style>
  <w:style w:type="paragraph" w:customStyle="1" w:styleId="01F18959F51D4F1D8A84467E915F74A7">
    <w:name w:val="01F18959F51D4F1D8A84467E915F74A7"/>
    <w:rsid w:val="003C7FF8"/>
  </w:style>
  <w:style w:type="paragraph" w:customStyle="1" w:styleId="1AF2B72BD4D848D4BCC6A3AFB98EEA56">
    <w:name w:val="1AF2B72BD4D848D4BCC6A3AFB98EEA56"/>
    <w:rsid w:val="003C7FF8"/>
  </w:style>
  <w:style w:type="paragraph" w:customStyle="1" w:styleId="D5D776C224434016B723A3AD1CD0F6EA">
    <w:name w:val="D5D776C224434016B723A3AD1CD0F6EA"/>
    <w:rsid w:val="003C7FF8"/>
  </w:style>
  <w:style w:type="paragraph" w:customStyle="1" w:styleId="E6DD5ABD13E740FE971629916FACA83A">
    <w:name w:val="E6DD5ABD13E740FE971629916FACA83A"/>
    <w:rsid w:val="003C7FF8"/>
  </w:style>
  <w:style w:type="paragraph" w:customStyle="1" w:styleId="45DDE9E8C49C46E59F2E7C68515A4521">
    <w:name w:val="45DDE9E8C49C46E59F2E7C68515A4521"/>
    <w:rsid w:val="003C7FF8"/>
  </w:style>
  <w:style w:type="paragraph" w:customStyle="1" w:styleId="E49C5A64AC2C473895D37ECD59559D27">
    <w:name w:val="E49C5A64AC2C473895D37ECD59559D27"/>
    <w:rsid w:val="003C7FF8"/>
  </w:style>
  <w:style w:type="paragraph" w:customStyle="1" w:styleId="057ADCDEA9134335A80C38D455E4936A">
    <w:name w:val="057ADCDEA9134335A80C38D455E4936A"/>
    <w:rsid w:val="003C7FF8"/>
  </w:style>
  <w:style w:type="paragraph" w:customStyle="1" w:styleId="D8818BC490AF41479DCDCB79A359819E">
    <w:name w:val="D8818BC490AF41479DCDCB79A359819E"/>
    <w:rsid w:val="003C7FF8"/>
  </w:style>
  <w:style w:type="paragraph" w:customStyle="1" w:styleId="C6F391CF94544AF08C97D72869BB42BD">
    <w:name w:val="C6F391CF94544AF08C97D72869BB42BD"/>
    <w:rsid w:val="003C7FF8"/>
  </w:style>
  <w:style w:type="paragraph" w:customStyle="1" w:styleId="8FF4418257BF4D858CB07AE00877A7D8">
    <w:name w:val="8FF4418257BF4D858CB07AE00877A7D8"/>
    <w:rsid w:val="003C7FF8"/>
  </w:style>
  <w:style w:type="paragraph" w:customStyle="1" w:styleId="18EA2664072B4EEBB34411DF6B6D8A2F">
    <w:name w:val="18EA2664072B4EEBB34411DF6B6D8A2F"/>
    <w:rsid w:val="003C7FF8"/>
  </w:style>
  <w:style w:type="paragraph" w:customStyle="1" w:styleId="5C4CC09D12FA43FF92D6773E329AB868">
    <w:name w:val="5C4CC09D12FA43FF92D6773E329AB868"/>
    <w:rsid w:val="003C7FF8"/>
  </w:style>
  <w:style w:type="paragraph" w:customStyle="1" w:styleId="4497ED2F26AE455985A097D74C0B48D3">
    <w:name w:val="4497ED2F26AE455985A097D74C0B48D3"/>
    <w:rsid w:val="003C7FF8"/>
  </w:style>
  <w:style w:type="paragraph" w:customStyle="1" w:styleId="DF432147F5BF49628A604D28A683FEFD">
    <w:name w:val="DF432147F5BF49628A604D28A683FEFD"/>
    <w:rsid w:val="003C7FF8"/>
  </w:style>
  <w:style w:type="paragraph" w:customStyle="1" w:styleId="A1881D1FE17349BBB117D5F2CE78608B">
    <w:name w:val="A1881D1FE17349BBB117D5F2CE78608B"/>
    <w:rsid w:val="003C7FF8"/>
  </w:style>
  <w:style w:type="paragraph" w:customStyle="1" w:styleId="FA430570DEDE446DB968C78356DF51E6">
    <w:name w:val="FA430570DEDE446DB968C78356DF51E6"/>
    <w:rsid w:val="003C7FF8"/>
  </w:style>
  <w:style w:type="paragraph" w:customStyle="1" w:styleId="46BE172A86604867BE0FD871AF5ECD74">
    <w:name w:val="46BE172A86604867BE0FD871AF5ECD74"/>
    <w:rsid w:val="003C7FF8"/>
  </w:style>
  <w:style w:type="paragraph" w:customStyle="1" w:styleId="841BD27F953F4ED09AE34B7F61D39F11">
    <w:name w:val="841BD27F953F4ED09AE34B7F61D39F11"/>
    <w:rsid w:val="003C7FF8"/>
  </w:style>
  <w:style w:type="paragraph" w:customStyle="1" w:styleId="F5213B317F894CD8B9F383C918915139">
    <w:name w:val="F5213B317F894CD8B9F383C918915139"/>
    <w:rsid w:val="003C7FF8"/>
  </w:style>
  <w:style w:type="paragraph" w:customStyle="1" w:styleId="D2B8B3708DB244FA8C83742595E12D58">
    <w:name w:val="D2B8B3708DB244FA8C83742595E12D58"/>
    <w:rsid w:val="003C7FF8"/>
  </w:style>
  <w:style w:type="paragraph" w:customStyle="1" w:styleId="DC2E985472AA4539BCC0EBF4E24B8EEA">
    <w:name w:val="DC2E985472AA4539BCC0EBF4E24B8EEA"/>
    <w:rsid w:val="003C7FF8"/>
  </w:style>
  <w:style w:type="paragraph" w:customStyle="1" w:styleId="8A20BCC508D14DB49C66598ABED7F8EF">
    <w:name w:val="8A20BCC508D14DB49C66598ABED7F8EF"/>
    <w:rsid w:val="003C7FF8"/>
  </w:style>
  <w:style w:type="paragraph" w:customStyle="1" w:styleId="00CB910B8BDF4CC698410BB98ED14837">
    <w:name w:val="00CB910B8BDF4CC698410BB98ED14837"/>
    <w:rsid w:val="003C7FF8"/>
  </w:style>
  <w:style w:type="paragraph" w:customStyle="1" w:styleId="184D8228EB4E43EBA4EAD0B184E3C3C0">
    <w:name w:val="184D8228EB4E43EBA4EAD0B184E3C3C0"/>
    <w:rsid w:val="003C7FF8"/>
  </w:style>
  <w:style w:type="paragraph" w:customStyle="1" w:styleId="482C94EF851F423F876755E96B0977EA">
    <w:name w:val="482C94EF851F423F876755E96B0977EA"/>
    <w:rsid w:val="003C7FF8"/>
  </w:style>
  <w:style w:type="paragraph" w:customStyle="1" w:styleId="0684FCADB8E64C2793558B88465CFEA1">
    <w:name w:val="0684FCADB8E64C2793558B88465CFEA1"/>
    <w:rsid w:val="003C7FF8"/>
  </w:style>
  <w:style w:type="paragraph" w:customStyle="1" w:styleId="4A70CC2E5E994BFFB424DA6D21400EBF">
    <w:name w:val="4A70CC2E5E994BFFB424DA6D21400EBF"/>
    <w:rsid w:val="003C7FF8"/>
  </w:style>
  <w:style w:type="paragraph" w:customStyle="1" w:styleId="012329F2024445A8A56C72AE7849B1C6">
    <w:name w:val="012329F2024445A8A56C72AE7849B1C6"/>
    <w:rsid w:val="003C7FF8"/>
  </w:style>
  <w:style w:type="paragraph" w:customStyle="1" w:styleId="2A33095846F34D3E89A65D7A71E37E6A">
    <w:name w:val="2A33095846F34D3E89A65D7A71E37E6A"/>
    <w:rsid w:val="003C7FF8"/>
  </w:style>
  <w:style w:type="paragraph" w:customStyle="1" w:styleId="6806E97678C240FB9272F1B51852BFB5">
    <w:name w:val="6806E97678C240FB9272F1B51852BFB5"/>
    <w:rsid w:val="003C7FF8"/>
  </w:style>
  <w:style w:type="paragraph" w:customStyle="1" w:styleId="F7B6E198E67C4BDEBB8FF7A8F4EBF840">
    <w:name w:val="F7B6E198E67C4BDEBB8FF7A8F4EBF840"/>
    <w:rsid w:val="003C7FF8"/>
  </w:style>
  <w:style w:type="paragraph" w:customStyle="1" w:styleId="07970D5057174AF984E0143148026B30">
    <w:name w:val="07970D5057174AF984E0143148026B30"/>
    <w:rsid w:val="003C7FF8"/>
  </w:style>
  <w:style w:type="paragraph" w:customStyle="1" w:styleId="F50698995B63436899F71136A9182DE4">
    <w:name w:val="F50698995B63436899F71136A9182DE4"/>
    <w:rsid w:val="003C7FF8"/>
  </w:style>
  <w:style w:type="paragraph" w:customStyle="1" w:styleId="7CC9B15C62074EF784634384F7961426">
    <w:name w:val="7CC9B15C62074EF784634384F7961426"/>
    <w:rsid w:val="003C7FF8"/>
  </w:style>
  <w:style w:type="paragraph" w:customStyle="1" w:styleId="355A6A169A934AC7B0508F5D3F147D4F">
    <w:name w:val="355A6A169A934AC7B0508F5D3F147D4F"/>
    <w:rsid w:val="003C7FF8"/>
  </w:style>
  <w:style w:type="paragraph" w:customStyle="1" w:styleId="153D78B6C9AA47B9BF35B19EA01C9CC0">
    <w:name w:val="153D78B6C9AA47B9BF35B19EA01C9CC0"/>
    <w:rsid w:val="003C7FF8"/>
  </w:style>
  <w:style w:type="paragraph" w:customStyle="1" w:styleId="7FBB8E9AC4A844CA832378710CE1AABC">
    <w:name w:val="7FBB8E9AC4A844CA832378710CE1AABC"/>
    <w:rsid w:val="003C7FF8"/>
  </w:style>
  <w:style w:type="paragraph" w:customStyle="1" w:styleId="DAF821CAE93D44D5AA055DF1033CCEE0">
    <w:name w:val="DAF821CAE93D44D5AA055DF1033CCEE0"/>
    <w:rsid w:val="003C7FF8"/>
  </w:style>
  <w:style w:type="paragraph" w:customStyle="1" w:styleId="2408DB9899A24773B1D7D0D7ED02AB84">
    <w:name w:val="2408DB9899A24773B1D7D0D7ED02AB84"/>
    <w:rsid w:val="003C7FF8"/>
  </w:style>
  <w:style w:type="paragraph" w:customStyle="1" w:styleId="D43EB32EFF5B4D449DA0793720B0B271">
    <w:name w:val="D43EB32EFF5B4D449DA0793720B0B271"/>
    <w:rsid w:val="003C7FF8"/>
  </w:style>
  <w:style w:type="paragraph" w:customStyle="1" w:styleId="E74EC9BE9BFB4FE1829171559C39A9AF">
    <w:name w:val="E74EC9BE9BFB4FE1829171559C39A9AF"/>
    <w:rsid w:val="003C7FF8"/>
  </w:style>
  <w:style w:type="paragraph" w:customStyle="1" w:styleId="287F2DAD1594419093B7CCE974D6A90A">
    <w:name w:val="287F2DAD1594419093B7CCE974D6A90A"/>
    <w:rsid w:val="003C7FF8"/>
  </w:style>
  <w:style w:type="paragraph" w:customStyle="1" w:styleId="F315DF7EB8654E849168B2B67A1A166A">
    <w:name w:val="F315DF7EB8654E849168B2B67A1A166A"/>
    <w:rsid w:val="003C7FF8"/>
  </w:style>
  <w:style w:type="paragraph" w:customStyle="1" w:styleId="2CCD67495A4641B7A38628503CCBF2A0">
    <w:name w:val="2CCD67495A4641B7A38628503CCBF2A0"/>
    <w:rsid w:val="003C7FF8"/>
  </w:style>
  <w:style w:type="paragraph" w:customStyle="1" w:styleId="B16F9A15C75B4ADE97323C8109FC5215">
    <w:name w:val="B16F9A15C75B4ADE97323C8109FC5215"/>
    <w:rsid w:val="003C7FF8"/>
  </w:style>
  <w:style w:type="paragraph" w:customStyle="1" w:styleId="3123451CD7B84EAF86AA70817D642D22">
    <w:name w:val="3123451CD7B84EAF86AA70817D642D22"/>
    <w:rsid w:val="003C7FF8"/>
  </w:style>
  <w:style w:type="paragraph" w:customStyle="1" w:styleId="502C6E101A194BC1B9ADA1A1BAC1761C">
    <w:name w:val="502C6E101A194BC1B9ADA1A1BAC1761C"/>
    <w:rsid w:val="003C7FF8"/>
  </w:style>
  <w:style w:type="paragraph" w:customStyle="1" w:styleId="936EA147B3E644839AEF3ECF14735B4D">
    <w:name w:val="936EA147B3E644839AEF3ECF14735B4D"/>
    <w:rsid w:val="003C7FF8"/>
  </w:style>
  <w:style w:type="paragraph" w:customStyle="1" w:styleId="53FFB9589AC04E579D40B89A46C28E11">
    <w:name w:val="53FFB9589AC04E579D40B89A46C28E11"/>
    <w:rsid w:val="003C7FF8"/>
  </w:style>
  <w:style w:type="paragraph" w:customStyle="1" w:styleId="63FCE096EE7A4E788CC407707D410679">
    <w:name w:val="63FCE096EE7A4E788CC407707D410679"/>
    <w:rsid w:val="003C7FF8"/>
  </w:style>
  <w:style w:type="paragraph" w:customStyle="1" w:styleId="F63A0F6680834E93870831971101674B">
    <w:name w:val="F63A0F6680834E93870831971101674B"/>
    <w:rsid w:val="003C7FF8"/>
  </w:style>
  <w:style w:type="paragraph" w:customStyle="1" w:styleId="6CF0B14EC00F4201A82016BE2DB70CB7">
    <w:name w:val="6CF0B14EC00F4201A82016BE2DB70CB7"/>
    <w:rsid w:val="003C7FF8"/>
  </w:style>
  <w:style w:type="paragraph" w:customStyle="1" w:styleId="8D46948236CF4766A772047471DE3F84">
    <w:name w:val="8D46948236CF4766A772047471DE3F84"/>
    <w:rsid w:val="003C7FF8"/>
  </w:style>
  <w:style w:type="paragraph" w:customStyle="1" w:styleId="DD1F01D771304BC8B7C88E4573E5D235">
    <w:name w:val="DD1F01D771304BC8B7C88E4573E5D235"/>
    <w:rsid w:val="003C7FF8"/>
  </w:style>
  <w:style w:type="paragraph" w:customStyle="1" w:styleId="0A47B52F3E6345B59DD9D77112D59141">
    <w:name w:val="0A47B52F3E6345B59DD9D77112D59141"/>
    <w:rsid w:val="003C7FF8"/>
  </w:style>
  <w:style w:type="paragraph" w:customStyle="1" w:styleId="BA47C1127CB14174AD6EEA20BDF15028">
    <w:name w:val="BA47C1127CB14174AD6EEA20BDF15028"/>
    <w:rsid w:val="003C7FF8"/>
  </w:style>
  <w:style w:type="paragraph" w:customStyle="1" w:styleId="5DD5EEB9BE8445CEBBEB0A245F45B629">
    <w:name w:val="5DD5EEB9BE8445CEBBEB0A245F45B629"/>
    <w:rsid w:val="003C7FF8"/>
  </w:style>
  <w:style w:type="paragraph" w:customStyle="1" w:styleId="3C17E8C4CEBF4A5DB3A6BE40962CBED8">
    <w:name w:val="3C17E8C4CEBF4A5DB3A6BE40962CBED8"/>
    <w:rsid w:val="003C7FF8"/>
  </w:style>
  <w:style w:type="paragraph" w:customStyle="1" w:styleId="D5C34A8E28A54586B42E89D87D52EEFE">
    <w:name w:val="D5C34A8E28A54586B42E89D87D52EEFE"/>
    <w:rsid w:val="003C7FF8"/>
  </w:style>
  <w:style w:type="paragraph" w:customStyle="1" w:styleId="7A9EF79D658A46E1A3D93C4E3C54CA05">
    <w:name w:val="7A9EF79D658A46E1A3D93C4E3C54CA05"/>
    <w:rsid w:val="003C7FF8"/>
  </w:style>
  <w:style w:type="paragraph" w:customStyle="1" w:styleId="A10D4F3F16AA4ED49BEB8587BFB9712F">
    <w:name w:val="A10D4F3F16AA4ED49BEB8587BFB9712F"/>
    <w:rsid w:val="003C7FF8"/>
  </w:style>
  <w:style w:type="paragraph" w:customStyle="1" w:styleId="B62157A8FBDE4B98A7475BDC37678014">
    <w:name w:val="B62157A8FBDE4B98A7475BDC37678014"/>
    <w:rsid w:val="003C7FF8"/>
  </w:style>
  <w:style w:type="paragraph" w:customStyle="1" w:styleId="B327D4E77E7D4B2F8B35EDB4CCAFCE0C">
    <w:name w:val="B327D4E77E7D4B2F8B35EDB4CCAFCE0C"/>
    <w:rsid w:val="003C7FF8"/>
  </w:style>
  <w:style w:type="paragraph" w:customStyle="1" w:styleId="8B0E6F5A509F41E5B832096F629A10F6">
    <w:name w:val="8B0E6F5A509F41E5B832096F629A10F6"/>
    <w:rsid w:val="003C7FF8"/>
  </w:style>
  <w:style w:type="paragraph" w:customStyle="1" w:styleId="AC724FE19E3B4F429A37A3C36AE03A64">
    <w:name w:val="AC724FE19E3B4F429A37A3C36AE03A64"/>
    <w:rsid w:val="003C7FF8"/>
  </w:style>
  <w:style w:type="paragraph" w:customStyle="1" w:styleId="4E0A4B83024745BC8A77A9BC81BBD87F">
    <w:name w:val="4E0A4B83024745BC8A77A9BC81BBD87F"/>
    <w:rsid w:val="003C7FF8"/>
  </w:style>
  <w:style w:type="paragraph" w:customStyle="1" w:styleId="1415BCB8D2264558985101035A784FA4">
    <w:name w:val="1415BCB8D2264558985101035A784FA4"/>
    <w:rsid w:val="003C7FF8"/>
  </w:style>
  <w:style w:type="paragraph" w:customStyle="1" w:styleId="BA899E5240E541DD971C86B637A75DB6">
    <w:name w:val="BA899E5240E541DD971C86B637A75DB6"/>
    <w:rsid w:val="003C7FF8"/>
  </w:style>
  <w:style w:type="paragraph" w:customStyle="1" w:styleId="909AFF7E23024FE5AA2C26714B357186">
    <w:name w:val="909AFF7E23024FE5AA2C26714B357186"/>
    <w:rsid w:val="003C7FF8"/>
  </w:style>
  <w:style w:type="paragraph" w:customStyle="1" w:styleId="61B4535CBEB64FDC964A851FD24C4669">
    <w:name w:val="61B4535CBEB64FDC964A851FD24C4669"/>
    <w:rsid w:val="003C7FF8"/>
  </w:style>
  <w:style w:type="paragraph" w:customStyle="1" w:styleId="3EA7C7E804F8403199DA4CDA060B4FA8">
    <w:name w:val="3EA7C7E804F8403199DA4CDA060B4FA8"/>
    <w:rsid w:val="003C7FF8"/>
  </w:style>
  <w:style w:type="paragraph" w:customStyle="1" w:styleId="896066A9E6D2471CA09E78A60720007C">
    <w:name w:val="896066A9E6D2471CA09E78A60720007C"/>
    <w:rsid w:val="003C7FF8"/>
  </w:style>
  <w:style w:type="paragraph" w:customStyle="1" w:styleId="1791C33771924ABA8E29F11680C2B495">
    <w:name w:val="1791C33771924ABA8E29F11680C2B495"/>
    <w:rsid w:val="003C7FF8"/>
  </w:style>
  <w:style w:type="paragraph" w:customStyle="1" w:styleId="16458DD7F1B24286800D7D14A49622DA">
    <w:name w:val="16458DD7F1B24286800D7D14A49622DA"/>
    <w:rsid w:val="003C7FF8"/>
  </w:style>
  <w:style w:type="paragraph" w:customStyle="1" w:styleId="694520AB8AE440288277043D4564F6B2">
    <w:name w:val="694520AB8AE440288277043D4564F6B2"/>
    <w:rsid w:val="003C7FF8"/>
  </w:style>
  <w:style w:type="paragraph" w:customStyle="1" w:styleId="8A4783E0514C4911ACF15FC4825DD1DA">
    <w:name w:val="8A4783E0514C4911ACF15FC4825DD1DA"/>
    <w:rsid w:val="003C7FF8"/>
  </w:style>
  <w:style w:type="paragraph" w:customStyle="1" w:styleId="CC7D2EE0022046608278FFEF2561B1E4">
    <w:name w:val="CC7D2EE0022046608278FFEF2561B1E4"/>
    <w:rsid w:val="003C7FF8"/>
  </w:style>
  <w:style w:type="paragraph" w:customStyle="1" w:styleId="B29C3F138FCD48D4A7AF01384082BBC7">
    <w:name w:val="B29C3F138FCD48D4A7AF01384082BBC7"/>
    <w:rsid w:val="003C7FF8"/>
  </w:style>
  <w:style w:type="paragraph" w:customStyle="1" w:styleId="83051468F17A422CB4775C59523EB33B">
    <w:name w:val="83051468F17A422CB4775C59523EB33B"/>
    <w:rsid w:val="003C7FF8"/>
  </w:style>
  <w:style w:type="paragraph" w:customStyle="1" w:styleId="740C694504134F4699D9CFFB130D058B">
    <w:name w:val="740C694504134F4699D9CFFB130D058B"/>
    <w:rsid w:val="003C7FF8"/>
  </w:style>
  <w:style w:type="paragraph" w:customStyle="1" w:styleId="5E8965A4D9044661AC4E84E3E72529B2">
    <w:name w:val="5E8965A4D9044661AC4E84E3E72529B2"/>
    <w:rsid w:val="003C7FF8"/>
  </w:style>
  <w:style w:type="paragraph" w:customStyle="1" w:styleId="F1A2C6EAB375434EAAF1A0F0F0EA0321">
    <w:name w:val="F1A2C6EAB375434EAAF1A0F0F0EA0321"/>
    <w:rsid w:val="003C7FF8"/>
  </w:style>
  <w:style w:type="paragraph" w:customStyle="1" w:styleId="8E66D79E748943448BC634E99D30418E">
    <w:name w:val="8E66D79E748943448BC634E99D30418E"/>
    <w:rsid w:val="003C7FF8"/>
  </w:style>
  <w:style w:type="paragraph" w:customStyle="1" w:styleId="59FB79018F554B56B3301A8032180898">
    <w:name w:val="59FB79018F554B56B3301A8032180898"/>
    <w:rsid w:val="003C7FF8"/>
  </w:style>
  <w:style w:type="paragraph" w:customStyle="1" w:styleId="FC9A69290935494AABCB69C8832E8669">
    <w:name w:val="FC9A69290935494AABCB69C8832E8669"/>
    <w:rsid w:val="003C7FF8"/>
  </w:style>
  <w:style w:type="paragraph" w:customStyle="1" w:styleId="1F6509AC5D7548C98CDA46C2C4FC51E3">
    <w:name w:val="1F6509AC5D7548C98CDA46C2C4FC51E3"/>
    <w:rsid w:val="003C7FF8"/>
  </w:style>
  <w:style w:type="paragraph" w:customStyle="1" w:styleId="2C582BE2BE4C415C985E00747900F751">
    <w:name w:val="2C582BE2BE4C415C985E00747900F751"/>
    <w:rsid w:val="003C7FF8"/>
  </w:style>
  <w:style w:type="paragraph" w:customStyle="1" w:styleId="385BDC43C1404045BE34BD296B33004B">
    <w:name w:val="385BDC43C1404045BE34BD296B33004B"/>
    <w:rsid w:val="003C7FF8"/>
  </w:style>
  <w:style w:type="paragraph" w:customStyle="1" w:styleId="DE1144EF7C544A26B03D14888B529781">
    <w:name w:val="DE1144EF7C544A26B03D14888B529781"/>
    <w:rsid w:val="003C7FF8"/>
  </w:style>
  <w:style w:type="paragraph" w:customStyle="1" w:styleId="0C220782A8214A24B0F26F43090D4AD7">
    <w:name w:val="0C220782A8214A24B0F26F43090D4AD7"/>
    <w:rsid w:val="003C7FF8"/>
  </w:style>
  <w:style w:type="paragraph" w:customStyle="1" w:styleId="671EA4A7AEB747D8A9CD9670F9C5F19B">
    <w:name w:val="671EA4A7AEB747D8A9CD9670F9C5F19B"/>
    <w:rsid w:val="003C7FF8"/>
  </w:style>
  <w:style w:type="paragraph" w:customStyle="1" w:styleId="4E46FA3DAB2B4CF7ACC56CC41F60E790">
    <w:name w:val="4E46FA3DAB2B4CF7ACC56CC41F60E790"/>
    <w:rsid w:val="003C7FF8"/>
  </w:style>
  <w:style w:type="paragraph" w:customStyle="1" w:styleId="427CFAAB959749E18574D5F2CA266026">
    <w:name w:val="427CFAAB959749E18574D5F2CA266026"/>
    <w:rsid w:val="003C7FF8"/>
  </w:style>
  <w:style w:type="paragraph" w:customStyle="1" w:styleId="7C79CEC832404808ADCD2BD25087D3DC">
    <w:name w:val="7C79CEC832404808ADCD2BD25087D3DC"/>
    <w:rsid w:val="003C7FF8"/>
  </w:style>
  <w:style w:type="paragraph" w:customStyle="1" w:styleId="3A842985F630464CBF9DA8905A3FAAE0">
    <w:name w:val="3A842985F630464CBF9DA8905A3FAAE0"/>
    <w:rsid w:val="003C7FF8"/>
  </w:style>
  <w:style w:type="paragraph" w:customStyle="1" w:styleId="2AA7E0DCF944443F8E9AEB32BA6D9FFC">
    <w:name w:val="2AA7E0DCF944443F8E9AEB32BA6D9FFC"/>
    <w:rsid w:val="003C7FF8"/>
  </w:style>
  <w:style w:type="paragraph" w:customStyle="1" w:styleId="CD089F2145A24AD6B7CD06425F0865D5">
    <w:name w:val="CD089F2145A24AD6B7CD06425F0865D5"/>
    <w:rsid w:val="003C7FF8"/>
  </w:style>
  <w:style w:type="paragraph" w:customStyle="1" w:styleId="CB2769FFDABC45D8953F3C3B8A685431">
    <w:name w:val="CB2769FFDABC45D8953F3C3B8A685431"/>
    <w:rsid w:val="003C7FF8"/>
  </w:style>
  <w:style w:type="paragraph" w:customStyle="1" w:styleId="817F44A3A0AB4E1696CF11F9778F22A0">
    <w:name w:val="817F44A3A0AB4E1696CF11F9778F22A0"/>
    <w:rsid w:val="003C7FF8"/>
  </w:style>
  <w:style w:type="paragraph" w:customStyle="1" w:styleId="DB7161ABD9B94728B46C1AA1A8087FBB">
    <w:name w:val="DB7161ABD9B94728B46C1AA1A8087FBB"/>
    <w:rsid w:val="003C7FF8"/>
  </w:style>
  <w:style w:type="paragraph" w:customStyle="1" w:styleId="D29D48C22921487EBCBB64FDA65A1EA0">
    <w:name w:val="D29D48C22921487EBCBB64FDA65A1EA0"/>
    <w:rsid w:val="003C7FF8"/>
  </w:style>
  <w:style w:type="paragraph" w:customStyle="1" w:styleId="0C83FD15E37B42419C0EFB3B3085D154">
    <w:name w:val="0C83FD15E37B42419C0EFB3B3085D154"/>
    <w:rsid w:val="003C7FF8"/>
  </w:style>
  <w:style w:type="paragraph" w:customStyle="1" w:styleId="E53C16BD25BE4CA6A5D8CE87D87AD840">
    <w:name w:val="E53C16BD25BE4CA6A5D8CE87D87AD840"/>
    <w:rsid w:val="003C7FF8"/>
  </w:style>
  <w:style w:type="paragraph" w:customStyle="1" w:styleId="824FC86FB7F64AD0A66553E0F9ADE09F">
    <w:name w:val="824FC86FB7F64AD0A66553E0F9ADE09F"/>
    <w:rsid w:val="003C7FF8"/>
  </w:style>
  <w:style w:type="paragraph" w:customStyle="1" w:styleId="E03AC17A97834499ADEEAB2CE1EEDF66">
    <w:name w:val="E03AC17A97834499ADEEAB2CE1EEDF66"/>
    <w:rsid w:val="003C7FF8"/>
  </w:style>
  <w:style w:type="paragraph" w:customStyle="1" w:styleId="23E26BCD121C4A6ABB7330228EA4C9DA">
    <w:name w:val="23E26BCD121C4A6ABB7330228EA4C9DA"/>
    <w:rsid w:val="003C7FF8"/>
  </w:style>
  <w:style w:type="paragraph" w:customStyle="1" w:styleId="51B3DB00D3644342B57DD8155CF6E7F8">
    <w:name w:val="51B3DB00D3644342B57DD8155CF6E7F8"/>
    <w:rsid w:val="003C7FF8"/>
  </w:style>
  <w:style w:type="paragraph" w:customStyle="1" w:styleId="344D028CC08F42DEBD992E02A1F305CE">
    <w:name w:val="344D028CC08F42DEBD992E02A1F305CE"/>
    <w:rsid w:val="003C7FF8"/>
  </w:style>
  <w:style w:type="paragraph" w:customStyle="1" w:styleId="E9E70AAFBC6448AE9C8F009BD33E5275">
    <w:name w:val="E9E70AAFBC6448AE9C8F009BD33E5275"/>
    <w:rsid w:val="003C7FF8"/>
  </w:style>
  <w:style w:type="paragraph" w:customStyle="1" w:styleId="8CA3119BB2314F68B78CBF8CE66218F9">
    <w:name w:val="8CA3119BB2314F68B78CBF8CE66218F9"/>
    <w:rsid w:val="003C7FF8"/>
  </w:style>
  <w:style w:type="paragraph" w:customStyle="1" w:styleId="B01888B25D0641E8856223F74AF30B4E">
    <w:name w:val="B01888B25D0641E8856223F74AF30B4E"/>
    <w:rsid w:val="003C7FF8"/>
  </w:style>
  <w:style w:type="paragraph" w:customStyle="1" w:styleId="9633A3EC411947269991765FA9B67A42">
    <w:name w:val="9633A3EC411947269991765FA9B67A42"/>
    <w:rsid w:val="003C7FF8"/>
  </w:style>
  <w:style w:type="paragraph" w:customStyle="1" w:styleId="3176D1678EA84FB592F4EF7156AEF157">
    <w:name w:val="3176D1678EA84FB592F4EF7156AEF157"/>
    <w:rsid w:val="003C7FF8"/>
  </w:style>
  <w:style w:type="paragraph" w:customStyle="1" w:styleId="DBAFB7281A654A9D914018E396E7E4D7">
    <w:name w:val="DBAFB7281A654A9D914018E396E7E4D7"/>
    <w:rsid w:val="003C7FF8"/>
  </w:style>
  <w:style w:type="paragraph" w:customStyle="1" w:styleId="D7AEDA13C6794583BA330F9EA1B276FF">
    <w:name w:val="D7AEDA13C6794583BA330F9EA1B276FF"/>
    <w:rsid w:val="003C7FF8"/>
  </w:style>
  <w:style w:type="paragraph" w:customStyle="1" w:styleId="701ED2B5201343D290ED3B50B8592852">
    <w:name w:val="701ED2B5201343D290ED3B50B8592852"/>
    <w:rsid w:val="003C7FF8"/>
  </w:style>
  <w:style w:type="paragraph" w:customStyle="1" w:styleId="28410F0536E34F82AB29805DEF1F6070">
    <w:name w:val="28410F0536E34F82AB29805DEF1F6070"/>
    <w:rsid w:val="003C7FF8"/>
  </w:style>
  <w:style w:type="paragraph" w:customStyle="1" w:styleId="6095BB300B984E04926F0BB6FCB17238">
    <w:name w:val="6095BB300B984E04926F0BB6FCB17238"/>
    <w:rsid w:val="003C7FF8"/>
  </w:style>
  <w:style w:type="paragraph" w:customStyle="1" w:styleId="A5F5F9628E3F46F28E32486C9E66E990">
    <w:name w:val="A5F5F9628E3F46F28E32486C9E66E990"/>
    <w:rsid w:val="003C7FF8"/>
  </w:style>
  <w:style w:type="paragraph" w:customStyle="1" w:styleId="CFF4CB7378D143FFBFB38BD4B874E0BF">
    <w:name w:val="CFF4CB7378D143FFBFB38BD4B874E0BF"/>
    <w:rsid w:val="003C7FF8"/>
  </w:style>
  <w:style w:type="paragraph" w:customStyle="1" w:styleId="860DE0472295485680D2F3938D206E6F">
    <w:name w:val="860DE0472295485680D2F3938D206E6F"/>
    <w:rsid w:val="003C7FF8"/>
  </w:style>
  <w:style w:type="paragraph" w:customStyle="1" w:styleId="23DBB5173D1347128204D4203A37072A">
    <w:name w:val="23DBB5173D1347128204D4203A37072A"/>
    <w:rsid w:val="003C7FF8"/>
  </w:style>
  <w:style w:type="paragraph" w:customStyle="1" w:styleId="F4BCCCE922664DADA7913A9EEF11E7BE">
    <w:name w:val="F4BCCCE922664DADA7913A9EEF11E7BE"/>
    <w:rsid w:val="003C7FF8"/>
  </w:style>
  <w:style w:type="paragraph" w:customStyle="1" w:styleId="DB3CF883EF684F3585C57B58DFB40576">
    <w:name w:val="DB3CF883EF684F3585C57B58DFB40576"/>
    <w:rsid w:val="003C7FF8"/>
  </w:style>
  <w:style w:type="paragraph" w:customStyle="1" w:styleId="4B167BB9C66D498A9627BF689B5EC63D">
    <w:name w:val="4B167BB9C66D498A9627BF689B5EC63D"/>
    <w:rsid w:val="003C7FF8"/>
  </w:style>
  <w:style w:type="paragraph" w:customStyle="1" w:styleId="C3256714F70F4E3ABEEAFFA0FB4D984C">
    <w:name w:val="C3256714F70F4E3ABEEAFFA0FB4D984C"/>
    <w:rsid w:val="003C7FF8"/>
  </w:style>
  <w:style w:type="paragraph" w:customStyle="1" w:styleId="0FD63DD7D52F4124ADF96405CE7BAD5F">
    <w:name w:val="0FD63DD7D52F4124ADF96405CE7BAD5F"/>
    <w:rsid w:val="003C7FF8"/>
  </w:style>
  <w:style w:type="paragraph" w:customStyle="1" w:styleId="B0211820E24C480AB8F7CFB7192AADB9">
    <w:name w:val="B0211820E24C480AB8F7CFB7192AADB9"/>
    <w:rsid w:val="003C7FF8"/>
  </w:style>
  <w:style w:type="paragraph" w:customStyle="1" w:styleId="EC2A375B59194B4589DDED15E6B3C1FC">
    <w:name w:val="EC2A375B59194B4589DDED15E6B3C1FC"/>
    <w:rsid w:val="003C7FF8"/>
  </w:style>
  <w:style w:type="paragraph" w:customStyle="1" w:styleId="6F829712E6A44EFAB49A538142C8C166">
    <w:name w:val="6F829712E6A44EFAB49A538142C8C166"/>
    <w:rsid w:val="003C7FF8"/>
  </w:style>
  <w:style w:type="paragraph" w:customStyle="1" w:styleId="507E1ECC93D24BF69FAF0C5DCD2373AE">
    <w:name w:val="507E1ECC93D24BF69FAF0C5DCD2373AE"/>
    <w:rsid w:val="003C7FF8"/>
  </w:style>
  <w:style w:type="paragraph" w:customStyle="1" w:styleId="9C09BC07B4C04AD6A1C99B8D557A0E94">
    <w:name w:val="9C09BC07B4C04AD6A1C99B8D557A0E94"/>
    <w:rsid w:val="003C7FF8"/>
  </w:style>
  <w:style w:type="paragraph" w:customStyle="1" w:styleId="E7FCB579980E46279B7ACAE6D42A2458">
    <w:name w:val="E7FCB579980E46279B7ACAE6D42A2458"/>
    <w:rsid w:val="003C7FF8"/>
  </w:style>
  <w:style w:type="paragraph" w:customStyle="1" w:styleId="0309870516334C708AB54238A1761761">
    <w:name w:val="0309870516334C708AB54238A1761761"/>
    <w:rsid w:val="003C7FF8"/>
  </w:style>
  <w:style w:type="paragraph" w:customStyle="1" w:styleId="06B8557B412248F89A229ECBDB3CEB53">
    <w:name w:val="06B8557B412248F89A229ECBDB3CEB53"/>
    <w:rsid w:val="003C7FF8"/>
  </w:style>
  <w:style w:type="paragraph" w:customStyle="1" w:styleId="01598D73C64A4C5F96C944261566EE5E">
    <w:name w:val="01598D73C64A4C5F96C944261566EE5E"/>
    <w:rsid w:val="003C7FF8"/>
  </w:style>
  <w:style w:type="paragraph" w:customStyle="1" w:styleId="E2E59E9361BD42D99C8D8D1FFAB9736A">
    <w:name w:val="E2E59E9361BD42D99C8D8D1FFAB9736A"/>
    <w:rsid w:val="003C7FF8"/>
  </w:style>
  <w:style w:type="paragraph" w:customStyle="1" w:styleId="C7FEF93587884F528B9CB4E7B442DFC1">
    <w:name w:val="C7FEF93587884F528B9CB4E7B442DFC1"/>
    <w:rsid w:val="003C7FF8"/>
  </w:style>
  <w:style w:type="paragraph" w:customStyle="1" w:styleId="8884831E47BB4E6B8A767C216F4954DF">
    <w:name w:val="8884831E47BB4E6B8A767C216F4954DF"/>
    <w:rsid w:val="003C7FF8"/>
  </w:style>
  <w:style w:type="paragraph" w:customStyle="1" w:styleId="F9544D67CA5649D9BE50F36DFA527169">
    <w:name w:val="F9544D67CA5649D9BE50F36DFA527169"/>
    <w:rsid w:val="003C7FF8"/>
  </w:style>
  <w:style w:type="paragraph" w:customStyle="1" w:styleId="C00C8B96927D4C8DA526E04E42A3F2D6">
    <w:name w:val="C00C8B96927D4C8DA526E04E42A3F2D6"/>
    <w:rsid w:val="003C7FF8"/>
  </w:style>
  <w:style w:type="paragraph" w:customStyle="1" w:styleId="D4DF2CD36F144D55B17124E83722117C">
    <w:name w:val="D4DF2CD36F144D55B17124E83722117C"/>
    <w:rsid w:val="003C7FF8"/>
  </w:style>
  <w:style w:type="paragraph" w:customStyle="1" w:styleId="3C13CAD2CA2A4530AF343956EDD6476B">
    <w:name w:val="3C13CAD2CA2A4530AF343956EDD6476B"/>
    <w:rsid w:val="003C7FF8"/>
  </w:style>
  <w:style w:type="paragraph" w:customStyle="1" w:styleId="50256BCDE4E54F5BB2EA3F2E13808CC7">
    <w:name w:val="50256BCDE4E54F5BB2EA3F2E13808CC7"/>
    <w:rsid w:val="003C7FF8"/>
  </w:style>
  <w:style w:type="paragraph" w:customStyle="1" w:styleId="632E2E7BF9C14120BC162EE44CB5B51C">
    <w:name w:val="632E2E7BF9C14120BC162EE44CB5B51C"/>
    <w:rsid w:val="003C7FF8"/>
  </w:style>
  <w:style w:type="paragraph" w:customStyle="1" w:styleId="C5C55D4947DC4F55A6FDE1EF0B23BD57">
    <w:name w:val="C5C55D4947DC4F55A6FDE1EF0B23BD57"/>
    <w:rsid w:val="003C7FF8"/>
  </w:style>
  <w:style w:type="paragraph" w:customStyle="1" w:styleId="A38214B62D634F1A9F81A386CF248354">
    <w:name w:val="A38214B62D634F1A9F81A386CF248354"/>
    <w:rsid w:val="003C7FF8"/>
  </w:style>
  <w:style w:type="paragraph" w:customStyle="1" w:styleId="2872E7CFC99F4546A5C529B5DA5EB3C5">
    <w:name w:val="2872E7CFC99F4546A5C529B5DA5EB3C5"/>
    <w:rsid w:val="003C7FF8"/>
  </w:style>
  <w:style w:type="paragraph" w:customStyle="1" w:styleId="95814C2A0C9146BB9FB5F1B6761CBEC6">
    <w:name w:val="95814C2A0C9146BB9FB5F1B6761CBEC6"/>
    <w:rsid w:val="003C7FF8"/>
  </w:style>
  <w:style w:type="paragraph" w:customStyle="1" w:styleId="56FAE0D97FA743769111A18EB7DD418A">
    <w:name w:val="56FAE0D97FA743769111A18EB7DD418A"/>
    <w:rsid w:val="003C7FF8"/>
  </w:style>
  <w:style w:type="paragraph" w:customStyle="1" w:styleId="17F17D5DA09942D4A606269C0AFD0001">
    <w:name w:val="17F17D5DA09942D4A606269C0AFD0001"/>
    <w:rsid w:val="003C7FF8"/>
  </w:style>
  <w:style w:type="paragraph" w:customStyle="1" w:styleId="4208275BACA54DA197329C1EB2010D41">
    <w:name w:val="4208275BACA54DA197329C1EB2010D41"/>
    <w:rsid w:val="003C7FF8"/>
  </w:style>
  <w:style w:type="paragraph" w:customStyle="1" w:styleId="CFD856758369432A8ECF3123A2E8255B">
    <w:name w:val="CFD856758369432A8ECF3123A2E8255B"/>
    <w:rsid w:val="003C7FF8"/>
  </w:style>
  <w:style w:type="paragraph" w:customStyle="1" w:styleId="93AE9B700FA94847B8876CF7B9007260">
    <w:name w:val="93AE9B700FA94847B8876CF7B9007260"/>
    <w:rsid w:val="003C7FF8"/>
  </w:style>
  <w:style w:type="paragraph" w:customStyle="1" w:styleId="4AFE0237A2014BC596E2EC39281561FE">
    <w:name w:val="4AFE0237A2014BC596E2EC39281561FE"/>
    <w:rsid w:val="003C7FF8"/>
  </w:style>
  <w:style w:type="paragraph" w:customStyle="1" w:styleId="37912B15BBF04508A9256097065CB0EF">
    <w:name w:val="37912B15BBF04508A9256097065CB0EF"/>
    <w:rsid w:val="003C7FF8"/>
  </w:style>
  <w:style w:type="paragraph" w:customStyle="1" w:styleId="F6C8EE2D8C4345CE8F8326BAE0862E6F">
    <w:name w:val="F6C8EE2D8C4345CE8F8326BAE0862E6F"/>
    <w:rsid w:val="003C7FF8"/>
  </w:style>
  <w:style w:type="paragraph" w:customStyle="1" w:styleId="EB39A3CA0BC945A488394114118EFBE1">
    <w:name w:val="EB39A3CA0BC945A488394114118EFBE1"/>
    <w:rsid w:val="003C7FF8"/>
  </w:style>
  <w:style w:type="paragraph" w:customStyle="1" w:styleId="501749CE88E64C76876C0F78E0B5B6EF">
    <w:name w:val="501749CE88E64C76876C0F78E0B5B6EF"/>
    <w:rsid w:val="003C7FF8"/>
  </w:style>
  <w:style w:type="paragraph" w:customStyle="1" w:styleId="B20B02C88EF341DCAFDFFB209A0ACA25">
    <w:name w:val="B20B02C88EF341DCAFDFFB209A0ACA25"/>
    <w:rsid w:val="003C7FF8"/>
  </w:style>
  <w:style w:type="paragraph" w:customStyle="1" w:styleId="926F2B71E2DD455DBDBDB2EF9E7945D8">
    <w:name w:val="926F2B71E2DD455DBDBDB2EF9E7945D8"/>
    <w:rsid w:val="003C7FF8"/>
  </w:style>
  <w:style w:type="paragraph" w:customStyle="1" w:styleId="4DDEB765BC1448D3A73FFA154CB24E8E">
    <w:name w:val="4DDEB765BC1448D3A73FFA154CB24E8E"/>
    <w:rsid w:val="003C7FF8"/>
  </w:style>
  <w:style w:type="paragraph" w:customStyle="1" w:styleId="E2728F66C7724C259F44DE1DBA594EF7">
    <w:name w:val="E2728F66C7724C259F44DE1DBA594EF7"/>
    <w:rsid w:val="003C7FF8"/>
  </w:style>
  <w:style w:type="paragraph" w:customStyle="1" w:styleId="F5C7B376ECBA402E828E909D03111DB8">
    <w:name w:val="F5C7B376ECBA402E828E909D03111DB8"/>
    <w:rsid w:val="003C7FF8"/>
  </w:style>
  <w:style w:type="paragraph" w:customStyle="1" w:styleId="1EE8B424216D4C478952EED8CB7171C8">
    <w:name w:val="1EE8B424216D4C478952EED8CB7171C8"/>
    <w:rsid w:val="003C7FF8"/>
  </w:style>
  <w:style w:type="paragraph" w:customStyle="1" w:styleId="4D61773A1404473B9E957957694E8548">
    <w:name w:val="4D61773A1404473B9E957957694E8548"/>
    <w:rsid w:val="003C7FF8"/>
  </w:style>
  <w:style w:type="paragraph" w:customStyle="1" w:styleId="4345D455CDAC45B2897FAB4C198470E7">
    <w:name w:val="4345D455CDAC45B2897FAB4C198470E7"/>
    <w:rsid w:val="003C7FF8"/>
  </w:style>
  <w:style w:type="paragraph" w:customStyle="1" w:styleId="AB430AA7806041BEB7D55C3389914393">
    <w:name w:val="AB430AA7806041BEB7D55C3389914393"/>
    <w:rsid w:val="003C7FF8"/>
  </w:style>
  <w:style w:type="paragraph" w:customStyle="1" w:styleId="A5A5DEC403CE47968AC84E07C42E630B">
    <w:name w:val="A5A5DEC403CE47968AC84E07C42E630B"/>
    <w:rsid w:val="003C7FF8"/>
  </w:style>
  <w:style w:type="paragraph" w:customStyle="1" w:styleId="3CF5817EDDF24392B6A2D0DB11E55206">
    <w:name w:val="3CF5817EDDF24392B6A2D0DB11E55206"/>
    <w:rsid w:val="003C7FF8"/>
  </w:style>
  <w:style w:type="paragraph" w:customStyle="1" w:styleId="093F0781302D4D19BF328FC6C217E61D">
    <w:name w:val="093F0781302D4D19BF328FC6C217E61D"/>
    <w:rsid w:val="003C7FF8"/>
  </w:style>
  <w:style w:type="paragraph" w:customStyle="1" w:styleId="17B844A44A5445CFA91C3B074C10BAC9">
    <w:name w:val="17B844A44A5445CFA91C3B074C10BAC9"/>
    <w:rsid w:val="003C7FF8"/>
  </w:style>
  <w:style w:type="paragraph" w:customStyle="1" w:styleId="5F4CC389FC2A4AD6B5DC20887A0404DD">
    <w:name w:val="5F4CC389FC2A4AD6B5DC20887A0404DD"/>
    <w:rsid w:val="003C7FF8"/>
  </w:style>
  <w:style w:type="paragraph" w:customStyle="1" w:styleId="B8CF0BC365F842ED85F2CD9DC6500ABB">
    <w:name w:val="B8CF0BC365F842ED85F2CD9DC6500ABB"/>
    <w:rsid w:val="003C7FF8"/>
  </w:style>
  <w:style w:type="paragraph" w:customStyle="1" w:styleId="71989A26C0C64C2BB8D2995EC867DAFF">
    <w:name w:val="71989A26C0C64C2BB8D2995EC867DAFF"/>
    <w:rsid w:val="003C7FF8"/>
  </w:style>
  <w:style w:type="paragraph" w:customStyle="1" w:styleId="2C6F57CB35674DA18DF21B8BE7F88D6F">
    <w:name w:val="2C6F57CB35674DA18DF21B8BE7F88D6F"/>
    <w:rsid w:val="003C7FF8"/>
  </w:style>
  <w:style w:type="paragraph" w:customStyle="1" w:styleId="3E9A3C146D9546D49F48139D10ABB719">
    <w:name w:val="3E9A3C146D9546D49F48139D10ABB719"/>
    <w:rsid w:val="003C7FF8"/>
  </w:style>
  <w:style w:type="paragraph" w:customStyle="1" w:styleId="8816661D8DF84B8E89D9F193934112DF">
    <w:name w:val="8816661D8DF84B8E89D9F193934112DF"/>
    <w:rsid w:val="003C7FF8"/>
  </w:style>
  <w:style w:type="paragraph" w:customStyle="1" w:styleId="C7072E0A22304C92AC0D249FFCCCEBAF">
    <w:name w:val="C7072E0A22304C92AC0D249FFCCCEBAF"/>
    <w:rsid w:val="003C7FF8"/>
  </w:style>
  <w:style w:type="paragraph" w:customStyle="1" w:styleId="EE3042704FFD4B07AE474847AB2712F3">
    <w:name w:val="EE3042704FFD4B07AE474847AB2712F3"/>
    <w:rsid w:val="003C7FF8"/>
  </w:style>
  <w:style w:type="paragraph" w:customStyle="1" w:styleId="F5F641C2D2614548A66E7E443DDE20FC">
    <w:name w:val="F5F641C2D2614548A66E7E443DDE20FC"/>
    <w:rsid w:val="003C7FF8"/>
  </w:style>
  <w:style w:type="paragraph" w:customStyle="1" w:styleId="5AD4BB92B89343DA9F6EBD65078BF3C1">
    <w:name w:val="5AD4BB92B89343DA9F6EBD65078BF3C1"/>
    <w:rsid w:val="003C7FF8"/>
  </w:style>
  <w:style w:type="paragraph" w:customStyle="1" w:styleId="87B244BEAC704BA7899C72A40BECCAEF">
    <w:name w:val="87B244BEAC704BA7899C72A40BECCAEF"/>
    <w:rsid w:val="003C7FF8"/>
  </w:style>
  <w:style w:type="paragraph" w:customStyle="1" w:styleId="2544618F49174651A87DE79C29A57D44">
    <w:name w:val="2544618F49174651A87DE79C29A57D44"/>
    <w:rsid w:val="003C7FF8"/>
  </w:style>
  <w:style w:type="paragraph" w:customStyle="1" w:styleId="E839230339DF41848ECAE0CEAA68753E">
    <w:name w:val="E839230339DF41848ECAE0CEAA68753E"/>
    <w:rsid w:val="003C7FF8"/>
  </w:style>
  <w:style w:type="paragraph" w:customStyle="1" w:styleId="352380BEB8EC4868972D566C2DD5EE83">
    <w:name w:val="352380BEB8EC4868972D566C2DD5EE83"/>
    <w:rsid w:val="003C7FF8"/>
  </w:style>
  <w:style w:type="paragraph" w:customStyle="1" w:styleId="F412113CB4284343AAEA9E53F7AE8993">
    <w:name w:val="F412113CB4284343AAEA9E53F7AE8993"/>
    <w:rsid w:val="003C7FF8"/>
  </w:style>
  <w:style w:type="paragraph" w:customStyle="1" w:styleId="4BBF6467DA694E3790BFF2A856A11EE0">
    <w:name w:val="4BBF6467DA694E3790BFF2A856A11EE0"/>
    <w:rsid w:val="003C7FF8"/>
  </w:style>
  <w:style w:type="paragraph" w:customStyle="1" w:styleId="BB9ACC8374354ED394E13237C9C3219B">
    <w:name w:val="BB9ACC8374354ED394E13237C9C3219B"/>
    <w:rsid w:val="003C7FF8"/>
  </w:style>
  <w:style w:type="paragraph" w:customStyle="1" w:styleId="5746FB694F6D46D7946692AFBFD11762">
    <w:name w:val="5746FB694F6D46D7946692AFBFD11762"/>
    <w:rsid w:val="003C7FF8"/>
  </w:style>
  <w:style w:type="paragraph" w:customStyle="1" w:styleId="94EF5C71628A41B39E4667CA26B8B038">
    <w:name w:val="94EF5C71628A41B39E4667CA26B8B038"/>
    <w:rsid w:val="003C7FF8"/>
  </w:style>
  <w:style w:type="paragraph" w:customStyle="1" w:styleId="C21D3D2C2E7741678BD2D8E31D0C9F73">
    <w:name w:val="C21D3D2C2E7741678BD2D8E31D0C9F73"/>
    <w:rsid w:val="003C7FF8"/>
  </w:style>
  <w:style w:type="paragraph" w:customStyle="1" w:styleId="F4DAC300A3E04A84BCE8E85776B21411">
    <w:name w:val="F4DAC300A3E04A84BCE8E85776B21411"/>
    <w:rsid w:val="003C7FF8"/>
  </w:style>
  <w:style w:type="paragraph" w:customStyle="1" w:styleId="EC37365F44BD460AB84961F0760088AD">
    <w:name w:val="EC37365F44BD460AB84961F0760088AD"/>
    <w:rsid w:val="003C7FF8"/>
  </w:style>
  <w:style w:type="paragraph" w:customStyle="1" w:styleId="3B6848081E964A15BD5C7D63C89F87E7">
    <w:name w:val="3B6848081E964A15BD5C7D63C89F87E7"/>
    <w:rsid w:val="003C7FF8"/>
  </w:style>
  <w:style w:type="paragraph" w:customStyle="1" w:styleId="0F7CABD4193A462F8B8785962C5C222B">
    <w:name w:val="0F7CABD4193A462F8B8785962C5C222B"/>
    <w:rsid w:val="003C7FF8"/>
  </w:style>
  <w:style w:type="paragraph" w:customStyle="1" w:styleId="D503A0E7D0884B5E89ABB7235137287C">
    <w:name w:val="D503A0E7D0884B5E89ABB7235137287C"/>
    <w:rsid w:val="003C7FF8"/>
  </w:style>
  <w:style w:type="paragraph" w:customStyle="1" w:styleId="065C93CEEBFB4F089F87BB1C85FAE075">
    <w:name w:val="065C93CEEBFB4F089F87BB1C85FAE075"/>
    <w:rsid w:val="003C7FF8"/>
  </w:style>
  <w:style w:type="paragraph" w:customStyle="1" w:styleId="B55DB4C591B34A09B8792153BCDBC5AC">
    <w:name w:val="B55DB4C591B34A09B8792153BCDBC5AC"/>
    <w:rsid w:val="003C7FF8"/>
  </w:style>
  <w:style w:type="paragraph" w:customStyle="1" w:styleId="A8808395331F456E87CF32FC62984EF0">
    <w:name w:val="A8808395331F456E87CF32FC62984EF0"/>
    <w:rsid w:val="003C7FF8"/>
  </w:style>
  <w:style w:type="paragraph" w:customStyle="1" w:styleId="EEA9995C9B7D412297A50C7845EBACA8">
    <w:name w:val="EEA9995C9B7D412297A50C7845EBACA8"/>
    <w:rsid w:val="003C7FF8"/>
  </w:style>
  <w:style w:type="paragraph" w:customStyle="1" w:styleId="E2C21D4557484529891B20B5D0030CE0">
    <w:name w:val="E2C21D4557484529891B20B5D0030CE0"/>
    <w:rsid w:val="003C7FF8"/>
  </w:style>
  <w:style w:type="paragraph" w:customStyle="1" w:styleId="DBEC442D929543F4AC4C01328DE51A44">
    <w:name w:val="DBEC442D929543F4AC4C01328DE51A44"/>
    <w:rsid w:val="003C7FF8"/>
  </w:style>
  <w:style w:type="paragraph" w:customStyle="1" w:styleId="713E2CC3A6C44B89BFE218A00BEF98D1">
    <w:name w:val="713E2CC3A6C44B89BFE218A00BEF98D1"/>
    <w:rsid w:val="003C7FF8"/>
  </w:style>
  <w:style w:type="paragraph" w:customStyle="1" w:styleId="D1F088AD96AE468490ADE759BBFA08A5">
    <w:name w:val="D1F088AD96AE468490ADE759BBFA08A5"/>
    <w:rsid w:val="003C7FF8"/>
  </w:style>
  <w:style w:type="paragraph" w:customStyle="1" w:styleId="BADB5371AB114E3B96D135146A2D2AF1">
    <w:name w:val="BADB5371AB114E3B96D135146A2D2AF1"/>
    <w:rsid w:val="003C7FF8"/>
  </w:style>
  <w:style w:type="paragraph" w:customStyle="1" w:styleId="AB8DE1D31DB64A18BD04EB7C5C231CB3">
    <w:name w:val="AB8DE1D31DB64A18BD04EB7C5C231CB3"/>
    <w:rsid w:val="003C7FF8"/>
  </w:style>
  <w:style w:type="paragraph" w:customStyle="1" w:styleId="8DA38047DDAA46CFBDAC610F8E377828">
    <w:name w:val="8DA38047DDAA46CFBDAC610F8E377828"/>
    <w:rsid w:val="003C7FF8"/>
  </w:style>
  <w:style w:type="paragraph" w:customStyle="1" w:styleId="9FDF64E62EE84352B9C4E3CFBB93C7FE">
    <w:name w:val="9FDF64E62EE84352B9C4E3CFBB93C7FE"/>
    <w:rsid w:val="003C7FF8"/>
  </w:style>
  <w:style w:type="paragraph" w:customStyle="1" w:styleId="A7C67FA46DB04224AC041BEFBE6DE1E1">
    <w:name w:val="A7C67FA46DB04224AC041BEFBE6DE1E1"/>
    <w:rsid w:val="003C7FF8"/>
  </w:style>
  <w:style w:type="paragraph" w:customStyle="1" w:styleId="D7053832069D40C0BD93D82FB2D50697">
    <w:name w:val="D7053832069D40C0BD93D82FB2D50697"/>
    <w:rsid w:val="003C7FF8"/>
  </w:style>
  <w:style w:type="paragraph" w:customStyle="1" w:styleId="63BCA829808244AD922DBB7AACF53843">
    <w:name w:val="63BCA829808244AD922DBB7AACF53843"/>
    <w:rsid w:val="003C7FF8"/>
  </w:style>
  <w:style w:type="paragraph" w:customStyle="1" w:styleId="99832DE69B2D45BD8A9B854916AB11CF">
    <w:name w:val="99832DE69B2D45BD8A9B854916AB11CF"/>
    <w:rsid w:val="003C7FF8"/>
  </w:style>
  <w:style w:type="paragraph" w:customStyle="1" w:styleId="8BA86380FE074E6EA810B403E61D145A">
    <w:name w:val="8BA86380FE074E6EA810B403E61D145A"/>
    <w:rsid w:val="003C7FF8"/>
  </w:style>
  <w:style w:type="paragraph" w:customStyle="1" w:styleId="E6FFC7D771BC46D4BBE6B7568BD4D26B">
    <w:name w:val="E6FFC7D771BC46D4BBE6B7568BD4D26B"/>
    <w:rsid w:val="003C7FF8"/>
  </w:style>
  <w:style w:type="paragraph" w:customStyle="1" w:styleId="09E040BD94034AEF83FECD2ED486E594">
    <w:name w:val="09E040BD94034AEF83FECD2ED486E594"/>
    <w:rsid w:val="003C7FF8"/>
  </w:style>
  <w:style w:type="paragraph" w:customStyle="1" w:styleId="7EDEDC740DC6484CA3FEEF70DF045405">
    <w:name w:val="7EDEDC740DC6484CA3FEEF70DF045405"/>
    <w:rsid w:val="003C7FF8"/>
  </w:style>
  <w:style w:type="paragraph" w:customStyle="1" w:styleId="D9503CBED0D947BA8612BE79A8EA48CE">
    <w:name w:val="D9503CBED0D947BA8612BE79A8EA48CE"/>
    <w:rsid w:val="003C7FF8"/>
  </w:style>
  <w:style w:type="paragraph" w:customStyle="1" w:styleId="8FDD66002CA540A59546DAA97BA393CC">
    <w:name w:val="8FDD66002CA540A59546DAA97BA393CC"/>
    <w:rsid w:val="003C7FF8"/>
  </w:style>
  <w:style w:type="paragraph" w:customStyle="1" w:styleId="70B033BFAA524E569046B97E62A2E8FC">
    <w:name w:val="70B033BFAA524E569046B97E62A2E8FC"/>
    <w:rsid w:val="003C7FF8"/>
  </w:style>
  <w:style w:type="paragraph" w:customStyle="1" w:styleId="BFF05393E68846E8BF3B85390206F10B">
    <w:name w:val="BFF05393E68846E8BF3B85390206F10B"/>
    <w:rsid w:val="003C7FF8"/>
  </w:style>
  <w:style w:type="paragraph" w:customStyle="1" w:styleId="C6C3D69D0F104C398DC0516C6A4F9981">
    <w:name w:val="C6C3D69D0F104C398DC0516C6A4F9981"/>
    <w:rsid w:val="003C7FF8"/>
  </w:style>
  <w:style w:type="paragraph" w:customStyle="1" w:styleId="02DEBF7990AA42CC9DE909F9D5A42376">
    <w:name w:val="02DEBF7990AA42CC9DE909F9D5A42376"/>
    <w:rsid w:val="003C7FF8"/>
  </w:style>
  <w:style w:type="paragraph" w:customStyle="1" w:styleId="4E6189C500ED4D2AB85AD9B4119F9491">
    <w:name w:val="4E6189C500ED4D2AB85AD9B4119F9491"/>
    <w:rsid w:val="003C7FF8"/>
  </w:style>
  <w:style w:type="paragraph" w:customStyle="1" w:styleId="B153BE42C82D4E0B9C3ACEDD71D7158C">
    <w:name w:val="B153BE42C82D4E0B9C3ACEDD71D7158C"/>
    <w:rsid w:val="003C7FF8"/>
  </w:style>
  <w:style w:type="paragraph" w:customStyle="1" w:styleId="EA6D5188638E44AABAF91C9C2DE1DCD8">
    <w:name w:val="EA6D5188638E44AABAF91C9C2DE1DCD8"/>
    <w:rsid w:val="00F23FD6"/>
  </w:style>
  <w:style w:type="paragraph" w:customStyle="1" w:styleId="EE2EA82DA20545F7A598F546B7D33D15">
    <w:name w:val="EE2EA82DA20545F7A598F546B7D33D15"/>
    <w:rsid w:val="00F23FD6"/>
  </w:style>
  <w:style w:type="paragraph" w:customStyle="1" w:styleId="A5CCBA714BD04BDDAF38236733054981">
    <w:name w:val="A5CCBA714BD04BDDAF38236733054981"/>
    <w:rsid w:val="00F23FD6"/>
  </w:style>
  <w:style w:type="paragraph" w:customStyle="1" w:styleId="72AE7BB603034F08A5DD1FF4B1D46B38">
    <w:name w:val="72AE7BB603034F08A5DD1FF4B1D46B38"/>
    <w:rsid w:val="00F23FD6"/>
  </w:style>
  <w:style w:type="paragraph" w:customStyle="1" w:styleId="466B0926EB314EBF97F4121199EAC72A">
    <w:name w:val="466B0926EB314EBF97F4121199EAC72A"/>
    <w:rsid w:val="00F23FD6"/>
  </w:style>
  <w:style w:type="paragraph" w:customStyle="1" w:styleId="3E50D333F37A42A0A870D9F037E8A2B4">
    <w:name w:val="3E50D333F37A42A0A870D9F037E8A2B4"/>
    <w:rsid w:val="00F23FD6"/>
  </w:style>
  <w:style w:type="paragraph" w:customStyle="1" w:styleId="8B93EFDCBBDC46B482BC94D184EA1BCA">
    <w:name w:val="8B93EFDCBBDC46B482BC94D184EA1BCA"/>
    <w:rsid w:val="00F23FD6"/>
  </w:style>
  <w:style w:type="paragraph" w:customStyle="1" w:styleId="68781329E37647638BEBB42DE2E268EA">
    <w:name w:val="68781329E37647638BEBB42DE2E268EA"/>
    <w:rsid w:val="00F23FD6"/>
  </w:style>
  <w:style w:type="paragraph" w:customStyle="1" w:styleId="CD6510CF134D42689223B3254036F9D0">
    <w:name w:val="CD6510CF134D42689223B3254036F9D0"/>
    <w:rsid w:val="00F23FD6"/>
  </w:style>
  <w:style w:type="paragraph" w:customStyle="1" w:styleId="21BED4F3F2BC4E3488080E8F18B956E9">
    <w:name w:val="21BED4F3F2BC4E3488080E8F18B956E9"/>
    <w:rsid w:val="00F23FD6"/>
  </w:style>
  <w:style w:type="paragraph" w:customStyle="1" w:styleId="6729A3838BB24E14920D3BCE481553DA">
    <w:name w:val="6729A3838BB24E14920D3BCE481553DA"/>
    <w:rsid w:val="00F23FD6"/>
  </w:style>
  <w:style w:type="paragraph" w:customStyle="1" w:styleId="2C50D94665F4427CA5676B2F317626E6">
    <w:name w:val="2C50D94665F4427CA5676B2F317626E6"/>
    <w:rsid w:val="00F23FD6"/>
  </w:style>
  <w:style w:type="paragraph" w:customStyle="1" w:styleId="092DB0AE5258419F8C82BEBD8A4755F3">
    <w:name w:val="092DB0AE5258419F8C82BEBD8A4755F3"/>
    <w:rsid w:val="00F23FD6"/>
  </w:style>
  <w:style w:type="paragraph" w:customStyle="1" w:styleId="C386F082DB834ECE9B19AF01CF6A69FF">
    <w:name w:val="C386F082DB834ECE9B19AF01CF6A69FF"/>
    <w:rsid w:val="00F23FD6"/>
  </w:style>
  <w:style w:type="paragraph" w:customStyle="1" w:styleId="B2EFD2CC5D174C7CA91094C662D9551E">
    <w:name w:val="B2EFD2CC5D174C7CA91094C662D9551E"/>
    <w:rsid w:val="00F23FD6"/>
  </w:style>
  <w:style w:type="paragraph" w:customStyle="1" w:styleId="6865DBFEF44047B296A0EAE21CE558DA">
    <w:name w:val="6865DBFEF44047B296A0EAE21CE558DA"/>
    <w:rsid w:val="00F23FD6"/>
  </w:style>
  <w:style w:type="paragraph" w:customStyle="1" w:styleId="A95F58C3BD7644B4A3B9C3DCC23637DF">
    <w:name w:val="A95F58C3BD7644B4A3B9C3DCC23637DF"/>
    <w:rsid w:val="00F23FD6"/>
  </w:style>
  <w:style w:type="paragraph" w:customStyle="1" w:styleId="23B812448EBD42EF9C74C27CE3AE157F">
    <w:name w:val="23B812448EBD42EF9C74C27CE3AE157F"/>
    <w:rsid w:val="00F23FD6"/>
  </w:style>
  <w:style w:type="paragraph" w:customStyle="1" w:styleId="1D46BFB0B2174782863FA60DE980A9C4">
    <w:name w:val="1D46BFB0B2174782863FA60DE980A9C4"/>
    <w:rsid w:val="00F23FD6"/>
  </w:style>
  <w:style w:type="paragraph" w:customStyle="1" w:styleId="6123D5665BED4A8EB0AC94A46B91D70A">
    <w:name w:val="6123D5665BED4A8EB0AC94A46B91D70A"/>
    <w:rsid w:val="00F23FD6"/>
  </w:style>
  <w:style w:type="paragraph" w:customStyle="1" w:styleId="82712F071FE64633B7AC89401F00A7B4">
    <w:name w:val="82712F071FE64633B7AC89401F00A7B4"/>
    <w:rsid w:val="00F23FD6"/>
  </w:style>
  <w:style w:type="paragraph" w:customStyle="1" w:styleId="7E058D255C144926A5AA7934336FA9C7">
    <w:name w:val="7E058D255C144926A5AA7934336FA9C7"/>
    <w:rsid w:val="00F23FD6"/>
  </w:style>
  <w:style w:type="paragraph" w:customStyle="1" w:styleId="6C0EEF4AA3CE496FBFB57DCF60BD8345">
    <w:name w:val="6C0EEF4AA3CE496FBFB57DCF60BD8345"/>
    <w:rsid w:val="00F23FD6"/>
  </w:style>
  <w:style w:type="paragraph" w:customStyle="1" w:styleId="7AC707CD599946E7A8FD84F04909FB90">
    <w:name w:val="7AC707CD599946E7A8FD84F04909FB90"/>
    <w:rsid w:val="00F23FD6"/>
  </w:style>
  <w:style w:type="paragraph" w:customStyle="1" w:styleId="5E20CBC4A089417B955B479484575019">
    <w:name w:val="5E20CBC4A089417B955B479484575019"/>
    <w:rsid w:val="00F23FD6"/>
  </w:style>
  <w:style w:type="paragraph" w:customStyle="1" w:styleId="DEBABD4302E7463D8A56128F146B12E1">
    <w:name w:val="DEBABD4302E7463D8A56128F146B12E1"/>
    <w:rsid w:val="00F23FD6"/>
  </w:style>
  <w:style w:type="paragraph" w:customStyle="1" w:styleId="1BB6C8008D4B48669F6B30936AFB588E">
    <w:name w:val="1BB6C8008D4B48669F6B30936AFB588E"/>
    <w:rsid w:val="00F23FD6"/>
  </w:style>
  <w:style w:type="paragraph" w:customStyle="1" w:styleId="E1868B80108E4B6E962A4DC23C29A0F3">
    <w:name w:val="E1868B80108E4B6E962A4DC23C29A0F3"/>
    <w:rsid w:val="00F23FD6"/>
  </w:style>
  <w:style w:type="paragraph" w:customStyle="1" w:styleId="C31A6EF62858436F8207789BFE1376FA">
    <w:name w:val="C31A6EF62858436F8207789BFE1376FA"/>
    <w:rsid w:val="00F23FD6"/>
  </w:style>
  <w:style w:type="paragraph" w:customStyle="1" w:styleId="F927399E5C064330B146D7EB79FA5FBC">
    <w:name w:val="F927399E5C064330B146D7EB79FA5FBC"/>
    <w:rsid w:val="00F23FD6"/>
  </w:style>
  <w:style w:type="paragraph" w:customStyle="1" w:styleId="763A06CDDBAA4E2F87716D8DEFCEC22C">
    <w:name w:val="763A06CDDBAA4E2F87716D8DEFCEC22C"/>
    <w:rsid w:val="00F23FD6"/>
  </w:style>
  <w:style w:type="paragraph" w:customStyle="1" w:styleId="8B5FDFD9E892482A8237EDFE54F864D9">
    <w:name w:val="8B5FDFD9E892482A8237EDFE54F864D9"/>
    <w:rsid w:val="00F23FD6"/>
  </w:style>
  <w:style w:type="paragraph" w:customStyle="1" w:styleId="9B28366D774144F4AB594F5792DE93BE">
    <w:name w:val="9B28366D774144F4AB594F5792DE93BE"/>
    <w:rsid w:val="00F23FD6"/>
  </w:style>
  <w:style w:type="paragraph" w:customStyle="1" w:styleId="EF832388633641D08690D111A4C073E7">
    <w:name w:val="EF832388633641D08690D111A4C073E7"/>
    <w:rsid w:val="00F23FD6"/>
  </w:style>
  <w:style w:type="paragraph" w:customStyle="1" w:styleId="4BAB8B627278447A9DD3F1AF55D9A958">
    <w:name w:val="4BAB8B627278447A9DD3F1AF55D9A958"/>
    <w:rsid w:val="00F23FD6"/>
  </w:style>
  <w:style w:type="paragraph" w:customStyle="1" w:styleId="C14D75B2E6DA4E41AE9972DB5B171949">
    <w:name w:val="C14D75B2E6DA4E41AE9972DB5B171949"/>
    <w:rsid w:val="00F23FD6"/>
  </w:style>
  <w:style w:type="paragraph" w:customStyle="1" w:styleId="527016AEAF534932986EC97A6D20605F">
    <w:name w:val="527016AEAF534932986EC97A6D20605F"/>
    <w:rsid w:val="00F23FD6"/>
  </w:style>
  <w:style w:type="paragraph" w:customStyle="1" w:styleId="D593E6EBB89B48C3B37A5EA433AE9F8C">
    <w:name w:val="D593E6EBB89B48C3B37A5EA433AE9F8C"/>
    <w:rsid w:val="00F23FD6"/>
  </w:style>
  <w:style w:type="paragraph" w:customStyle="1" w:styleId="DA9AC4723AFB4E869B97CF3E480D38FC">
    <w:name w:val="DA9AC4723AFB4E869B97CF3E480D38FC"/>
    <w:rsid w:val="00F23FD6"/>
  </w:style>
  <w:style w:type="paragraph" w:customStyle="1" w:styleId="FA0178CE7281437E8C2292D5264F5CD9">
    <w:name w:val="FA0178CE7281437E8C2292D5264F5CD9"/>
    <w:rsid w:val="00F23FD6"/>
  </w:style>
  <w:style w:type="paragraph" w:customStyle="1" w:styleId="A054D33B45AF4A2FBADDB5A455ADBDB5">
    <w:name w:val="A054D33B45AF4A2FBADDB5A455ADBDB5"/>
    <w:rsid w:val="00F23FD6"/>
  </w:style>
  <w:style w:type="paragraph" w:customStyle="1" w:styleId="F2BBE83AC6D84FE4A562EF7C73BA64D6">
    <w:name w:val="F2BBE83AC6D84FE4A562EF7C73BA64D6"/>
    <w:rsid w:val="00F23FD6"/>
  </w:style>
  <w:style w:type="paragraph" w:customStyle="1" w:styleId="2F2B4A1FC92D4DDA90743A7B48F7CD27">
    <w:name w:val="2F2B4A1FC92D4DDA90743A7B48F7CD27"/>
    <w:rsid w:val="00F23FD6"/>
  </w:style>
  <w:style w:type="paragraph" w:customStyle="1" w:styleId="846A05B9D44645DDAC81E2440EA2E2CB">
    <w:name w:val="846A05B9D44645DDAC81E2440EA2E2CB"/>
    <w:rsid w:val="00F23FD6"/>
  </w:style>
  <w:style w:type="paragraph" w:customStyle="1" w:styleId="4CC5D462A6AA4A66A4012E80E6EA29B4">
    <w:name w:val="4CC5D462A6AA4A66A4012E80E6EA29B4"/>
    <w:rsid w:val="00F23FD6"/>
  </w:style>
  <w:style w:type="paragraph" w:customStyle="1" w:styleId="CD8967B475D246EB91ADABA1804643EC">
    <w:name w:val="CD8967B475D246EB91ADABA1804643EC"/>
    <w:rsid w:val="00F23FD6"/>
  </w:style>
  <w:style w:type="paragraph" w:customStyle="1" w:styleId="0D208E8B72B24DAC947D947196DFAC3A">
    <w:name w:val="0D208E8B72B24DAC947D947196DFAC3A"/>
    <w:rsid w:val="00F23FD6"/>
  </w:style>
  <w:style w:type="paragraph" w:customStyle="1" w:styleId="3AD696712A654176B087655737978F14">
    <w:name w:val="3AD696712A654176B087655737978F14"/>
    <w:rsid w:val="00F23FD6"/>
  </w:style>
  <w:style w:type="paragraph" w:customStyle="1" w:styleId="A719BDE422F54ADAA5FED50B901F39C7">
    <w:name w:val="A719BDE422F54ADAA5FED50B901F39C7"/>
    <w:rsid w:val="00F23FD6"/>
  </w:style>
  <w:style w:type="paragraph" w:customStyle="1" w:styleId="B5D19EEE763A42488E7C346BBB64CB47">
    <w:name w:val="B5D19EEE763A42488E7C346BBB64CB47"/>
    <w:rsid w:val="00F23FD6"/>
  </w:style>
  <w:style w:type="paragraph" w:customStyle="1" w:styleId="218AE1FDB9A1420D9A431BC1493E54E6">
    <w:name w:val="218AE1FDB9A1420D9A431BC1493E54E6"/>
    <w:rsid w:val="00F23FD6"/>
  </w:style>
  <w:style w:type="paragraph" w:customStyle="1" w:styleId="409155D0889941C7BE552AD2ACABF5E7">
    <w:name w:val="409155D0889941C7BE552AD2ACABF5E7"/>
    <w:rsid w:val="00F23FD6"/>
  </w:style>
  <w:style w:type="paragraph" w:customStyle="1" w:styleId="A11FE24FBD4B42F28707F3F2453C77CF">
    <w:name w:val="A11FE24FBD4B42F28707F3F2453C77CF"/>
    <w:rsid w:val="00F23FD6"/>
  </w:style>
  <w:style w:type="paragraph" w:customStyle="1" w:styleId="3E0EE0B138C34B5C9FB321D57A65D584">
    <w:name w:val="3E0EE0B138C34B5C9FB321D57A65D584"/>
    <w:rsid w:val="00F23FD6"/>
  </w:style>
  <w:style w:type="paragraph" w:customStyle="1" w:styleId="B4B8D64970BC453BAB69499BCA18959A">
    <w:name w:val="B4B8D64970BC453BAB69499BCA18959A"/>
    <w:rsid w:val="00F23FD6"/>
  </w:style>
  <w:style w:type="paragraph" w:customStyle="1" w:styleId="D19CE981F00E4B38B758180F3DF2D1D5">
    <w:name w:val="D19CE981F00E4B38B758180F3DF2D1D5"/>
    <w:rsid w:val="00F23FD6"/>
  </w:style>
  <w:style w:type="paragraph" w:customStyle="1" w:styleId="7E5CDDE64A914D05B4BAFF1DA5FF9F99">
    <w:name w:val="7E5CDDE64A914D05B4BAFF1DA5FF9F99"/>
    <w:rsid w:val="00F23FD6"/>
  </w:style>
  <w:style w:type="paragraph" w:customStyle="1" w:styleId="017E49A60A6447648B3720703055F100">
    <w:name w:val="017E49A60A6447648B3720703055F100"/>
    <w:rsid w:val="00F23FD6"/>
  </w:style>
  <w:style w:type="paragraph" w:customStyle="1" w:styleId="1A86D18812F140C9A4240185380B7B66">
    <w:name w:val="1A86D18812F140C9A4240185380B7B66"/>
    <w:rsid w:val="00F23FD6"/>
  </w:style>
  <w:style w:type="paragraph" w:customStyle="1" w:styleId="9BCC842FAE374EC9B264BE4035B71EAE">
    <w:name w:val="9BCC842FAE374EC9B264BE4035B71EAE"/>
    <w:rsid w:val="00F23FD6"/>
  </w:style>
  <w:style w:type="paragraph" w:customStyle="1" w:styleId="CDE3226211DE4B9188E47FC1F2DBA72F">
    <w:name w:val="CDE3226211DE4B9188E47FC1F2DBA72F"/>
    <w:rsid w:val="00F23FD6"/>
  </w:style>
  <w:style w:type="paragraph" w:customStyle="1" w:styleId="BE3E0F223F2F4D68A54F71D63FFBBF61">
    <w:name w:val="BE3E0F223F2F4D68A54F71D63FFBBF61"/>
    <w:rsid w:val="00F23FD6"/>
  </w:style>
  <w:style w:type="paragraph" w:customStyle="1" w:styleId="1E01FF405BCA47FAB141FFAA7B219700">
    <w:name w:val="1E01FF405BCA47FAB141FFAA7B219700"/>
    <w:rsid w:val="00F23FD6"/>
  </w:style>
  <w:style w:type="paragraph" w:customStyle="1" w:styleId="71153A4B25C44C18893B7FFC73F0A5D0">
    <w:name w:val="71153A4B25C44C18893B7FFC73F0A5D0"/>
    <w:rsid w:val="00F23FD6"/>
  </w:style>
  <w:style w:type="paragraph" w:customStyle="1" w:styleId="E0A6E0449AF445BD92F65DE407A6F8FD">
    <w:name w:val="E0A6E0449AF445BD92F65DE407A6F8FD"/>
    <w:rsid w:val="00F23FD6"/>
  </w:style>
  <w:style w:type="paragraph" w:customStyle="1" w:styleId="901575E3738D4F1A847339C1448F648C">
    <w:name w:val="901575E3738D4F1A847339C1448F648C"/>
    <w:rsid w:val="00F23FD6"/>
  </w:style>
  <w:style w:type="paragraph" w:customStyle="1" w:styleId="942993D487F2400785C34C7C23A90A27">
    <w:name w:val="942993D487F2400785C34C7C23A90A27"/>
    <w:rsid w:val="00F23FD6"/>
  </w:style>
  <w:style w:type="paragraph" w:customStyle="1" w:styleId="1FADE6C0F861470091086F9DE401A89C">
    <w:name w:val="1FADE6C0F861470091086F9DE401A89C"/>
    <w:rsid w:val="00F23FD6"/>
  </w:style>
  <w:style w:type="paragraph" w:customStyle="1" w:styleId="D30ED7ECF3F447DAB3245651DB27A207">
    <w:name w:val="D30ED7ECF3F447DAB3245651DB27A207"/>
    <w:rsid w:val="00F23FD6"/>
  </w:style>
  <w:style w:type="paragraph" w:customStyle="1" w:styleId="2EEC25B8664D4A1695DFDE43C584BE7C">
    <w:name w:val="2EEC25B8664D4A1695DFDE43C584BE7C"/>
    <w:rsid w:val="00F23FD6"/>
  </w:style>
  <w:style w:type="paragraph" w:customStyle="1" w:styleId="1D5F40327449400B903E36BA15A24119">
    <w:name w:val="1D5F40327449400B903E36BA15A24119"/>
    <w:rsid w:val="00F23FD6"/>
  </w:style>
  <w:style w:type="paragraph" w:customStyle="1" w:styleId="FB46DAE0ECB74FE9804CDB87B873C0FD">
    <w:name w:val="FB46DAE0ECB74FE9804CDB87B873C0FD"/>
    <w:rsid w:val="00F23FD6"/>
  </w:style>
  <w:style w:type="paragraph" w:customStyle="1" w:styleId="3C80F438F9F1449ABCBFB0EA2828D9A1">
    <w:name w:val="3C80F438F9F1449ABCBFB0EA2828D9A1"/>
    <w:rsid w:val="00F23FD6"/>
  </w:style>
  <w:style w:type="paragraph" w:customStyle="1" w:styleId="B4C1CD2749D94C5CA5F5D148A8F455C6">
    <w:name w:val="B4C1CD2749D94C5CA5F5D148A8F455C6"/>
    <w:rsid w:val="00F23FD6"/>
  </w:style>
  <w:style w:type="paragraph" w:customStyle="1" w:styleId="EFA2EC03F52D46878E9AA45610536A9C">
    <w:name w:val="EFA2EC03F52D46878E9AA45610536A9C"/>
    <w:rsid w:val="00F23FD6"/>
  </w:style>
  <w:style w:type="paragraph" w:customStyle="1" w:styleId="EF3922DFE01F4C2E88E621FF3DBB9DAA">
    <w:name w:val="EF3922DFE01F4C2E88E621FF3DBB9DAA"/>
    <w:rsid w:val="00F23FD6"/>
  </w:style>
  <w:style w:type="paragraph" w:customStyle="1" w:styleId="C2A1EC3D5EE5463087B5D59F3E4B47D5">
    <w:name w:val="C2A1EC3D5EE5463087B5D59F3E4B47D5"/>
    <w:rsid w:val="00F23FD6"/>
  </w:style>
  <w:style w:type="paragraph" w:customStyle="1" w:styleId="20793DDA2EAC489E871E6CBE457650B2">
    <w:name w:val="20793DDA2EAC489E871E6CBE457650B2"/>
    <w:rsid w:val="00F23FD6"/>
  </w:style>
  <w:style w:type="paragraph" w:customStyle="1" w:styleId="A84BB75A5D7E45FBB406B334CF18E3AB">
    <w:name w:val="A84BB75A5D7E45FBB406B334CF18E3AB"/>
    <w:rsid w:val="00F23FD6"/>
  </w:style>
  <w:style w:type="paragraph" w:customStyle="1" w:styleId="D542037AE0784CC8ACC5AB311BA07D0B">
    <w:name w:val="D542037AE0784CC8ACC5AB311BA07D0B"/>
    <w:rsid w:val="00F23FD6"/>
  </w:style>
  <w:style w:type="paragraph" w:customStyle="1" w:styleId="11DE370BF5EA4B7C96A70E750E036505">
    <w:name w:val="11DE370BF5EA4B7C96A70E750E036505"/>
    <w:rsid w:val="00F23FD6"/>
  </w:style>
  <w:style w:type="paragraph" w:customStyle="1" w:styleId="9006B7D017274FE5BA1B797D38E56685">
    <w:name w:val="9006B7D017274FE5BA1B797D38E56685"/>
    <w:rsid w:val="00F23FD6"/>
  </w:style>
  <w:style w:type="paragraph" w:customStyle="1" w:styleId="C7A2668F1F5342FAB826262042063599">
    <w:name w:val="C7A2668F1F5342FAB826262042063599"/>
    <w:rsid w:val="00F23FD6"/>
  </w:style>
  <w:style w:type="paragraph" w:customStyle="1" w:styleId="B04E7CDC1F3E4259B128E88C81731C18">
    <w:name w:val="B04E7CDC1F3E4259B128E88C81731C18"/>
    <w:rsid w:val="00F23FD6"/>
  </w:style>
  <w:style w:type="paragraph" w:customStyle="1" w:styleId="7DD4606D05D948A689CE10B33B3534C3">
    <w:name w:val="7DD4606D05D948A689CE10B33B3534C3"/>
    <w:rsid w:val="00F23FD6"/>
  </w:style>
  <w:style w:type="paragraph" w:customStyle="1" w:styleId="B8DADC13894A44788BA675306B2B5121">
    <w:name w:val="B8DADC13894A44788BA675306B2B5121"/>
    <w:rsid w:val="00F23FD6"/>
  </w:style>
  <w:style w:type="paragraph" w:customStyle="1" w:styleId="C0B913E11ECA468D84A9678C2C3E1EE5">
    <w:name w:val="C0B913E11ECA468D84A9678C2C3E1EE5"/>
    <w:rsid w:val="00F23FD6"/>
  </w:style>
  <w:style w:type="paragraph" w:customStyle="1" w:styleId="B2F190A5869F48F8AB470B189EA9FBEE">
    <w:name w:val="B2F190A5869F48F8AB470B189EA9FBEE"/>
    <w:rsid w:val="00F23FD6"/>
  </w:style>
  <w:style w:type="paragraph" w:customStyle="1" w:styleId="9A87BFCFF5874DD2B2585A82D009499D">
    <w:name w:val="9A87BFCFF5874DD2B2585A82D009499D"/>
    <w:rsid w:val="00F23FD6"/>
  </w:style>
  <w:style w:type="paragraph" w:customStyle="1" w:styleId="C4D1E6470F474DCDBB6EEACA5F4F0B31">
    <w:name w:val="C4D1E6470F474DCDBB6EEACA5F4F0B31"/>
    <w:rsid w:val="00F23FD6"/>
  </w:style>
  <w:style w:type="paragraph" w:customStyle="1" w:styleId="C4456D2D3DF04FDC8DC18674F8208380">
    <w:name w:val="C4456D2D3DF04FDC8DC18674F8208380"/>
    <w:rsid w:val="00F23FD6"/>
  </w:style>
  <w:style w:type="paragraph" w:customStyle="1" w:styleId="5F9EB7376DE0420285E043CDD20A00B1">
    <w:name w:val="5F9EB7376DE0420285E043CDD20A00B1"/>
    <w:rsid w:val="00F23FD6"/>
  </w:style>
  <w:style w:type="paragraph" w:customStyle="1" w:styleId="10C9B05011D547B094F520091C9DAC7F">
    <w:name w:val="10C9B05011D547B094F520091C9DAC7F"/>
    <w:rsid w:val="00F23FD6"/>
  </w:style>
  <w:style w:type="paragraph" w:customStyle="1" w:styleId="9761BB0EC6174A8DA564DCDC16028F40">
    <w:name w:val="9761BB0EC6174A8DA564DCDC16028F40"/>
    <w:rsid w:val="00F23FD6"/>
  </w:style>
  <w:style w:type="paragraph" w:customStyle="1" w:styleId="5F441F18B4DE402A9BD0E9B2801E7627">
    <w:name w:val="5F441F18B4DE402A9BD0E9B2801E7627"/>
    <w:rsid w:val="00F23FD6"/>
  </w:style>
  <w:style w:type="paragraph" w:customStyle="1" w:styleId="BFC74E4808064B43AD44B1EDE301CAFB">
    <w:name w:val="BFC74E4808064B43AD44B1EDE301CAFB"/>
    <w:rsid w:val="00F23FD6"/>
  </w:style>
  <w:style w:type="paragraph" w:customStyle="1" w:styleId="B576CAD5298645C9891F712778485B77">
    <w:name w:val="B576CAD5298645C9891F712778485B77"/>
    <w:rsid w:val="00F23FD6"/>
  </w:style>
  <w:style w:type="paragraph" w:customStyle="1" w:styleId="4E91874CC1214B9AB09FF9EFC5B57EB8">
    <w:name w:val="4E91874CC1214B9AB09FF9EFC5B57EB8"/>
    <w:rsid w:val="00F23FD6"/>
  </w:style>
  <w:style w:type="paragraph" w:customStyle="1" w:styleId="FE141F5054CD4756BF4D65C606C8C3F7">
    <w:name w:val="FE141F5054CD4756BF4D65C606C8C3F7"/>
    <w:rsid w:val="00F23FD6"/>
  </w:style>
  <w:style w:type="paragraph" w:customStyle="1" w:styleId="68A68BB2851040748340D790DC7D3513">
    <w:name w:val="68A68BB2851040748340D790DC7D3513"/>
    <w:rsid w:val="00F23FD6"/>
  </w:style>
  <w:style w:type="paragraph" w:customStyle="1" w:styleId="443DEB5C804E4E50BFBA633D8B01A6DB">
    <w:name w:val="443DEB5C804E4E50BFBA633D8B01A6DB"/>
    <w:rsid w:val="00F23FD6"/>
  </w:style>
  <w:style w:type="paragraph" w:customStyle="1" w:styleId="76C73AF90BEA4BDEBCFB1E6BA57F99D2">
    <w:name w:val="76C73AF90BEA4BDEBCFB1E6BA57F99D2"/>
    <w:rsid w:val="00F23FD6"/>
  </w:style>
  <w:style w:type="paragraph" w:customStyle="1" w:styleId="8535DFB2DD7C44C99067E11C6610DDFD">
    <w:name w:val="8535DFB2DD7C44C99067E11C6610DDFD"/>
    <w:rsid w:val="00F23FD6"/>
  </w:style>
  <w:style w:type="paragraph" w:customStyle="1" w:styleId="9545CB65D02649F882B907D1D0007028">
    <w:name w:val="9545CB65D02649F882B907D1D0007028"/>
    <w:rsid w:val="00F23FD6"/>
  </w:style>
  <w:style w:type="paragraph" w:customStyle="1" w:styleId="29F1E02877404A958DF7D45475DC4655">
    <w:name w:val="29F1E02877404A958DF7D45475DC4655"/>
    <w:rsid w:val="003E24EA"/>
  </w:style>
  <w:style w:type="paragraph" w:customStyle="1" w:styleId="D469D4FD6DAB415792D181E78F69AE3E">
    <w:name w:val="D469D4FD6DAB415792D181E78F69AE3E"/>
    <w:rsid w:val="003E24EA"/>
  </w:style>
  <w:style w:type="paragraph" w:customStyle="1" w:styleId="66DF6BDBDA5A4A298B2B95A0DA58573D">
    <w:name w:val="66DF6BDBDA5A4A298B2B95A0DA58573D"/>
    <w:rsid w:val="003E24E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E24EA"/>
    <w:rPr>
      <w:color w:val="808080"/>
    </w:rPr>
  </w:style>
  <w:style w:type="paragraph" w:customStyle="1" w:styleId="C4830F8932FA4D9BB68C18391FDFF5EF">
    <w:name w:val="C4830F8932FA4D9BB68C18391FDFF5EF"/>
    <w:rsid w:val="00F34433"/>
  </w:style>
  <w:style w:type="paragraph" w:customStyle="1" w:styleId="9F0E00FC7BEB4D66B88A5AA373790724">
    <w:name w:val="9F0E00FC7BEB4D66B88A5AA373790724"/>
    <w:rsid w:val="00F34433"/>
  </w:style>
  <w:style w:type="paragraph" w:customStyle="1" w:styleId="E438B0221E414B9EA49C89D9F07352EA">
    <w:name w:val="E438B0221E414B9EA49C89D9F07352EA"/>
    <w:rsid w:val="00F34433"/>
  </w:style>
  <w:style w:type="paragraph" w:customStyle="1" w:styleId="ADA3696E9B594A60996B38EF71E2CE45">
    <w:name w:val="ADA3696E9B594A60996B38EF71E2CE45"/>
    <w:rsid w:val="00F34433"/>
  </w:style>
  <w:style w:type="paragraph" w:customStyle="1" w:styleId="FDF6E2F698C3450F923E81626D0748DF">
    <w:name w:val="FDF6E2F698C3450F923E81626D0748DF"/>
    <w:rsid w:val="00F34433"/>
  </w:style>
  <w:style w:type="paragraph" w:customStyle="1" w:styleId="F3158E055D4040FC9B8E97C4634F9119">
    <w:name w:val="F3158E055D4040FC9B8E97C4634F9119"/>
    <w:rsid w:val="00F34433"/>
  </w:style>
  <w:style w:type="paragraph" w:customStyle="1" w:styleId="0878FF29CE604AF6B3387397B4C591E5">
    <w:name w:val="0878FF29CE604AF6B3387397B4C591E5"/>
    <w:rsid w:val="00F34433"/>
  </w:style>
  <w:style w:type="paragraph" w:customStyle="1" w:styleId="854DE3959D4C4596943C0B87AB556D74">
    <w:name w:val="854DE3959D4C4596943C0B87AB556D74"/>
    <w:rsid w:val="00F34433"/>
  </w:style>
  <w:style w:type="paragraph" w:customStyle="1" w:styleId="19380AC3F82C4CA1B5659169A9BD392F">
    <w:name w:val="19380AC3F82C4CA1B5659169A9BD392F"/>
    <w:rsid w:val="00F34433"/>
  </w:style>
  <w:style w:type="paragraph" w:customStyle="1" w:styleId="FE3AC27C39354D06A332415937C2754E">
    <w:name w:val="FE3AC27C39354D06A332415937C2754E"/>
    <w:rsid w:val="00F34433"/>
  </w:style>
  <w:style w:type="paragraph" w:customStyle="1" w:styleId="347F93A37F0240D88DCDAD34C2F9712F">
    <w:name w:val="347F93A37F0240D88DCDAD34C2F9712F"/>
    <w:rsid w:val="00F34433"/>
  </w:style>
  <w:style w:type="paragraph" w:customStyle="1" w:styleId="1DAA2D2513D740DD932209FAE0BE4067">
    <w:name w:val="1DAA2D2513D740DD932209FAE0BE4067"/>
    <w:rsid w:val="00F34433"/>
  </w:style>
  <w:style w:type="paragraph" w:customStyle="1" w:styleId="04C690D266D6486C9F94C0415F61AFAD">
    <w:name w:val="04C690D266D6486C9F94C0415F61AFAD"/>
    <w:rsid w:val="00F34433"/>
  </w:style>
  <w:style w:type="paragraph" w:customStyle="1" w:styleId="425058C9BD0A439E887EEB51B303C220">
    <w:name w:val="425058C9BD0A439E887EEB51B303C220"/>
    <w:rsid w:val="00F34433"/>
  </w:style>
  <w:style w:type="paragraph" w:customStyle="1" w:styleId="ED5099871BAD44C7AB2C4A72675741DB">
    <w:name w:val="ED5099871BAD44C7AB2C4A72675741DB"/>
    <w:rsid w:val="00F34433"/>
  </w:style>
  <w:style w:type="paragraph" w:customStyle="1" w:styleId="CBDA5F81019046DEB26E6FB9EF6EB1F7">
    <w:name w:val="CBDA5F81019046DEB26E6FB9EF6EB1F7"/>
    <w:rsid w:val="00F34433"/>
  </w:style>
  <w:style w:type="paragraph" w:customStyle="1" w:styleId="CE1147EE3F7A4F7AB7AE3D535F300FCD">
    <w:name w:val="CE1147EE3F7A4F7AB7AE3D535F300FCD"/>
    <w:rsid w:val="00F34433"/>
  </w:style>
  <w:style w:type="paragraph" w:customStyle="1" w:styleId="BAAE94557C414CE4A19D434DE491B597">
    <w:name w:val="BAAE94557C414CE4A19D434DE491B597"/>
    <w:rsid w:val="00F34433"/>
  </w:style>
  <w:style w:type="paragraph" w:customStyle="1" w:styleId="F292F1F4BA6243E89F8D30EF2618DE2A">
    <w:name w:val="F292F1F4BA6243E89F8D30EF2618DE2A"/>
    <w:rsid w:val="00F34433"/>
  </w:style>
  <w:style w:type="paragraph" w:customStyle="1" w:styleId="7259A4FC4C014DF398B60ADEC272E73B">
    <w:name w:val="7259A4FC4C014DF398B60ADEC272E73B"/>
    <w:rsid w:val="00F34433"/>
  </w:style>
  <w:style w:type="paragraph" w:customStyle="1" w:styleId="666AC3431D4B459599B4E675C84DE030">
    <w:name w:val="666AC3431D4B459599B4E675C84DE030"/>
    <w:rsid w:val="00F34433"/>
  </w:style>
  <w:style w:type="paragraph" w:customStyle="1" w:styleId="9CFA63612C3F4B1AAEB50667DBC40BAD">
    <w:name w:val="9CFA63612C3F4B1AAEB50667DBC40BAD"/>
    <w:rsid w:val="00F34433"/>
  </w:style>
  <w:style w:type="paragraph" w:customStyle="1" w:styleId="9A308A20F3DD46FE95E85714F5B80FFC">
    <w:name w:val="9A308A20F3DD46FE95E85714F5B80FFC"/>
    <w:rsid w:val="00F34433"/>
  </w:style>
  <w:style w:type="paragraph" w:customStyle="1" w:styleId="7C9FD26FFA9C44E9B1D01E3AA2F12F6D">
    <w:name w:val="7C9FD26FFA9C44E9B1D01E3AA2F12F6D"/>
    <w:rsid w:val="00F34433"/>
  </w:style>
  <w:style w:type="paragraph" w:customStyle="1" w:styleId="6CB3EF19E0F44AE6B0FE1C8C73F095FA">
    <w:name w:val="6CB3EF19E0F44AE6B0FE1C8C73F095FA"/>
    <w:rsid w:val="00F34433"/>
  </w:style>
  <w:style w:type="paragraph" w:customStyle="1" w:styleId="21A908371B234F7AA0D81FEBA0196E25">
    <w:name w:val="21A908371B234F7AA0D81FEBA0196E25"/>
    <w:rsid w:val="00F34433"/>
  </w:style>
  <w:style w:type="paragraph" w:customStyle="1" w:styleId="E3153D0391C0465AB3C849D1485D3B4E">
    <w:name w:val="E3153D0391C0465AB3C849D1485D3B4E"/>
    <w:rsid w:val="00F34433"/>
  </w:style>
  <w:style w:type="paragraph" w:customStyle="1" w:styleId="BE418FF2E3F44DB28DA9C99156618568">
    <w:name w:val="BE418FF2E3F44DB28DA9C99156618568"/>
    <w:rsid w:val="00F34433"/>
  </w:style>
  <w:style w:type="paragraph" w:customStyle="1" w:styleId="BF7BA18DFCCF46C79D3AFEBD24B4EC4D">
    <w:name w:val="BF7BA18DFCCF46C79D3AFEBD24B4EC4D"/>
    <w:rsid w:val="00F34433"/>
  </w:style>
  <w:style w:type="paragraph" w:customStyle="1" w:styleId="55B7E88BD987429CBF220E576F105A6F">
    <w:name w:val="55B7E88BD987429CBF220E576F105A6F"/>
    <w:rsid w:val="00F34433"/>
  </w:style>
  <w:style w:type="paragraph" w:customStyle="1" w:styleId="E4A6F62E79134CC6858E027E2285ECFF">
    <w:name w:val="E4A6F62E79134CC6858E027E2285ECFF"/>
    <w:rsid w:val="00F34433"/>
  </w:style>
  <w:style w:type="paragraph" w:customStyle="1" w:styleId="1552356A1A7F4FB58DE67B385A73B752">
    <w:name w:val="1552356A1A7F4FB58DE67B385A73B752"/>
    <w:rsid w:val="00F34433"/>
  </w:style>
  <w:style w:type="paragraph" w:customStyle="1" w:styleId="52A73533AA254EBE990FBC8993776D78">
    <w:name w:val="52A73533AA254EBE990FBC8993776D78"/>
    <w:rsid w:val="00F34433"/>
  </w:style>
  <w:style w:type="paragraph" w:customStyle="1" w:styleId="3509A9AF2C924D358A9A3E99C638E0DE">
    <w:name w:val="3509A9AF2C924D358A9A3E99C638E0DE"/>
    <w:rsid w:val="00F34433"/>
  </w:style>
  <w:style w:type="paragraph" w:customStyle="1" w:styleId="89D39C3BD6A34F89B08938A5C1901914">
    <w:name w:val="89D39C3BD6A34F89B08938A5C1901914"/>
    <w:rsid w:val="00F34433"/>
  </w:style>
  <w:style w:type="paragraph" w:customStyle="1" w:styleId="AF0D318AB8BF4A009C0E877FD7EA5154">
    <w:name w:val="AF0D318AB8BF4A009C0E877FD7EA5154"/>
    <w:rsid w:val="00F34433"/>
  </w:style>
  <w:style w:type="paragraph" w:customStyle="1" w:styleId="B47688326AE24CF89342049A32B57569">
    <w:name w:val="B47688326AE24CF89342049A32B57569"/>
    <w:rsid w:val="00F34433"/>
  </w:style>
  <w:style w:type="paragraph" w:customStyle="1" w:styleId="F8BA25B51D61432093544527A576C39C">
    <w:name w:val="F8BA25B51D61432093544527A576C39C"/>
    <w:rsid w:val="00F34433"/>
  </w:style>
  <w:style w:type="paragraph" w:customStyle="1" w:styleId="C567DDF221E549D3BAFD62CE8C4C673C">
    <w:name w:val="C567DDF221E549D3BAFD62CE8C4C673C"/>
    <w:rsid w:val="00F34433"/>
  </w:style>
  <w:style w:type="paragraph" w:customStyle="1" w:styleId="301855F4C8E34071BCC3B2F6BA89A709">
    <w:name w:val="301855F4C8E34071BCC3B2F6BA89A709"/>
    <w:rsid w:val="00F34433"/>
  </w:style>
  <w:style w:type="paragraph" w:customStyle="1" w:styleId="213031A11AC54977BAAFF8B1BCE21C55">
    <w:name w:val="213031A11AC54977BAAFF8B1BCE21C55"/>
    <w:rsid w:val="00F34433"/>
  </w:style>
  <w:style w:type="paragraph" w:customStyle="1" w:styleId="61CEA9CEBA6942D581B025CE12A60223">
    <w:name w:val="61CEA9CEBA6942D581B025CE12A60223"/>
    <w:rsid w:val="00F34433"/>
  </w:style>
  <w:style w:type="paragraph" w:customStyle="1" w:styleId="F25C9D41208248AFA0A91AA70C0102D4">
    <w:name w:val="F25C9D41208248AFA0A91AA70C0102D4"/>
    <w:rsid w:val="00F34433"/>
  </w:style>
  <w:style w:type="paragraph" w:customStyle="1" w:styleId="15C0A142E2104C74AE5E9750E47A5EF1">
    <w:name w:val="15C0A142E2104C74AE5E9750E47A5EF1"/>
    <w:rsid w:val="00F34433"/>
  </w:style>
  <w:style w:type="paragraph" w:customStyle="1" w:styleId="35FC91F039F5480687CE4CC219A85D8C">
    <w:name w:val="35FC91F039F5480687CE4CC219A85D8C"/>
    <w:rsid w:val="00F34433"/>
  </w:style>
  <w:style w:type="paragraph" w:customStyle="1" w:styleId="ECEF1F194FDD4EB6AA3DEC261682C66D">
    <w:name w:val="ECEF1F194FDD4EB6AA3DEC261682C66D"/>
    <w:rsid w:val="00F34433"/>
  </w:style>
  <w:style w:type="paragraph" w:customStyle="1" w:styleId="AA729DA5267A441DBF56A396CC6C8662">
    <w:name w:val="AA729DA5267A441DBF56A396CC6C8662"/>
    <w:rsid w:val="00F34433"/>
  </w:style>
  <w:style w:type="paragraph" w:customStyle="1" w:styleId="F125F012E2FA49C091E5CE2A7073CF9B">
    <w:name w:val="F125F012E2FA49C091E5CE2A7073CF9B"/>
    <w:rsid w:val="00F34433"/>
  </w:style>
  <w:style w:type="paragraph" w:customStyle="1" w:styleId="8FC8B4745133492EB86704B69AB53D57">
    <w:name w:val="8FC8B4745133492EB86704B69AB53D57"/>
    <w:rsid w:val="00F34433"/>
  </w:style>
  <w:style w:type="paragraph" w:customStyle="1" w:styleId="B60DD0BF26454DB9A5B0067615195FAB">
    <w:name w:val="B60DD0BF26454DB9A5B0067615195FAB"/>
    <w:rsid w:val="00F34433"/>
  </w:style>
  <w:style w:type="paragraph" w:customStyle="1" w:styleId="96B302EBC1EA48D6894DEB4A7D691142">
    <w:name w:val="96B302EBC1EA48D6894DEB4A7D691142"/>
    <w:rsid w:val="00F34433"/>
  </w:style>
  <w:style w:type="paragraph" w:customStyle="1" w:styleId="F0FBADA0CBBF4751AB7738065D785F44">
    <w:name w:val="F0FBADA0CBBF4751AB7738065D785F44"/>
    <w:rsid w:val="00F34433"/>
  </w:style>
  <w:style w:type="paragraph" w:customStyle="1" w:styleId="F49CF47659BB42C2BF3EC39AE251B3BC">
    <w:name w:val="F49CF47659BB42C2BF3EC39AE251B3BC"/>
    <w:rsid w:val="00F34433"/>
  </w:style>
  <w:style w:type="paragraph" w:customStyle="1" w:styleId="57635B1A6A3F46A08E6E9D3F4E3EC8C6">
    <w:name w:val="57635B1A6A3F46A08E6E9D3F4E3EC8C6"/>
    <w:rsid w:val="00F34433"/>
  </w:style>
  <w:style w:type="paragraph" w:customStyle="1" w:styleId="F6714F84C7BC44CF88E10C699744909F">
    <w:name w:val="F6714F84C7BC44CF88E10C699744909F"/>
    <w:rsid w:val="00F34433"/>
  </w:style>
  <w:style w:type="paragraph" w:customStyle="1" w:styleId="E6A147AA75ED4BFF89B61B12C22EF2C1">
    <w:name w:val="E6A147AA75ED4BFF89B61B12C22EF2C1"/>
    <w:rsid w:val="00F34433"/>
  </w:style>
  <w:style w:type="paragraph" w:customStyle="1" w:styleId="66C7EE3702C44C3C89C9FF4150AE14D1">
    <w:name w:val="66C7EE3702C44C3C89C9FF4150AE14D1"/>
    <w:rsid w:val="00F34433"/>
  </w:style>
  <w:style w:type="paragraph" w:customStyle="1" w:styleId="16469886E313478681448DA68F29386F">
    <w:name w:val="16469886E313478681448DA68F29386F"/>
    <w:rsid w:val="00F34433"/>
  </w:style>
  <w:style w:type="paragraph" w:customStyle="1" w:styleId="F3A9461510734D739E5FF1E847AF6A6E">
    <w:name w:val="F3A9461510734D739E5FF1E847AF6A6E"/>
    <w:rsid w:val="00F34433"/>
  </w:style>
  <w:style w:type="paragraph" w:customStyle="1" w:styleId="59C9690F38AB42988993B13A5656734C">
    <w:name w:val="59C9690F38AB42988993B13A5656734C"/>
    <w:rsid w:val="00F34433"/>
  </w:style>
  <w:style w:type="paragraph" w:customStyle="1" w:styleId="F0D4EFA5E1F44F7BAA4CDD37DCEA7EB1">
    <w:name w:val="F0D4EFA5E1F44F7BAA4CDD37DCEA7EB1"/>
    <w:rsid w:val="00F34433"/>
  </w:style>
  <w:style w:type="paragraph" w:customStyle="1" w:styleId="F7A1BD373068485990AA5A4F09CF1B47">
    <w:name w:val="F7A1BD373068485990AA5A4F09CF1B47"/>
    <w:rsid w:val="00F34433"/>
  </w:style>
  <w:style w:type="paragraph" w:customStyle="1" w:styleId="3207D658A4BB4D34938A39540063B7B3">
    <w:name w:val="3207D658A4BB4D34938A39540063B7B3"/>
    <w:rsid w:val="00F34433"/>
  </w:style>
  <w:style w:type="paragraph" w:customStyle="1" w:styleId="E2C521311E0B4117991A6DEEC283F576">
    <w:name w:val="E2C521311E0B4117991A6DEEC283F576"/>
    <w:rsid w:val="00F34433"/>
  </w:style>
  <w:style w:type="paragraph" w:customStyle="1" w:styleId="9E01C950AC684FCCA9A88EE6642E68F9">
    <w:name w:val="9E01C950AC684FCCA9A88EE6642E68F9"/>
    <w:rsid w:val="00F34433"/>
  </w:style>
  <w:style w:type="paragraph" w:customStyle="1" w:styleId="A11FC03990474E32B15217504AEED836">
    <w:name w:val="A11FC03990474E32B15217504AEED836"/>
    <w:rsid w:val="00F34433"/>
  </w:style>
  <w:style w:type="paragraph" w:customStyle="1" w:styleId="EC3C484414694BAE8FBCDABF14FE3A4F">
    <w:name w:val="EC3C484414694BAE8FBCDABF14FE3A4F"/>
    <w:rsid w:val="00F34433"/>
  </w:style>
  <w:style w:type="paragraph" w:customStyle="1" w:styleId="751777ECF0B14081B28A5CE351782F1D">
    <w:name w:val="751777ECF0B14081B28A5CE351782F1D"/>
    <w:rsid w:val="00F34433"/>
  </w:style>
  <w:style w:type="paragraph" w:customStyle="1" w:styleId="08E42F5EA3C24415969B761141531281">
    <w:name w:val="08E42F5EA3C24415969B761141531281"/>
    <w:rsid w:val="00F34433"/>
  </w:style>
  <w:style w:type="paragraph" w:customStyle="1" w:styleId="04A199A8D03D4AEC8323EA3F1A531FE4">
    <w:name w:val="04A199A8D03D4AEC8323EA3F1A531FE4"/>
    <w:rsid w:val="00F34433"/>
  </w:style>
  <w:style w:type="paragraph" w:customStyle="1" w:styleId="0325738B07E84978AD5A861EFCD4066F">
    <w:name w:val="0325738B07E84978AD5A861EFCD4066F"/>
    <w:rsid w:val="00F34433"/>
  </w:style>
  <w:style w:type="paragraph" w:customStyle="1" w:styleId="31F7801FFEAC4CAB8E2498D4B362165E">
    <w:name w:val="31F7801FFEAC4CAB8E2498D4B362165E"/>
    <w:rsid w:val="00F34433"/>
  </w:style>
  <w:style w:type="paragraph" w:customStyle="1" w:styleId="26CB6B6E520C49408A63B0B0B3AE4779">
    <w:name w:val="26CB6B6E520C49408A63B0B0B3AE4779"/>
    <w:rsid w:val="00F34433"/>
  </w:style>
  <w:style w:type="paragraph" w:customStyle="1" w:styleId="50EB1BFC6F2243C0A18B6C01E60C5768">
    <w:name w:val="50EB1BFC6F2243C0A18B6C01E60C5768"/>
    <w:rsid w:val="00F34433"/>
  </w:style>
  <w:style w:type="paragraph" w:customStyle="1" w:styleId="EBBB1F5EAD0A4D47A4A2F83C97D4F2DF">
    <w:name w:val="EBBB1F5EAD0A4D47A4A2F83C97D4F2DF"/>
    <w:rsid w:val="00F34433"/>
  </w:style>
  <w:style w:type="paragraph" w:customStyle="1" w:styleId="32ACA4B18A684568947D50C2921A8993">
    <w:name w:val="32ACA4B18A684568947D50C2921A8993"/>
    <w:rsid w:val="00F34433"/>
  </w:style>
  <w:style w:type="paragraph" w:customStyle="1" w:styleId="B3DEB83C8CE140998C8C0EBBC3890D59">
    <w:name w:val="B3DEB83C8CE140998C8C0EBBC3890D59"/>
    <w:rsid w:val="00F34433"/>
  </w:style>
  <w:style w:type="paragraph" w:customStyle="1" w:styleId="E2CCE1F261704BA196842EC66B34B44E">
    <w:name w:val="E2CCE1F261704BA196842EC66B34B44E"/>
    <w:rsid w:val="00F34433"/>
  </w:style>
  <w:style w:type="paragraph" w:customStyle="1" w:styleId="356D711A49BA450D8BB77EB3D2A8BEBD">
    <w:name w:val="356D711A49BA450D8BB77EB3D2A8BEBD"/>
    <w:rsid w:val="00F34433"/>
  </w:style>
  <w:style w:type="paragraph" w:customStyle="1" w:styleId="B83ACB83EDCE41B58665BB8C8101B31D">
    <w:name w:val="B83ACB83EDCE41B58665BB8C8101B31D"/>
    <w:rsid w:val="00F34433"/>
  </w:style>
  <w:style w:type="paragraph" w:customStyle="1" w:styleId="724B2D7C4D2545A498460C9A883F510D">
    <w:name w:val="724B2D7C4D2545A498460C9A883F510D"/>
    <w:rsid w:val="00F34433"/>
  </w:style>
  <w:style w:type="paragraph" w:customStyle="1" w:styleId="2CE354D71C3B4E139B9DE52604869F6E">
    <w:name w:val="2CE354D71C3B4E139B9DE52604869F6E"/>
    <w:rsid w:val="00F34433"/>
  </w:style>
  <w:style w:type="paragraph" w:customStyle="1" w:styleId="99B92560F965447889B9B1FE600D61C0">
    <w:name w:val="99B92560F965447889B9B1FE600D61C0"/>
    <w:rsid w:val="00F34433"/>
  </w:style>
  <w:style w:type="paragraph" w:customStyle="1" w:styleId="79E3BF4EC9D74E51A36A576D8C57EC08">
    <w:name w:val="79E3BF4EC9D74E51A36A576D8C57EC08"/>
    <w:rsid w:val="00F34433"/>
  </w:style>
  <w:style w:type="paragraph" w:customStyle="1" w:styleId="B4DF859FDE7145F0B0BDCE2A5E1702E2">
    <w:name w:val="B4DF859FDE7145F0B0BDCE2A5E1702E2"/>
    <w:rsid w:val="00F34433"/>
  </w:style>
  <w:style w:type="paragraph" w:customStyle="1" w:styleId="95B22F28213D461388A9C6C76E86CAF6">
    <w:name w:val="95B22F28213D461388A9C6C76E86CAF6"/>
    <w:rsid w:val="00F34433"/>
  </w:style>
  <w:style w:type="paragraph" w:customStyle="1" w:styleId="C295D307706E488DBD190F816DD85CCC">
    <w:name w:val="C295D307706E488DBD190F816DD85CCC"/>
    <w:rsid w:val="00F34433"/>
  </w:style>
  <w:style w:type="paragraph" w:customStyle="1" w:styleId="C8D02596E7A245459F9B115389A4168B">
    <w:name w:val="C8D02596E7A245459F9B115389A4168B"/>
    <w:rsid w:val="00F34433"/>
  </w:style>
  <w:style w:type="paragraph" w:customStyle="1" w:styleId="4562F33DA42A431FB1BA2FECAE0A5EA5">
    <w:name w:val="4562F33DA42A431FB1BA2FECAE0A5EA5"/>
    <w:rsid w:val="00F34433"/>
  </w:style>
  <w:style w:type="paragraph" w:customStyle="1" w:styleId="F5CBD187787E46BFA9D1EF3A1805DC17">
    <w:name w:val="F5CBD187787E46BFA9D1EF3A1805DC17"/>
    <w:rsid w:val="00F34433"/>
  </w:style>
  <w:style w:type="paragraph" w:customStyle="1" w:styleId="ECB0A3B3D2C34FAF9128FA4CEC1D6477">
    <w:name w:val="ECB0A3B3D2C34FAF9128FA4CEC1D6477"/>
    <w:rsid w:val="00F34433"/>
  </w:style>
  <w:style w:type="paragraph" w:customStyle="1" w:styleId="4B2C257EBD35412D98E68D4679E618BB">
    <w:name w:val="4B2C257EBD35412D98E68D4679E618BB"/>
    <w:rsid w:val="00F34433"/>
  </w:style>
  <w:style w:type="paragraph" w:customStyle="1" w:styleId="B7C89D3C353E415F8DE45C1C7BE534C5">
    <w:name w:val="B7C89D3C353E415F8DE45C1C7BE534C5"/>
    <w:rsid w:val="00F34433"/>
  </w:style>
  <w:style w:type="paragraph" w:customStyle="1" w:styleId="B262B83A2FEE4B94AC8555E2418F701B">
    <w:name w:val="B262B83A2FEE4B94AC8555E2418F701B"/>
    <w:rsid w:val="00F34433"/>
  </w:style>
  <w:style w:type="paragraph" w:customStyle="1" w:styleId="A9328BB5F4844B43A1D0FEFB689D9BCA">
    <w:name w:val="A9328BB5F4844B43A1D0FEFB689D9BCA"/>
    <w:rsid w:val="00F34433"/>
  </w:style>
  <w:style w:type="paragraph" w:customStyle="1" w:styleId="5002A22FFE15419FAB0882E9FDDA827F">
    <w:name w:val="5002A22FFE15419FAB0882E9FDDA827F"/>
    <w:rsid w:val="00F34433"/>
  </w:style>
  <w:style w:type="paragraph" w:customStyle="1" w:styleId="3E004BDA2A6846BBB38077DDB6820EE1">
    <w:name w:val="3E004BDA2A6846BBB38077DDB6820EE1"/>
    <w:rsid w:val="00F34433"/>
  </w:style>
  <w:style w:type="paragraph" w:customStyle="1" w:styleId="DF2383605978451A8299F4904E4C7C29">
    <w:name w:val="DF2383605978451A8299F4904E4C7C29"/>
    <w:rsid w:val="00F34433"/>
  </w:style>
  <w:style w:type="paragraph" w:customStyle="1" w:styleId="D8D63BAD4CFE4C0087682E354C84734F">
    <w:name w:val="D8D63BAD4CFE4C0087682E354C84734F"/>
    <w:rsid w:val="00F34433"/>
  </w:style>
  <w:style w:type="paragraph" w:customStyle="1" w:styleId="F03AD66B630D40E8A822DEE59756BFB7">
    <w:name w:val="F03AD66B630D40E8A822DEE59756BFB7"/>
    <w:rsid w:val="00F34433"/>
  </w:style>
  <w:style w:type="paragraph" w:customStyle="1" w:styleId="42539EA0E75B4A9FBC36093786260F8A">
    <w:name w:val="42539EA0E75B4A9FBC36093786260F8A"/>
    <w:rsid w:val="00F34433"/>
  </w:style>
  <w:style w:type="paragraph" w:customStyle="1" w:styleId="855B9210F0194199B21AA3CBBF11E51A">
    <w:name w:val="855B9210F0194199B21AA3CBBF11E51A"/>
    <w:rsid w:val="00F34433"/>
  </w:style>
  <w:style w:type="paragraph" w:customStyle="1" w:styleId="7CE419409CA34D1296911175F9240F70">
    <w:name w:val="7CE419409CA34D1296911175F9240F70"/>
    <w:rsid w:val="00F34433"/>
  </w:style>
  <w:style w:type="paragraph" w:customStyle="1" w:styleId="262255F51F1847A5B03517B8663352B5">
    <w:name w:val="262255F51F1847A5B03517B8663352B5"/>
    <w:rsid w:val="00F34433"/>
  </w:style>
  <w:style w:type="paragraph" w:customStyle="1" w:styleId="BBAA3B6D1E124857ADDBC243551F6E4E">
    <w:name w:val="BBAA3B6D1E124857ADDBC243551F6E4E"/>
    <w:rsid w:val="00F34433"/>
  </w:style>
  <w:style w:type="paragraph" w:customStyle="1" w:styleId="94BE6E7758DF4A0FB97EDC5132CC42C4">
    <w:name w:val="94BE6E7758DF4A0FB97EDC5132CC42C4"/>
    <w:rsid w:val="00F34433"/>
  </w:style>
  <w:style w:type="paragraph" w:customStyle="1" w:styleId="5C23B1C827124319B52A84F813B81389">
    <w:name w:val="5C23B1C827124319B52A84F813B81389"/>
    <w:rsid w:val="00F34433"/>
  </w:style>
  <w:style w:type="paragraph" w:customStyle="1" w:styleId="B4166371B3F14015A043D0C236176584">
    <w:name w:val="B4166371B3F14015A043D0C236176584"/>
    <w:rsid w:val="00F34433"/>
  </w:style>
  <w:style w:type="paragraph" w:customStyle="1" w:styleId="629371C2240040AF98793E1056B983AC">
    <w:name w:val="629371C2240040AF98793E1056B983AC"/>
    <w:rsid w:val="00F34433"/>
  </w:style>
  <w:style w:type="paragraph" w:customStyle="1" w:styleId="26D7669348564B4890421E9C23A96FF0">
    <w:name w:val="26D7669348564B4890421E9C23A96FF0"/>
    <w:rsid w:val="00F34433"/>
  </w:style>
  <w:style w:type="paragraph" w:customStyle="1" w:styleId="A4B12D77C3AD42F8A9C2E51FFB5C0CA6">
    <w:name w:val="A4B12D77C3AD42F8A9C2E51FFB5C0CA6"/>
    <w:rsid w:val="00F34433"/>
  </w:style>
  <w:style w:type="paragraph" w:customStyle="1" w:styleId="B18512E50FBD4E03815F89ADD2CDFDB6">
    <w:name w:val="B18512E50FBD4E03815F89ADD2CDFDB6"/>
    <w:rsid w:val="00F34433"/>
  </w:style>
  <w:style w:type="paragraph" w:customStyle="1" w:styleId="95CD9EF98CB7483FBCC282F8A01413A2">
    <w:name w:val="95CD9EF98CB7483FBCC282F8A01413A2"/>
    <w:rsid w:val="00F34433"/>
  </w:style>
  <w:style w:type="paragraph" w:customStyle="1" w:styleId="5CD6CA2995FA4A0A86FF2CA496D2FC78">
    <w:name w:val="5CD6CA2995FA4A0A86FF2CA496D2FC78"/>
    <w:rsid w:val="00F34433"/>
  </w:style>
  <w:style w:type="paragraph" w:customStyle="1" w:styleId="39E7403BDDDF4A318967B1C66779790F">
    <w:name w:val="39E7403BDDDF4A318967B1C66779790F"/>
    <w:rsid w:val="00F34433"/>
  </w:style>
  <w:style w:type="paragraph" w:customStyle="1" w:styleId="33E85226406E4070A0B2864CF872E5F7">
    <w:name w:val="33E85226406E4070A0B2864CF872E5F7"/>
    <w:rsid w:val="00F34433"/>
  </w:style>
  <w:style w:type="paragraph" w:customStyle="1" w:styleId="8CA5FEA17891477DA43B6BAFC79DDE90">
    <w:name w:val="8CA5FEA17891477DA43B6BAFC79DDE90"/>
    <w:rsid w:val="00F34433"/>
  </w:style>
  <w:style w:type="paragraph" w:customStyle="1" w:styleId="F8AB87A4EB8B43B1B5C5B0EFE4B7B05D">
    <w:name w:val="F8AB87A4EB8B43B1B5C5B0EFE4B7B05D"/>
    <w:rsid w:val="00F34433"/>
  </w:style>
  <w:style w:type="paragraph" w:customStyle="1" w:styleId="52B0A8A90E88419A8A32D28018FE9F88">
    <w:name w:val="52B0A8A90E88419A8A32D28018FE9F88"/>
    <w:rsid w:val="00F34433"/>
  </w:style>
  <w:style w:type="paragraph" w:customStyle="1" w:styleId="96833E8121EB4C3E8DAE7834CC1C6973">
    <w:name w:val="96833E8121EB4C3E8DAE7834CC1C6973"/>
    <w:rsid w:val="00F34433"/>
  </w:style>
  <w:style w:type="paragraph" w:customStyle="1" w:styleId="31CCB0080E644B459E448537B8199FCC">
    <w:name w:val="31CCB0080E644B459E448537B8199FCC"/>
    <w:rsid w:val="00F34433"/>
  </w:style>
  <w:style w:type="paragraph" w:customStyle="1" w:styleId="0B5C3511E9DE4CC8A231A2F75955C116">
    <w:name w:val="0B5C3511E9DE4CC8A231A2F75955C116"/>
    <w:rsid w:val="00F34433"/>
  </w:style>
  <w:style w:type="paragraph" w:customStyle="1" w:styleId="C6F9233281DB44FA98EBD40CF4E16B82">
    <w:name w:val="C6F9233281DB44FA98EBD40CF4E16B82"/>
    <w:rsid w:val="00F34433"/>
  </w:style>
  <w:style w:type="paragraph" w:customStyle="1" w:styleId="BB8F51C909D84313878C3339CDD9CD55">
    <w:name w:val="BB8F51C909D84313878C3339CDD9CD55"/>
    <w:rsid w:val="00F34433"/>
  </w:style>
  <w:style w:type="paragraph" w:customStyle="1" w:styleId="4CD6ECD0D5164798A5B7F4E968E2C59F">
    <w:name w:val="4CD6ECD0D5164798A5B7F4E968E2C59F"/>
    <w:rsid w:val="00F34433"/>
  </w:style>
  <w:style w:type="paragraph" w:customStyle="1" w:styleId="2521CEAC320C442084E635014430DEED">
    <w:name w:val="2521CEAC320C442084E635014430DEED"/>
    <w:rsid w:val="00F34433"/>
  </w:style>
  <w:style w:type="paragraph" w:customStyle="1" w:styleId="4FC0BB53CC6148208C3BBED2108968EF">
    <w:name w:val="4FC0BB53CC6148208C3BBED2108968EF"/>
    <w:rsid w:val="00F34433"/>
  </w:style>
  <w:style w:type="paragraph" w:customStyle="1" w:styleId="9910270BB6F3437EAC527ECB5AF2A3C6">
    <w:name w:val="9910270BB6F3437EAC527ECB5AF2A3C6"/>
    <w:rsid w:val="00F34433"/>
  </w:style>
  <w:style w:type="paragraph" w:customStyle="1" w:styleId="87E7238CCB2A41949138450065A8AA2E">
    <w:name w:val="87E7238CCB2A41949138450065A8AA2E"/>
    <w:rsid w:val="00F34433"/>
  </w:style>
  <w:style w:type="paragraph" w:customStyle="1" w:styleId="1EF09FB9ADEE4BFEB49B834FCEB41BBB">
    <w:name w:val="1EF09FB9ADEE4BFEB49B834FCEB41BBB"/>
    <w:rsid w:val="00F34433"/>
  </w:style>
  <w:style w:type="paragraph" w:customStyle="1" w:styleId="DB447C365D0C44F793AFF7D5D670D395">
    <w:name w:val="DB447C365D0C44F793AFF7D5D670D395"/>
    <w:rsid w:val="00F34433"/>
  </w:style>
  <w:style w:type="paragraph" w:customStyle="1" w:styleId="54AF586934F14AB5BF5123DB0C9219F6">
    <w:name w:val="54AF586934F14AB5BF5123DB0C9219F6"/>
    <w:rsid w:val="00F34433"/>
  </w:style>
  <w:style w:type="paragraph" w:customStyle="1" w:styleId="C40CB7500EE44749988C078EFE21415A">
    <w:name w:val="C40CB7500EE44749988C078EFE21415A"/>
    <w:rsid w:val="00F34433"/>
  </w:style>
  <w:style w:type="paragraph" w:customStyle="1" w:styleId="8DB4BBE2CE5D4E0AAAE9A261843D3A08">
    <w:name w:val="8DB4BBE2CE5D4E0AAAE9A261843D3A08"/>
    <w:rsid w:val="00F34433"/>
  </w:style>
  <w:style w:type="paragraph" w:customStyle="1" w:styleId="A3BDCD6924F747B78320991A8DB817D2">
    <w:name w:val="A3BDCD6924F747B78320991A8DB817D2"/>
    <w:rsid w:val="00F34433"/>
  </w:style>
  <w:style w:type="paragraph" w:customStyle="1" w:styleId="C13757ACA58040FBA59A64218F0E5063">
    <w:name w:val="C13757ACA58040FBA59A64218F0E5063"/>
    <w:rsid w:val="00F34433"/>
  </w:style>
  <w:style w:type="paragraph" w:customStyle="1" w:styleId="A75CE7BC4DA340848E4215AC88321576">
    <w:name w:val="A75CE7BC4DA340848E4215AC88321576"/>
    <w:rsid w:val="00F34433"/>
  </w:style>
  <w:style w:type="paragraph" w:customStyle="1" w:styleId="43095E06BA6E42908BB113950D6EE030">
    <w:name w:val="43095E06BA6E42908BB113950D6EE030"/>
    <w:rsid w:val="00F34433"/>
  </w:style>
  <w:style w:type="paragraph" w:customStyle="1" w:styleId="4D5510F4943C4C44B36986D8FEAF453B">
    <w:name w:val="4D5510F4943C4C44B36986D8FEAF453B"/>
    <w:rsid w:val="00F34433"/>
  </w:style>
  <w:style w:type="paragraph" w:customStyle="1" w:styleId="562D273F38634D4F91CBD5E7A8A1179F">
    <w:name w:val="562D273F38634D4F91CBD5E7A8A1179F"/>
    <w:rsid w:val="00F34433"/>
  </w:style>
  <w:style w:type="paragraph" w:customStyle="1" w:styleId="9F054A707D0049D480C1B3CF3C997683">
    <w:name w:val="9F054A707D0049D480C1B3CF3C997683"/>
    <w:rsid w:val="00F34433"/>
  </w:style>
  <w:style w:type="paragraph" w:customStyle="1" w:styleId="55AB15C924844060A91822B2A16669B1">
    <w:name w:val="55AB15C924844060A91822B2A16669B1"/>
    <w:rsid w:val="00F34433"/>
  </w:style>
  <w:style w:type="paragraph" w:customStyle="1" w:styleId="28681D6E6888467C9F5B261769B1079C">
    <w:name w:val="28681D6E6888467C9F5B261769B1079C"/>
    <w:rsid w:val="00F34433"/>
  </w:style>
  <w:style w:type="paragraph" w:customStyle="1" w:styleId="EC23DEE30E3B4236A83D80FB77A8768A">
    <w:name w:val="EC23DEE30E3B4236A83D80FB77A8768A"/>
    <w:rsid w:val="00F34433"/>
  </w:style>
  <w:style w:type="paragraph" w:customStyle="1" w:styleId="87D34D255DFB4867926E2D42435A5926">
    <w:name w:val="87D34D255DFB4867926E2D42435A5926"/>
    <w:rsid w:val="00F34433"/>
  </w:style>
  <w:style w:type="paragraph" w:customStyle="1" w:styleId="2D8246E33A254C4196BE8A229E244F97">
    <w:name w:val="2D8246E33A254C4196BE8A229E244F97"/>
    <w:rsid w:val="00F34433"/>
  </w:style>
  <w:style w:type="paragraph" w:customStyle="1" w:styleId="CF6AE5D4838E44999C026EAFFC44FBFA">
    <w:name w:val="CF6AE5D4838E44999C026EAFFC44FBFA"/>
    <w:rsid w:val="00F34433"/>
  </w:style>
  <w:style w:type="paragraph" w:customStyle="1" w:styleId="C52B96A9CED24D8091288E74A8012BE5">
    <w:name w:val="C52B96A9CED24D8091288E74A8012BE5"/>
    <w:rsid w:val="00F34433"/>
  </w:style>
  <w:style w:type="paragraph" w:customStyle="1" w:styleId="B488CCC4AA724FFE8945521877910A51">
    <w:name w:val="B488CCC4AA724FFE8945521877910A51"/>
    <w:rsid w:val="00F34433"/>
  </w:style>
  <w:style w:type="paragraph" w:customStyle="1" w:styleId="9497129992CF4F3CAC2CD6566777063E">
    <w:name w:val="9497129992CF4F3CAC2CD6566777063E"/>
    <w:rsid w:val="00F34433"/>
  </w:style>
  <w:style w:type="paragraph" w:customStyle="1" w:styleId="D8B1648D7F35484AA90E33D951722F6A">
    <w:name w:val="D8B1648D7F35484AA90E33D951722F6A"/>
    <w:rsid w:val="00F34433"/>
  </w:style>
  <w:style w:type="paragraph" w:customStyle="1" w:styleId="30145892D57D4A8D85B9E5C2FB5E8A9A">
    <w:name w:val="30145892D57D4A8D85B9E5C2FB5E8A9A"/>
    <w:rsid w:val="00F34433"/>
  </w:style>
  <w:style w:type="paragraph" w:customStyle="1" w:styleId="C74D9A047EAE441FBEB32DBCA3551E50">
    <w:name w:val="C74D9A047EAE441FBEB32DBCA3551E50"/>
    <w:rsid w:val="00F34433"/>
  </w:style>
  <w:style w:type="paragraph" w:customStyle="1" w:styleId="269651A09C57447CAC4FF3B930003889">
    <w:name w:val="269651A09C57447CAC4FF3B930003889"/>
    <w:rsid w:val="00F34433"/>
  </w:style>
  <w:style w:type="paragraph" w:customStyle="1" w:styleId="3A21B0C184484988B8E8DBC0953EF948">
    <w:name w:val="3A21B0C184484988B8E8DBC0953EF948"/>
    <w:rsid w:val="00F34433"/>
  </w:style>
  <w:style w:type="paragraph" w:customStyle="1" w:styleId="42129DDC695143EF8197FC77EE3592E0">
    <w:name w:val="42129DDC695143EF8197FC77EE3592E0"/>
    <w:rsid w:val="00F34433"/>
  </w:style>
  <w:style w:type="paragraph" w:customStyle="1" w:styleId="EE6057BB58EA4AF0BB20036E967D757A">
    <w:name w:val="EE6057BB58EA4AF0BB20036E967D757A"/>
    <w:rsid w:val="00F34433"/>
  </w:style>
  <w:style w:type="paragraph" w:customStyle="1" w:styleId="AE29822C956C442FB6437C5CB960E8B9">
    <w:name w:val="AE29822C956C442FB6437C5CB960E8B9"/>
    <w:rsid w:val="00F34433"/>
  </w:style>
  <w:style w:type="paragraph" w:customStyle="1" w:styleId="3F3D7072D8C747BB9D9B9EA5D868A915">
    <w:name w:val="3F3D7072D8C747BB9D9B9EA5D868A915"/>
    <w:rsid w:val="00F34433"/>
  </w:style>
  <w:style w:type="paragraph" w:customStyle="1" w:styleId="471065FE359045FC909CD2887993F157">
    <w:name w:val="471065FE359045FC909CD2887993F157"/>
    <w:rsid w:val="00F34433"/>
  </w:style>
  <w:style w:type="paragraph" w:customStyle="1" w:styleId="275C748E25BD49489FDA4FD4F7CA2FF5">
    <w:name w:val="275C748E25BD49489FDA4FD4F7CA2FF5"/>
    <w:rsid w:val="00F34433"/>
  </w:style>
  <w:style w:type="paragraph" w:customStyle="1" w:styleId="A43E01B608204DDDBE4B5C1F51649597">
    <w:name w:val="A43E01B608204DDDBE4B5C1F51649597"/>
    <w:rsid w:val="00F34433"/>
  </w:style>
  <w:style w:type="paragraph" w:customStyle="1" w:styleId="6DD419CBB45B44C0B4F20B9C9B7C9D64">
    <w:name w:val="6DD419CBB45B44C0B4F20B9C9B7C9D64"/>
    <w:rsid w:val="00F34433"/>
  </w:style>
  <w:style w:type="paragraph" w:customStyle="1" w:styleId="53F083E7BF044F838466D05C0A71C446">
    <w:name w:val="53F083E7BF044F838466D05C0A71C446"/>
    <w:rsid w:val="00F34433"/>
  </w:style>
  <w:style w:type="paragraph" w:customStyle="1" w:styleId="031465FAFFA048FFBDF8D8C2BF6864B1">
    <w:name w:val="031465FAFFA048FFBDF8D8C2BF6864B1"/>
    <w:rsid w:val="00F34433"/>
  </w:style>
  <w:style w:type="paragraph" w:customStyle="1" w:styleId="9A6C7CD9B9F14C2DBB98273AAAD4805F">
    <w:name w:val="9A6C7CD9B9F14C2DBB98273AAAD4805F"/>
    <w:rsid w:val="00F34433"/>
  </w:style>
  <w:style w:type="paragraph" w:customStyle="1" w:styleId="61E93AEE0CD14391A97C16D1724E7259">
    <w:name w:val="61E93AEE0CD14391A97C16D1724E7259"/>
    <w:rsid w:val="00F34433"/>
  </w:style>
  <w:style w:type="paragraph" w:customStyle="1" w:styleId="BF8CC2E4F1DF49D5A6AE21C7F0218541">
    <w:name w:val="BF8CC2E4F1DF49D5A6AE21C7F0218541"/>
    <w:rsid w:val="00F34433"/>
  </w:style>
  <w:style w:type="paragraph" w:customStyle="1" w:styleId="9B4FF51480A04DC2B6959CA109AA1F65">
    <w:name w:val="9B4FF51480A04DC2B6959CA109AA1F65"/>
    <w:rsid w:val="00F34433"/>
  </w:style>
  <w:style w:type="paragraph" w:customStyle="1" w:styleId="2A974CD688E24A7EBF59140AFF1224D1">
    <w:name w:val="2A974CD688E24A7EBF59140AFF1224D1"/>
    <w:rsid w:val="00F34433"/>
  </w:style>
  <w:style w:type="paragraph" w:customStyle="1" w:styleId="90D8488C30ED401E8FCB7C65D0D99DFE">
    <w:name w:val="90D8488C30ED401E8FCB7C65D0D99DFE"/>
    <w:rsid w:val="00F34433"/>
  </w:style>
  <w:style w:type="paragraph" w:customStyle="1" w:styleId="985635E95A474CCCBF3EF5EE39A7AECD">
    <w:name w:val="985635E95A474CCCBF3EF5EE39A7AECD"/>
    <w:rsid w:val="00F34433"/>
  </w:style>
  <w:style w:type="paragraph" w:customStyle="1" w:styleId="92A52BE081DD482490244669D7CEBCC1">
    <w:name w:val="92A52BE081DD482490244669D7CEBCC1"/>
    <w:rsid w:val="00F34433"/>
  </w:style>
  <w:style w:type="paragraph" w:customStyle="1" w:styleId="830912ACEC714BBFB1703A5D421946BE">
    <w:name w:val="830912ACEC714BBFB1703A5D421946BE"/>
    <w:rsid w:val="00F34433"/>
  </w:style>
  <w:style w:type="paragraph" w:customStyle="1" w:styleId="2C9E017BDCB6428387EF93537C830FEE">
    <w:name w:val="2C9E017BDCB6428387EF93537C830FEE"/>
    <w:rsid w:val="00F34433"/>
  </w:style>
  <w:style w:type="paragraph" w:customStyle="1" w:styleId="4A8099A64B824F81BB9236543C029044">
    <w:name w:val="4A8099A64B824F81BB9236543C029044"/>
    <w:rsid w:val="00F34433"/>
  </w:style>
  <w:style w:type="paragraph" w:customStyle="1" w:styleId="4FA444A82BE5496A9172B2C90AFD6FB7">
    <w:name w:val="4FA444A82BE5496A9172B2C90AFD6FB7"/>
    <w:rsid w:val="00F34433"/>
  </w:style>
  <w:style w:type="paragraph" w:customStyle="1" w:styleId="425482087F9C490AB6CA7D1D708AF50A">
    <w:name w:val="425482087F9C490AB6CA7D1D708AF50A"/>
    <w:rsid w:val="00F34433"/>
  </w:style>
  <w:style w:type="paragraph" w:customStyle="1" w:styleId="0C3A5B99A4A14401B35E43AF02F15E20">
    <w:name w:val="0C3A5B99A4A14401B35E43AF02F15E20"/>
    <w:rsid w:val="00F34433"/>
  </w:style>
  <w:style w:type="paragraph" w:customStyle="1" w:styleId="100E7301F3454B288465CC735DA1C5B5">
    <w:name w:val="100E7301F3454B288465CC735DA1C5B5"/>
    <w:rsid w:val="00F34433"/>
  </w:style>
  <w:style w:type="paragraph" w:customStyle="1" w:styleId="FE8819FA9DD9493E8684649E8EBCB2B3">
    <w:name w:val="FE8819FA9DD9493E8684649E8EBCB2B3"/>
    <w:rsid w:val="00F34433"/>
  </w:style>
  <w:style w:type="paragraph" w:customStyle="1" w:styleId="09287839952E4B0FB79F7C1AB0DDD28F">
    <w:name w:val="09287839952E4B0FB79F7C1AB0DDD28F"/>
    <w:rsid w:val="00F34433"/>
  </w:style>
  <w:style w:type="paragraph" w:customStyle="1" w:styleId="CCABC358535C49F5BACF7F35F8606F0A">
    <w:name w:val="CCABC358535C49F5BACF7F35F8606F0A"/>
    <w:rsid w:val="00F34433"/>
  </w:style>
  <w:style w:type="paragraph" w:customStyle="1" w:styleId="509E7F3ACAA840049BA06104E3EFA915">
    <w:name w:val="509E7F3ACAA840049BA06104E3EFA915"/>
    <w:rsid w:val="00F34433"/>
  </w:style>
  <w:style w:type="paragraph" w:customStyle="1" w:styleId="5B59852D590447D899E73CECBB0EBFDB">
    <w:name w:val="5B59852D590447D899E73CECBB0EBFDB"/>
    <w:rsid w:val="00F34433"/>
  </w:style>
  <w:style w:type="paragraph" w:customStyle="1" w:styleId="C72268D15C994572929896A0AEC05D6D">
    <w:name w:val="C72268D15C994572929896A0AEC05D6D"/>
    <w:rsid w:val="00F34433"/>
  </w:style>
  <w:style w:type="paragraph" w:customStyle="1" w:styleId="D0B0535C1C254D0791326CA47534A667">
    <w:name w:val="D0B0535C1C254D0791326CA47534A667"/>
    <w:rsid w:val="00F34433"/>
  </w:style>
  <w:style w:type="paragraph" w:customStyle="1" w:styleId="AD48DE6D64B04218872907AFC60967A8">
    <w:name w:val="AD48DE6D64B04218872907AFC60967A8"/>
    <w:rsid w:val="00F34433"/>
  </w:style>
  <w:style w:type="paragraph" w:customStyle="1" w:styleId="A3C423E661C1489581178BB630F41808">
    <w:name w:val="A3C423E661C1489581178BB630F41808"/>
    <w:rsid w:val="00F34433"/>
  </w:style>
  <w:style w:type="paragraph" w:customStyle="1" w:styleId="4002482FB8F043BFA60D9651104A3250">
    <w:name w:val="4002482FB8F043BFA60D9651104A3250"/>
    <w:rsid w:val="00F34433"/>
  </w:style>
  <w:style w:type="paragraph" w:customStyle="1" w:styleId="4009699C41B347B7B3E6031603D24A5E">
    <w:name w:val="4009699C41B347B7B3E6031603D24A5E"/>
    <w:rsid w:val="00F34433"/>
  </w:style>
  <w:style w:type="paragraph" w:customStyle="1" w:styleId="EE49B0EF0BCF4598898351B6744F05B0">
    <w:name w:val="EE49B0EF0BCF4598898351B6744F05B0"/>
    <w:rsid w:val="00F34433"/>
  </w:style>
  <w:style w:type="paragraph" w:customStyle="1" w:styleId="CF57B88E8FF345019024502B98C5DEB7">
    <w:name w:val="CF57B88E8FF345019024502B98C5DEB7"/>
    <w:rsid w:val="00F34433"/>
  </w:style>
  <w:style w:type="paragraph" w:customStyle="1" w:styleId="F471C38434744910BFD0B6306920F2F4">
    <w:name w:val="F471C38434744910BFD0B6306920F2F4"/>
    <w:rsid w:val="00F34433"/>
  </w:style>
  <w:style w:type="paragraph" w:customStyle="1" w:styleId="24604E78C04540789ADF6B86B73DD71E">
    <w:name w:val="24604E78C04540789ADF6B86B73DD71E"/>
    <w:rsid w:val="00F34433"/>
  </w:style>
  <w:style w:type="paragraph" w:customStyle="1" w:styleId="2E35310005FF48BC899C5C8602D99D56">
    <w:name w:val="2E35310005FF48BC899C5C8602D99D56"/>
    <w:rsid w:val="00F34433"/>
  </w:style>
  <w:style w:type="paragraph" w:customStyle="1" w:styleId="EF88962FC35D42E69A3C15307BD73AAF">
    <w:name w:val="EF88962FC35D42E69A3C15307BD73AAF"/>
    <w:rsid w:val="00F34433"/>
  </w:style>
  <w:style w:type="paragraph" w:customStyle="1" w:styleId="797E2A2551BD40FD8DF94109CB702AD5">
    <w:name w:val="797E2A2551BD40FD8DF94109CB702AD5"/>
    <w:rsid w:val="00F34433"/>
  </w:style>
  <w:style w:type="paragraph" w:customStyle="1" w:styleId="1B79E324F074474E8BDBE4B10298D97E">
    <w:name w:val="1B79E324F074474E8BDBE4B10298D97E"/>
    <w:rsid w:val="00F34433"/>
  </w:style>
  <w:style w:type="paragraph" w:customStyle="1" w:styleId="FC69BA60CBF341249EF3C4FF8B2C1BDD">
    <w:name w:val="FC69BA60CBF341249EF3C4FF8B2C1BDD"/>
    <w:rsid w:val="00F34433"/>
  </w:style>
  <w:style w:type="paragraph" w:customStyle="1" w:styleId="6852892A47A8437981C07D1B1BFB712A">
    <w:name w:val="6852892A47A8437981C07D1B1BFB712A"/>
    <w:rsid w:val="00F34433"/>
  </w:style>
  <w:style w:type="paragraph" w:customStyle="1" w:styleId="6712CDE0053D49AEBF8ED92A62D8C4FB">
    <w:name w:val="6712CDE0053D49AEBF8ED92A62D8C4FB"/>
    <w:rsid w:val="00F34433"/>
  </w:style>
  <w:style w:type="paragraph" w:customStyle="1" w:styleId="9A59FF41DCE84C3AB8C65AA385CC04B6">
    <w:name w:val="9A59FF41DCE84C3AB8C65AA385CC04B6"/>
    <w:rsid w:val="00F34433"/>
  </w:style>
  <w:style w:type="paragraph" w:customStyle="1" w:styleId="14203F6BB23845B0BB9FD40F3DA733FB">
    <w:name w:val="14203F6BB23845B0BB9FD40F3DA733FB"/>
    <w:rsid w:val="00F34433"/>
  </w:style>
  <w:style w:type="paragraph" w:customStyle="1" w:styleId="8CBDF31F34594DD69E719A0221AD91AF">
    <w:name w:val="8CBDF31F34594DD69E719A0221AD91AF"/>
    <w:rsid w:val="00F34433"/>
  </w:style>
  <w:style w:type="paragraph" w:customStyle="1" w:styleId="5748D33A5CD04E839B595A17773B7764">
    <w:name w:val="5748D33A5CD04E839B595A17773B7764"/>
    <w:rsid w:val="00F34433"/>
  </w:style>
  <w:style w:type="paragraph" w:customStyle="1" w:styleId="B9C22C8C454040F7AC213DC332C63CC6">
    <w:name w:val="B9C22C8C454040F7AC213DC332C63CC6"/>
    <w:rsid w:val="00F34433"/>
  </w:style>
  <w:style w:type="paragraph" w:customStyle="1" w:styleId="DB9BFF299073431E8464D240765E67FC">
    <w:name w:val="DB9BFF299073431E8464D240765E67FC"/>
    <w:rsid w:val="00F34433"/>
  </w:style>
  <w:style w:type="paragraph" w:customStyle="1" w:styleId="00476EA684E248F6995626E722DD5ED1">
    <w:name w:val="00476EA684E248F6995626E722DD5ED1"/>
    <w:rsid w:val="00F34433"/>
  </w:style>
  <w:style w:type="paragraph" w:customStyle="1" w:styleId="28BDE936CB0D4047B5FE08F6A77F5DCD">
    <w:name w:val="28BDE936CB0D4047B5FE08F6A77F5DCD"/>
    <w:rsid w:val="00F34433"/>
  </w:style>
  <w:style w:type="paragraph" w:customStyle="1" w:styleId="B45D151128F0452DA39079FBF3B153E7">
    <w:name w:val="B45D151128F0452DA39079FBF3B153E7"/>
    <w:rsid w:val="00F34433"/>
  </w:style>
  <w:style w:type="paragraph" w:customStyle="1" w:styleId="820D1202CA1345DAB991A380F95F5544">
    <w:name w:val="820D1202CA1345DAB991A380F95F5544"/>
    <w:rsid w:val="00F34433"/>
  </w:style>
  <w:style w:type="paragraph" w:customStyle="1" w:styleId="7C4ECC45C5E3472785D1361EB0E39F2C">
    <w:name w:val="7C4ECC45C5E3472785D1361EB0E39F2C"/>
    <w:rsid w:val="00F34433"/>
  </w:style>
  <w:style w:type="paragraph" w:customStyle="1" w:styleId="7230B50D2C0F46C8B101D26968E6726C">
    <w:name w:val="7230B50D2C0F46C8B101D26968E6726C"/>
    <w:rsid w:val="00F34433"/>
  </w:style>
  <w:style w:type="paragraph" w:customStyle="1" w:styleId="3C93604083944726ACAFF572A6E44591">
    <w:name w:val="3C93604083944726ACAFF572A6E44591"/>
    <w:rsid w:val="00F34433"/>
  </w:style>
  <w:style w:type="paragraph" w:customStyle="1" w:styleId="B3802790B29B4810BE0DA8912C6BEF9E">
    <w:name w:val="B3802790B29B4810BE0DA8912C6BEF9E"/>
    <w:rsid w:val="00F34433"/>
  </w:style>
  <w:style w:type="paragraph" w:customStyle="1" w:styleId="8F9330784C7E42FF8BAE1FC09475BD97">
    <w:name w:val="8F9330784C7E42FF8BAE1FC09475BD97"/>
    <w:rsid w:val="00F34433"/>
  </w:style>
  <w:style w:type="paragraph" w:customStyle="1" w:styleId="8B9CAB2AEB164950A66D2DA585F47153">
    <w:name w:val="8B9CAB2AEB164950A66D2DA585F47153"/>
    <w:rsid w:val="00F34433"/>
  </w:style>
  <w:style w:type="paragraph" w:customStyle="1" w:styleId="F79BD4184E6C4DAC8FC619672989516C">
    <w:name w:val="F79BD4184E6C4DAC8FC619672989516C"/>
    <w:rsid w:val="00F34433"/>
  </w:style>
  <w:style w:type="paragraph" w:customStyle="1" w:styleId="12FAAA808E314157BE2ADF116DF1D25B">
    <w:name w:val="12FAAA808E314157BE2ADF116DF1D25B"/>
    <w:rsid w:val="00F34433"/>
  </w:style>
  <w:style w:type="paragraph" w:customStyle="1" w:styleId="C4F32175738646BF927F21EDBFBE0D48">
    <w:name w:val="C4F32175738646BF927F21EDBFBE0D48"/>
    <w:rsid w:val="00F34433"/>
  </w:style>
  <w:style w:type="paragraph" w:customStyle="1" w:styleId="16A6B7ABC11D43D9BB955AFFC8D9333A">
    <w:name w:val="16A6B7ABC11D43D9BB955AFFC8D9333A"/>
    <w:rsid w:val="00F34433"/>
  </w:style>
  <w:style w:type="paragraph" w:customStyle="1" w:styleId="7511D205DED842A0B474603920D5D071">
    <w:name w:val="7511D205DED842A0B474603920D5D071"/>
    <w:rsid w:val="00F34433"/>
  </w:style>
  <w:style w:type="paragraph" w:customStyle="1" w:styleId="9F12250AD63B460589A2FC3AD213060A">
    <w:name w:val="9F12250AD63B460589A2FC3AD213060A"/>
    <w:rsid w:val="00F34433"/>
  </w:style>
  <w:style w:type="paragraph" w:customStyle="1" w:styleId="49F52E86267B440E9795F56EAF6DB8EE">
    <w:name w:val="49F52E86267B440E9795F56EAF6DB8EE"/>
    <w:rsid w:val="00F34433"/>
  </w:style>
  <w:style w:type="paragraph" w:customStyle="1" w:styleId="9BE9D656EEB447B4948DF2CAA1CECEC7">
    <w:name w:val="9BE9D656EEB447B4948DF2CAA1CECEC7"/>
    <w:rsid w:val="00F34433"/>
  </w:style>
  <w:style w:type="paragraph" w:customStyle="1" w:styleId="2D0797654D1646A2AD5B31CF13EC51BF">
    <w:name w:val="2D0797654D1646A2AD5B31CF13EC51BF"/>
    <w:rsid w:val="00F34433"/>
  </w:style>
  <w:style w:type="paragraph" w:customStyle="1" w:styleId="25AC3057AF21425A833E6CFDD5879AFE">
    <w:name w:val="25AC3057AF21425A833E6CFDD5879AFE"/>
    <w:rsid w:val="00F34433"/>
  </w:style>
  <w:style w:type="paragraph" w:customStyle="1" w:styleId="DB1C79FBA22F460F8C6C8C28E758A81D">
    <w:name w:val="DB1C79FBA22F460F8C6C8C28E758A81D"/>
    <w:rsid w:val="00F34433"/>
  </w:style>
  <w:style w:type="paragraph" w:customStyle="1" w:styleId="0C07FA83649F450493F1F929F69FF537">
    <w:name w:val="0C07FA83649F450493F1F929F69FF537"/>
    <w:rsid w:val="00F34433"/>
  </w:style>
  <w:style w:type="paragraph" w:customStyle="1" w:styleId="528DA5EBB5284DC68619FCE22D7FF39F">
    <w:name w:val="528DA5EBB5284DC68619FCE22D7FF39F"/>
    <w:rsid w:val="00F34433"/>
  </w:style>
  <w:style w:type="paragraph" w:customStyle="1" w:styleId="5C94FB8F59264AA8AF81B88506CF2D69">
    <w:name w:val="5C94FB8F59264AA8AF81B88506CF2D69"/>
    <w:rsid w:val="00F34433"/>
  </w:style>
  <w:style w:type="paragraph" w:customStyle="1" w:styleId="7FD0B69652344A2ABA592450D2F1DA73">
    <w:name w:val="7FD0B69652344A2ABA592450D2F1DA73"/>
    <w:rsid w:val="00F34433"/>
  </w:style>
  <w:style w:type="paragraph" w:customStyle="1" w:styleId="77BC0B845786425184E424EC8B4FA65C">
    <w:name w:val="77BC0B845786425184E424EC8B4FA65C"/>
    <w:rsid w:val="00F34433"/>
  </w:style>
  <w:style w:type="paragraph" w:customStyle="1" w:styleId="43F9B6AB295F4BA5B5E1CD12C723EDB0">
    <w:name w:val="43F9B6AB295F4BA5B5E1CD12C723EDB0"/>
    <w:rsid w:val="00F34433"/>
  </w:style>
  <w:style w:type="paragraph" w:customStyle="1" w:styleId="120DDE4FCF1A413A8DE17BD541BB61EA">
    <w:name w:val="120DDE4FCF1A413A8DE17BD541BB61EA"/>
    <w:rsid w:val="00F34433"/>
  </w:style>
  <w:style w:type="paragraph" w:customStyle="1" w:styleId="269145A22B3941B483840954BE8AF932">
    <w:name w:val="269145A22B3941B483840954BE8AF932"/>
    <w:rsid w:val="00F34433"/>
  </w:style>
  <w:style w:type="paragraph" w:customStyle="1" w:styleId="DBD2A3D1A7464157B4BF0574AE19C228">
    <w:name w:val="DBD2A3D1A7464157B4BF0574AE19C228"/>
    <w:rsid w:val="00F34433"/>
  </w:style>
  <w:style w:type="paragraph" w:customStyle="1" w:styleId="18FF5E4D2DE944A79CA6601D3A5CF17D">
    <w:name w:val="18FF5E4D2DE944A79CA6601D3A5CF17D"/>
    <w:rsid w:val="00F34433"/>
  </w:style>
  <w:style w:type="paragraph" w:customStyle="1" w:styleId="64F1D8691C0B4487907F9153DCC72FDA">
    <w:name w:val="64F1D8691C0B4487907F9153DCC72FDA"/>
    <w:rsid w:val="00F34433"/>
  </w:style>
  <w:style w:type="paragraph" w:customStyle="1" w:styleId="1CF48CDFEA2B47AA90AE02A5AAE49DFB">
    <w:name w:val="1CF48CDFEA2B47AA90AE02A5AAE49DFB"/>
    <w:rsid w:val="00F34433"/>
  </w:style>
  <w:style w:type="paragraph" w:customStyle="1" w:styleId="4AF964D95B1B49ADBE264AEAC0726CF2">
    <w:name w:val="4AF964D95B1B49ADBE264AEAC0726CF2"/>
    <w:rsid w:val="00F34433"/>
  </w:style>
  <w:style w:type="paragraph" w:customStyle="1" w:styleId="DC0629634B8B4158BC84AC6DCCA24E33">
    <w:name w:val="DC0629634B8B4158BC84AC6DCCA24E33"/>
    <w:rsid w:val="00F34433"/>
  </w:style>
  <w:style w:type="paragraph" w:customStyle="1" w:styleId="E11B73398ED24C36BB8EA0E69F0A1C9A">
    <w:name w:val="E11B73398ED24C36BB8EA0E69F0A1C9A"/>
    <w:rsid w:val="00F34433"/>
  </w:style>
  <w:style w:type="paragraph" w:customStyle="1" w:styleId="726C01C7F5AD424AA43C959503E00DBC">
    <w:name w:val="726C01C7F5AD424AA43C959503E00DBC"/>
    <w:rsid w:val="00F34433"/>
  </w:style>
  <w:style w:type="paragraph" w:customStyle="1" w:styleId="83301D25AF7C4D32A029CFE3D3144C95">
    <w:name w:val="83301D25AF7C4D32A029CFE3D3144C95"/>
    <w:rsid w:val="00F34433"/>
  </w:style>
  <w:style w:type="paragraph" w:customStyle="1" w:styleId="2B8DCF61B3BF4AF8B7E7459FF5B7545F">
    <w:name w:val="2B8DCF61B3BF4AF8B7E7459FF5B7545F"/>
    <w:rsid w:val="00F34433"/>
  </w:style>
  <w:style w:type="paragraph" w:customStyle="1" w:styleId="1F00F9D79BDE4AFDBCD8245D657A7554">
    <w:name w:val="1F00F9D79BDE4AFDBCD8245D657A7554"/>
    <w:rsid w:val="00F34433"/>
  </w:style>
  <w:style w:type="paragraph" w:customStyle="1" w:styleId="B4B26EFBA4D0482DA2629F0A5309DF33">
    <w:name w:val="B4B26EFBA4D0482DA2629F0A5309DF33"/>
    <w:rsid w:val="00F34433"/>
  </w:style>
  <w:style w:type="paragraph" w:customStyle="1" w:styleId="4BB193327B3B49BBAFB4E7DB4131A099">
    <w:name w:val="4BB193327B3B49BBAFB4E7DB4131A099"/>
    <w:rsid w:val="00F34433"/>
  </w:style>
  <w:style w:type="paragraph" w:customStyle="1" w:styleId="1E4269275C5E4B4686195DC9D816BB16">
    <w:name w:val="1E4269275C5E4B4686195DC9D816BB16"/>
    <w:rsid w:val="00F34433"/>
  </w:style>
  <w:style w:type="paragraph" w:customStyle="1" w:styleId="6B75A23AB9984A7EA9BE5A19FB64BD3C">
    <w:name w:val="6B75A23AB9984A7EA9BE5A19FB64BD3C"/>
    <w:rsid w:val="00F34433"/>
  </w:style>
  <w:style w:type="paragraph" w:customStyle="1" w:styleId="F66B35EECBE347358E5B6B32C0DE76E5">
    <w:name w:val="F66B35EECBE347358E5B6B32C0DE76E5"/>
    <w:rsid w:val="00F34433"/>
  </w:style>
  <w:style w:type="paragraph" w:customStyle="1" w:styleId="BACB854428D04F379E29CF4FDD9F0071">
    <w:name w:val="BACB854428D04F379E29CF4FDD9F0071"/>
    <w:rsid w:val="00F34433"/>
  </w:style>
  <w:style w:type="paragraph" w:customStyle="1" w:styleId="172BFA54F0EB4B618FA1B1147F65C2A2">
    <w:name w:val="172BFA54F0EB4B618FA1B1147F65C2A2"/>
    <w:rsid w:val="00F34433"/>
  </w:style>
  <w:style w:type="paragraph" w:customStyle="1" w:styleId="EB7AA7507CB04D7B8A96D402525C0950">
    <w:name w:val="EB7AA7507CB04D7B8A96D402525C0950"/>
    <w:rsid w:val="00F34433"/>
  </w:style>
  <w:style w:type="paragraph" w:customStyle="1" w:styleId="01ACEF189B524B4097D91381743F3395">
    <w:name w:val="01ACEF189B524B4097D91381743F3395"/>
    <w:rsid w:val="00F34433"/>
  </w:style>
  <w:style w:type="paragraph" w:customStyle="1" w:styleId="6D722EB06F504E90A7FC738BE0808B31">
    <w:name w:val="6D722EB06F504E90A7FC738BE0808B31"/>
    <w:rsid w:val="00F34433"/>
  </w:style>
  <w:style w:type="paragraph" w:customStyle="1" w:styleId="F5C5155EDEB44C9DB89A17D7E5D3477F">
    <w:name w:val="F5C5155EDEB44C9DB89A17D7E5D3477F"/>
    <w:rsid w:val="00F34433"/>
  </w:style>
  <w:style w:type="paragraph" w:customStyle="1" w:styleId="30C86597E4CC4C618D6FFE2AF2368238">
    <w:name w:val="30C86597E4CC4C618D6FFE2AF2368238"/>
    <w:rsid w:val="00F34433"/>
  </w:style>
  <w:style w:type="paragraph" w:customStyle="1" w:styleId="7ED2238AB94B457CAB972F92245D7826">
    <w:name w:val="7ED2238AB94B457CAB972F92245D7826"/>
    <w:rsid w:val="00F34433"/>
  </w:style>
  <w:style w:type="paragraph" w:customStyle="1" w:styleId="406DC0A6442D42AD9D234DEBE127FF5E">
    <w:name w:val="406DC0A6442D42AD9D234DEBE127FF5E"/>
    <w:rsid w:val="00F34433"/>
  </w:style>
  <w:style w:type="paragraph" w:customStyle="1" w:styleId="2AAAAEB81D514D32B60DBD9A71A29100">
    <w:name w:val="2AAAAEB81D514D32B60DBD9A71A29100"/>
    <w:rsid w:val="00F34433"/>
  </w:style>
  <w:style w:type="paragraph" w:customStyle="1" w:styleId="5FCEF9F5335C49668BA6D99F0C639895">
    <w:name w:val="5FCEF9F5335C49668BA6D99F0C639895"/>
    <w:rsid w:val="00F34433"/>
  </w:style>
  <w:style w:type="paragraph" w:customStyle="1" w:styleId="78393606FDDF4A61A837168A557BFB0C">
    <w:name w:val="78393606FDDF4A61A837168A557BFB0C"/>
    <w:rsid w:val="00F34433"/>
  </w:style>
  <w:style w:type="paragraph" w:customStyle="1" w:styleId="D211250A99F549FBB6003F9A63A98990">
    <w:name w:val="D211250A99F549FBB6003F9A63A98990"/>
    <w:rsid w:val="00F34433"/>
  </w:style>
  <w:style w:type="paragraph" w:customStyle="1" w:styleId="78BD847A880E4BD3ADE618B9C854ADD4">
    <w:name w:val="78BD847A880E4BD3ADE618B9C854ADD4"/>
    <w:rsid w:val="00F34433"/>
  </w:style>
  <w:style w:type="paragraph" w:customStyle="1" w:styleId="455EBC2268D94892B864B6143F086B6D">
    <w:name w:val="455EBC2268D94892B864B6143F086B6D"/>
    <w:rsid w:val="00F34433"/>
  </w:style>
  <w:style w:type="paragraph" w:customStyle="1" w:styleId="78025211EADE4240B518E47AA3A3AE85">
    <w:name w:val="78025211EADE4240B518E47AA3A3AE85"/>
    <w:rsid w:val="00F34433"/>
  </w:style>
  <w:style w:type="paragraph" w:customStyle="1" w:styleId="6D51B24E1047448880AD1F739A50A438">
    <w:name w:val="6D51B24E1047448880AD1F739A50A438"/>
    <w:rsid w:val="00F34433"/>
  </w:style>
  <w:style w:type="paragraph" w:customStyle="1" w:styleId="B7CC69B9C7E64ECCA3EA6EAB70A3EB83">
    <w:name w:val="B7CC69B9C7E64ECCA3EA6EAB70A3EB83"/>
    <w:rsid w:val="00F34433"/>
  </w:style>
  <w:style w:type="paragraph" w:customStyle="1" w:styleId="B8239268270C409B83A212B71D640771">
    <w:name w:val="B8239268270C409B83A212B71D640771"/>
    <w:rsid w:val="00F34433"/>
  </w:style>
  <w:style w:type="paragraph" w:customStyle="1" w:styleId="41496AAD269B427E8EF663638EF8D95B">
    <w:name w:val="41496AAD269B427E8EF663638EF8D95B"/>
    <w:rsid w:val="00F34433"/>
  </w:style>
  <w:style w:type="paragraph" w:customStyle="1" w:styleId="2673F5AC1FA14473B957FC24C9195F5C">
    <w:name w:val="2673F5AC1FA14473B957FC24C9195F5C"/>
    <w:rsid w:val="00F34433"/>
  </w:style>
  <w:style w:type="paragraph" w:customStyle="1" w:styleId="897055986B994BFAB0797B194CDAA841">
    <w:name w:val="897055986B994BFAB0797B194CDAA841"/>
    <w:rsid w:val="00F34433"/>
  </w:style>
  <w:style w:type="paragraph" w:customStyle="1" w:styleId="6C63D6F9BB0A4519918B01DB978E1348">
    <w:name w:val="6C63D6F9BB0A4519918B01DB978E1348"/>
    <w:rsid w:val="00F34433"/>
  </w:style>
  <w:style w:type="paragraph" w:customStyle="1" w:styleId="6929590D1E9745268BB457DBA62FE1DD">
    <w:name w:val="6929590D1E9745268BB457DBA62FE1DD"/>
    <w:rsid w:val="00F34433"/>
  </w:style>
  <w:style w:type="paragraph" w:customStyle="1" w:styleId="2DEF55A47D9F444B8ED8ACDCE3BEBB4C">
    <w:name w:val="2DEF55A47D9F444B8ED8ACDCE3BEBB4C"/>
    <w:rsid w:val="00F34433"/>
  </w:style>
  <w:style w:type="paragraph" w:customStyle="1" w:styleId="303ECA1ACBEA4A518F15CAA7EB846B8F">
    <w:name w:val="303ECA1ACBEA4A518F15CAA7EB846B8F"/>
    <w:rsid w:val="00F34433"/>
  </w:style>
  <w:style w:type="paragraph" w:customStyle="1" w:styleId="14065AC0D9FA4E5BB2288342AFDD692D">
    <w:name w:val="14065AC0D9FA4E5BB2288342AFDD692D"/>
    <w:rsid w:val="00F34433"/>
  </w:style>
  <w:style w:type="paragraph" w:customStyle="1" w:styleId="3EF2227910924F72BA471CDE9CD1DB31">
    <w:name w:val="3EF2227910924F72BA471CDE9CD1DB31"/>
    <w:rsid w:val="00F34433"/>
  </w:style>
  <w:style w:type="paragraph" w:customStyle="1" w:styleId="2A68F922EEB64783AA9A357EB8813664">
    <w:name w:val="2A68F922EEB64783AA9A357EB8813664"/>
    <w:rsid w:val="00F34433"/>
  </w:style>
  <w:style w:type="paragraph" w:customStyle="1" w:styleId="464201646AC24C1C91266DA955BD0712">
    <w:name w:val="464201646AC24C1C91266DA955BD0712"/>
    <w:rsid w:val="00F34433"/>
  </w:style>
  <w:style w:type="paragraph" w:customStyle="1" w:styleId="E11256A57A9145EABF829E6BB4458BFC">
    <w:name w:val="E11256A57A9145EABF829E6BB4458BFC"/>
    <w:rsid w:val="00F34433"/>
  </w:style>
  <w:style w:type="paragraph" w:customStyle="1" w:styleId="A8115B161E0E4E2CBD93B0B80DBE19E3">
    <w:name w:val="A8115B161E0E4E2CBD93B0B80DBE19E3"/>
    <w:rsid w:val="00F34433"/>
  </w:style>
  <w:style w:type="paragraph" w:customStyle="1" w:styleId="E6495B30B779487686B14053737B7587">
    <w:name w:val="E6495B30B779487686B14053737B7587"/>
    <w:rsid w:val="00F34433"/>
  </w:style>
  <w:style w:type="paragraph" w:customStyle="1" w:styleId="282EC25A9D0B4C3C8F844CF17D0B6EA1">
    <w:name w:val="282EC25A9D0B4C3C8F844CF17D0B6EA1"/>
    <w:rsid w:val="00F34433"/>
  </w:style>
  <w:style w:type="paragraph" w:customStyle="1" w:styleId="487AD25527814143B6B623AFB0AB2E05">
    <w:name w:val="487AD25527814143B6B623AFB0AB2E05"/>
    <w:rsid w:val="00F34433"/>
  </w:style>
  <w:style w:type="paragraph" w:customStyle="1" w:styleId="801BBE312EC74BD6AA234DC6B31443F4">
    <w:name w:val="801BBE312EC74BD6AA234DC6B31443F4"/>
    <w:rsid w:val="00F34433"/>
  </w:style>
  <w:style w:type="paragraph" w:customStyle="1" w:styleId="52F4AB81CB654E41AE7A2FA9434C6A8C">
    <w:name w:val="52F4AB81CB654E41AE7A2FA9434C6A8C"/>
    <w:rsid w:val="00F34433"/>
  </w:style>
  <w:style w:type="paragraph" w:customStyle="1" w:styleId="21B7DC69300F442BAC2575C46A406CD0">
    <w:name w:val="21B7DC69300F442BAC2575C46A406CD0"/>
    <w:rsid w:val="00F34433"/>
  </w:style>
  <w:style w:type="paragraph" w:customStyle="1" w:styleId="36E6BFB2EFA84F44A9C0E8073B68F6EB">
    <w:name w:val="36E6BFB2EFA84F44A9C0E8073B68F6EB"/>
    <w:rsid w:val="00F34433"/>
  </w:style>
  <w:style w:type="paragraph" w:customStyle="1" w:styleId="284CA9AEB81D4FBCB8761D98F86FF47E">
    <w:name w:val="284CA9AEB81D4FBCB8761D98F86FF47E"/>
    <w:rsid w:val="00F34433"/>
  </w:style>
  <w:style w:type="paragraph" w:customStyle="1" w:styleId="9A32B7788CBC4564852272956005EDEB">
    <w:name w:val="9A32B7788CBC4564852272956005EDEB"/>
    <w:rsid w:val="00F34433"/>
  </w:style>
  <w:style w:type="paragraph" w:customStyle="1" w:styleId="2FF892FF545040DD8002435674E17D93">
    <w:name w:val="2FF892FF545040DD8002435674E17D93"/>
    <w:rsid w:val="00F34433"/>
  </w:style>
  <w:style w:type="paragraph" w:customStyle="1" w:styleId="AE418A40B55D435CB415DD64BD10585B">
    <w:name w:val="AE418A40B55D435CB415DD64BD10585B"/>
    <w:rsid w:val="00F34433"/>
  </w:style>
  <w:style w:type="paragraph" w:customStyle="1" w:styleId="D15C7EA4ED124DD7A36E40440974F370">
    <w:name w:val="D15C7EA4ED124DD7A36E40440974F370"/>
    <w:rsid w:val="00F34433"/>
  </w:style>
  <w:style w:type="paragraph" w:customStyle="1" w:styleId="79525DCBE4CE42A7A16192BF1BE89357">
    <w:name w:val="79525DCBE4CE42A7A16192BF1BE89357"/>
    <w:rsid w:val="00F34433"/>
  </w:style>
  <w:style w:type="paragraph" w:customStyle="1" w:styleId="E692A6BEDA0340A6A8EB84B1FB7A2A2C">
    <w:name w:val="E692A6BEDA0340A6A8EB84B1FB7A2A2C"/>
    <w:rsid w:val="00F34433"/>
  </w:style>
  <w:style w:type="paragraph" w:customStyle="1" w:styleId="1AE5C041677A435995ED95902B161B5A">
    <w:name w:val="1AE5C041677A435995ED95902B161B5A"/>
    <w:rsid w:val="00F34433"/>
  </w:style>
  <w:style w:type="paragraph" w:customStyle="1" w:styleId="CB0D195E44D54CC2837FFEAE8E04DB3D">
    <w:name w:val="CB0D195E44D54CC2837FFEAE8E04DB3D"/>
    <w:rsid w:val="00F34433"/>
  </w:style>
  <w:style w:type="paragraph" w:customStyle="1" w:styleId="A56FD1EAEEE946559C6D84D00143C706">
    <w:name w:val="A56FD1EAEEE946559C6D84D00143C706"/>
    <w:rsid w:val="00F34433"/>
  </w:style>
  <w:style w:type="paragraph" w:customStyle="1" w:styleId="01AFB13FE3684F11A378D1C69151DEAD">
    <w:name w:val="01AFB13FE3684F11A378D1C69151DEAD"/>
    <w:rsid w:val="00F34433"/>
  </w:style>
  <w:style w:type="paragraph" w:customStyle="1" w:styleId="D89CBEF060EA4212B7769028E71BE4F2">
    <w:name w:val="D89CBEF060EA4212B7769028E71BE4F2"/>
    <w:rsid w:val="00F34433"/>
  </w:style>
  <w:style w:type="paragraph" w:customStyle="1" w:styleId="D83F43C8E9394804AA4941705D838F10">
    <w:name w:val="D83F43C8E9394804AA4941705D838F10"/>
    <w:rsid w:val="00F34433"/>
  </w:style>
  <w:style w:type="paragraph" w:customStyle="1" w:styleId="0DC33A3166D342218837B99FDB59DD93">
    <w:name w:val="0DC33A3166D342218837B99FDB59DD93"/>
    <w:rsid w:val="00F34433"/>
  </w:style>
  <w:style w:type="paragraph" w:customStyle="1" w:styleId="585322F2D0A249B9A5F584A5ACFD7B65">
    <w:name w:val="585322F2D0A249B9A5F584A5ACFD7B65"/>
    <w:rsid w:val="00F34433"/>
  </w:style>
  <w:style w:type="paragraph" w:customStyle="1" w:styleId="458EBBEDB23C4F25BAB504B06432D3A0">
    <w:name w:val="458EBBEDB23C4F25BAB504B06432D3A0"/>
    <w:rsid w:val="00F34433"/>
  </w:style>
  <w:style w:type="paragraph" w:customStyle="1" w:styleId="B709FF54F7194396AC3B09E9B6200C9F">
    <w:name w:val="B709FF54F7194396AC3B09E9B6200C9F"/>
    <w:rsid w:val="00F34433"/>
  </w:style>
  <w:style w:type="paragraph" w:customStyle="1" w:styleId="A1604A8ADFEB4DC89497056549CECEB3">
    <w:name w:val="A1604A8ADFEB4DC89497056549CECEB3"/>
    <w:rsid w:val="00F34433"/>
  </w:style>
  <w:style w:type="paragraph" w:customStyle="1" w:styleId="71F676F794BC41E8BA482E1E9E7638E9">
    <w:name w:val="71F676F794BC41E8BA482E1E9E7638E9"/>
    <w:rsid w:val="00F34433"/>
  </w:style>
  <w:style w:type="paragraph" w:customStyle="1" w:styleId="47F059D2125346C6A2731208E2C13415">
    <w:name w:val="47F059D2125346C6A2731208E2C13415"/>
    <w:rsid w:val="00F34433"/>
  </w:style>
  <w:style w:type="paragraph" w:customStyle="1" w:styleId="C79F51F457364F7CA4E524E3576AC54C">
    <w:name w:val="C79F51F457364F7CA4E524E3576AC54C"/>
    <w:rsid w:val="00F34433"/>
  </w:style>
  <w:style w:type="paragraph" w:customStyle="1" w:styleId="F770283FACC940DD827B00A471E321E2">
    <w:name w:val="F770283FACC940DD827B00A471E321E2"/>
    <w:rsid w:val="00F34433"/>
  </w:style>
  <w:style w:type="paragraph" w:customStyle="1" w:styleId="4E5B8ED4A5454C208794A30A4C914D80">
    <w:name w:val="4E5B8ED4A5454C208794A30A4C914D80"/>
    <w:rsid w:val="00F34433"/>
  </w:style>
  <w:style w:type="paragraph" w:customStyle="1" w:styleId="0A41EBEFF9CE4E34B16A544BA944B7A8">
    <w:name w:val="0A41EBEFF9CE4E34B16A544BA944B7A8"/>
    <w:rsid w:val="00F34433"/>
  </w:style>
  <w:style w:type="paragraph" w:customStyle="1" w:styleId="B534F3F69341407295179D58BF511E98">
    <w:name w:val="B534F3F69341407295179D58BF511E98"/>
    <w:rsid w:val="00F34433"/>
  </w:style>
  <w:style w:type="paragraph" w:customStyle="1" w:styleId="C45D19F7F1814E28B74319D9A3A89319">
    <w:name w:val="C45D19F7F1814E28B74319D9A3A89319"/>
    <w:rsid w:val="00F34433"/>
  </w:style>
  <w:style w:type="paragraph" w:customStyle="1" w:styleId="B31350444FE7490EBAE9B97C0FD39366">
    <w:name w:val="B31350444FE7490EBAE9B97C0FD39366"/>
    <w:rsid w:val="00F34433"/>
  </w:style>
  <w:style w:type="paragraph" w:customStyle="1" w:styleId="325FD53E0F294F41AC26A7A00E8EE04F">
    <w:name w:val="325FD53E0F294F41AC26A7A00E8EE04F"/>
    <w:rsid w:val="00F34433"/>
  </w:style>
  <w:style w:type="paragraph" w:customStyle="1" w:styleId="0F0851C4244D4F578D4D7FE6B8440EFE">
    <w:name w:val="0F0851C4244D4F578D4D7FE6B8440EFE"/>
    <w:rsid w:val="00F34433"/>
  </w:style>
  <w:style w:type="paragraph" w:customStyle="1" w:styleId="B3CA62810B8E4CCC8CA094A42F223EB7">
    <w:name w:val="B3CA62810B8E4CCC8CA094A42F223EB7"/>
    <w:rsid w:val="00F34433"/>
  </w:style>
  <w:style w:type="paragraph" w:customStyle="1" w:styleId="F9F67C25FCA84A29A5A7EB51C28EE095">
    <w:name w:val="F9F67C25FCA84A29A5A7EB51C28EE095"/>
    <w:rsid w:val="00F34433"/>
  </w:style>
  <w:style w:type="paragraph" w:customStyle="1" w:styleId="044B9DC026CE4E18B2BE945E859F98A6">
    <w:name w:val="044B9DC026CE4E18B2BE945E859F98A6"/>
    <w:rsid w:val="00F34433"/>
  </w:style>
  <w:style w:type="paragraph" w:customStyle="1" w:styleId="E843A37B4A9F4CBC943E272225FADFA9">
    <w:name w:val="E843A37B4A9F4CBC943E272225FADFA9"/>
    <w:rsid w:val="00F34433"/>
  </w:style>
  <w:style w:type="paragraph" w:customStyle="1" w:styleId="EF068E4F2F3C450E98EBB7256743CF61">
    <w:name w:val="EF068E4F2F3C450E98EBB7256743CF61"/>
    <w:rsid w:val="00F34433"/>
  </w:style>
  <w:style w:type="paragraph" w:customStyle="1" w:styleId="3E823ECB0D1441E48724F69E4DF15E59">
    <w:name w:val="3E823ECB0D1441E48724F69E4DF15E59"/>
    <w:rsid w:val="00F34433"/>
  </w:style>
  <w:style w:type="paragraph" w:customStyle="1" w:styleId="7AAB060FAFEF41C496A18174506072E6">
    <w:name w:val="7AAB060FAFEF41C496A18174506072E6"/>
    <w:rsid w:val="00F34433"/>
  </w:style>
  <w:style w:type="paragraph" w:customStyle="1" w:styleId="E2952E2FCACA44818E9B40000E1F6EB3">
    <w:name w:val="E2952E2FCACA44818E9B40000E1F6EB3"/>
    <w:rsid w:val="00F34433"/>
  </w:style>
  <w:style w:type="paragraph" w:customStyle="1" w:styleId="4976570AD49E48D7B77099E3511ECD92">
    <w:name w:val="4976570AD49E48D7B77099E3511ECD92"/>
    <w:rsid w:val="00F34433"/>
  </w:style>
  <w:style w:type="paragraph" w:customStyle="1" w:styleId="36AA79D838C148098D7F8BEEBA8DE6A3">
    <w:name w:val="36AA79D838C148098D7F8BEEBA8DE6A3"/>
    <w:rsid w:val="00F34433"/>
  </w:style>
  <w:style w:type="paragraph" w:customStyle="1" w:styleId="C9EBFF114F4546EEA77E71A4DB2B7F9A">
    <w:name w:val="C9EBFF114F4546EEA77E71A4DB2B7F9A"/>
    <w:rsid w:val="00F34433"/>
  </w:style>
  <w:style w:type="paragraph" w:customStyle="1" w:styleId="518C05A79C864FD9B95609DAA8F35A3C">
    <w:name w:val="518C05A79C864FD9B95609DAA8F35A3C"/>
    <w:rsid w:val="00F34433"/>
  </w:style>
  <w:style w:type="paragraph" w:customStyle="1" w:styleId="ECA47C9415C7418C9EA44CA149CF24F8">
    <w:name w:val="ECA47C9415C7418C9EA44CA149CF24F8"/>
    <w:rsid w:val="00F34433"/>
  </w:style>
  <w:style w:type="paragraph" w:customStyle="1" w:styleId="90B68D30D783481D9F86CC41F5431A08">
    <w:name w:val="90B68D30D783481D9F86CC41F5431A08"/>
    <w:rsid w:val="00F34433"/>
  </w:style>
  <w:style w:type="paragraph" w:customStyle="1" w:styleId="2B6AD3E99B484FE093EC83F91D526388">
    <w:name w:val="2B6AD3E99B484FE093EC83F91D526388"/>
    <w:rsid w:val="00F34433"/>
  </w:style>
  <w:style w:type="paragraph" w:customStyle="1" w:styleId="CE30F5C5B937420F9010699DA1E49053">
    <w:name w:val="CE30F5C5B937420F9010699DA1E49053"/>
    <w:rsid w:val="00F34433"/>
  </w:style>
  <w:style w:type="paragraph" w:customStyle="1" w:styleId="5310DE8F669041BE99B0A2155CDDA8B9">
    <w:name w:val="5310DE8F669041BE99B0A2155CDDA8B9"/>
    <w:rsid w:val="00F34433"/>
  </w:style>
  <w:style w:type="paragraph" w:customStyle="1" w:styleId="4C9FB3840A6D4E40A0FA8C086468A95F">
    <w:name w:val="4C9FB3840A6D4E40A0FA8C086468A95F"/>
    <w:rsid w:val="00F34433"/>
  </w:style>
  <w:style w:type="paragraph" w:customStyle="1" w:styleId="7DD0CB6A0F8849C584E31E6A999E7D29">
    <w:name w:val="7DD0CB6A0F8849C584E31E6A999E7D29"/>
    <w:rsid w:val="00F34433"/>
  </w:style>
  <w:style w:type="paragraph" w:customStyle="1" w:styleId="39952127D86443F79C5DE42E15C86C46">
    <w:name w:val="39952127D86443F79C5DE42E15C86C46"/>
    <w:rsid w:val="00F34433"/>
  </w:style>
  <w:style w:type="paragraph" w:customStyle="1" w:styleId="E1F60CF546DE492E9544B674C77B961D">
    <w:name w:val="E1F60CF546DE492E9544B674C77B961D"/>
    <w:rsid w:val="00F34433"/>
  </w:style>
  <w:style w:type="paragraph" w:customStyle="1" w:styleId="F612C37D9C6340298383D9F9A144582B">
    <w:name w:val="F612C37D9C6340298383D9F9A144582B"/>
    <w:rsid w:val="00F34433"/>
  </w:style>
  <w:style w:type="paragraph" w:customStyle="1" w:styleId="C27280ACB95A40FEB669ADD9AC272ACA">
    <w:name w:val="C27280ACB95A40FEB669ADD9AC272ACA"/>
    <w:rsid w:val="00F34433"/>
  </w:style>
  <w:style w:type="paragraph" w:customStyle="1" w:styleId="62A2A7A944B54E958BE4E30DE2A7957F">
    <w:name w:val="62A2A7A944B54E958BE4E30DE2A7957F"/>
    <w:rsid w:val="00F34433"/>
  </w:style>
  <w:style w:type="paragraph" w:customStyle="1" w:styleId="7EB1EB8736344B5988290551B2401D5C">
    <w:name w:val="7EB1EB8736344B5988290551B2401D5C"/>
    <w:rsid w:val="00F34433"/>
  </w:style>
  <w:style w:type="paragraph" w:customStyle="1" w:styleId="E7F5751437FE4CD2A808AD5661D864A8">
    <w:name w:val="E7F5751437FE4CD2A808AD5661D864A8"/>
    <w:rsid w:val="00F34433"/>
  </w:style>
  <w:style w:type="paragraph" w:customStyle="1" w:styleId="35B6BECF381946139BB4CB692B581847">
    <w:name w:val="35B6BECF381946139BB4CB692B581847"/>
    <w:rsid w:val="00F34433"/>
  </w:style>
  <w:style w:type="paragraph" w:customStyle="1" w:styleId="428291FDDFCC4CC491F52CC5A881DEDC">
    <w:name w:val="428291FDDFCC4CC491F52CC5A881DEDC"/>
    <w:rsid w:val="00F34433"/>
  </w:style>
  <w:style w:type="paragraph" w:customStyle="1" w:styleId="70D37C7FDDD14EE18946D9B5CF0CBF1A">
    <w:name w:val="70D37C7FDDD14EE18946D9B5CF0CBF1A"/>
    <w:rsid w:val="00F34433"/>
  </w:style>
  <w:style w:type="paragraph" w:customStyle="1" w:styleId="CDC7093ADA5E43A6AC53F0C9248EA244">
    <w:name w:val="CDC7093ADA5E43A6AC53F0C9248EA244"/>
    <w:rsid w:val="00F34433"/>
  </w:style>
  <w:style w:type="paragraph" w:customStyle="1" w:styleId="9528BCB65BDA4DF8A8F084CFD567405A">
    <w:name w:val="9528BCB65BDA4DF8A8F084CFD567405A"/>
    <w:rsid w:val="00F34433"/>
  </w:style>
  <w:style w:type="paragraph" w:customStyle="1" w:styleId="DF63EF970199478D924F21AB05B8D384">
    <w:name w:val="DF63EF970199478D924F21AB05B8D384"/>
    <w:rsid w:val="00F34433"/>
  </w:style>
  <w:style w:type="paragraph" w:customStyle="1" w:styleId="BC3251E9E8924AC693B375861BB0D26F">
    <w:name w:val="BC3251E9E8924AC693B375861BB0D26F"/>
    <w:rsid w:val="00F34433"/>
  </w:style>
  <w:style w:type="paragraph" w:customStyle="1" w:styleId="3BC2D994BA6E496AAE567348ABF2E7A3">
    <w:name w:val="3BC2D994BA6E496AAE567348ABF2E7A3"/>
    <w:rsid w:val="00F34433"/>
  </w:style>
  <w:style w:type="paragraph" w:customStyle="1" w:styleId="E184D3528AEF40C58D233216F8AB3C4B">
    <w:name w:val="E184D3528AEF40C58D233216F8AB3C4B"/>
    <w:rsid w:val="00F34433"/>
  </w:style>
  <w:style w:type="paragraph" w:customStyle="1" w:styleId="D0CBA3F11FB645F3A9770501CD08BB71">
    <w:name w:val="D0CBA3F11FB645F3A9770501CD08BB71"/>
    <w:rsid w:val="00F34433"/>
  </w:style>
  <w:style w:type="paragraph" w:customStyle="1" w:styleId="15315AB149A44FEE87BFC20A9C2CAEF5">
    <w:name w:val="15315AB149A44FEE87BFC20A9C2CAEF5"/>
    <w:rsid w:val="00F34433"/>
  </w:style>
  <w:style w:type="paragraph" w:customStyle="1" w:styleId="D5187353DF704E0E82C83F63A1843768">
    <w:name w:val="D5187353DF704E0E82C83F63A1843768"/>
    <w:rsid w:val="00F34433"/>
  </w:style>
  <w:style w:type="paragraph" w:customStyle="1" w:styleId="27AD16134FB945C6BA6F86236E0AD199">
    <w:name w:val="27AD16134FB945C6BA6F86236E0AD199"/>
    <w:rsid w:val="00F34433"/>
  </w:style>
  <w:style w:type="paragraph" w:customStyle="1" w:styleId="44799C7362944CAE9C402E0426783DD5">
    <w:name w:val="44799C7362944CAE9C402E0426783DD5"/>
    <w:rsid w:val="00F34433"/>
  </w:style>
  <w:style w:type="paragraph" w:customStyle="1" w:styleId="5A0F22916D154E67BF6E1B95E169E9CF">
    <w:name w:val="5A0F22916D154E67BF6E1B95E169E9CF"/>
    <w:rsid w:val="00F34433"/>
  </w:style>
  <w:style w:type="paragraph" w:customStyle="1" w:styleId="97138E35C6AF42C0AE6B03F1FD9F5D16">
    <w:name w:val="97138E35C6AF42C0AE6B03F1FD9F5D16"/>
    <w:rsid w:val="00F34433"/>
  </w:style>
  <w:style w:type="paragraph" w:customStyle="1" w:styleId="4EFBEC2D7CE842E4B2B086EFDE5D55A5">
    <w:name w:val="4EFBEC2D7CE842E4B2B086EFDE5D55A5"/>
    <w:rsid w:val="00F34433"/>
  </w:style>
  <w:style w:type="paragraph" w:customStyle="1" w:styleId="06AEDEC0AA824AC2B19ACD32F47B1755">
    <w:name w:val="06AEDEC0AA824AC2B19ACD32F47B1755"/>
    <w:rsid w:val="00F34433"/>
  </w:style>
  <w:style w:type="paragraph" w:customStyle="1" w:styleId="D17CE867C14F4C96AB75E24F98342231">
    <w:name w:val="D17CE867C14F4C96AB75E24F98342231"/>
    <w:rsid w:val="00F34433"/>
  </w:style>
  <w:style w:type="paragraph" w:customStyle="1" w:styleId="AD018C16552848B5BB7606E463B9E3C4">
    <w:name w:val="AD018C16552848B5BB7606E463B9E3C4"/>
    <w:rsid w:val="00F34433"/>
  </w:style>
  <w:style w:type="paragraph" w:customStyle="1" w:styleId="C9D08B932E5A41BFB080D24FB30311C1">
    <w:name w:val="C9D08B932E5A41BFB080D24FB30311C1"/>
    <w:rsid w:val="00F34433"/>
  </w:style>
  <w:style w:type="paragraph" w:customStyle="1" w:styleId="CB144B0EC0034DBBA95208ED2080A7E9">
    <w:name w:val="CB144B0EC0034DBBA95208ED2080A7E9"/>
    <w:rsid w:val="00F34433"/>
  </w:style>
  <w:style w:type="paragraph" w:customStyle="1" w:styleId="808101FB21824AD38FAAE9048D28DAD5">
    <w:name w:val="808101FB21824AD38FAAE9048D28DAD5"/>
    <w:rsid w:val="00F34433"/>
  </w:style>
  <w:style w:type="paragraph" w:customStyle="1" w:styleId="DFCAFB07313A478D92D0EC1531F24374">
    <w:name w:val="DFCAFB07313A478D92D0EC1531F24374"/>
    <w:rsid w:val="00F34433"/>
  </w:style>
  <w:style w:type="paragraph" w:customStyle="1" w:styleId="2F591B7EA01E4216B5257ECCF52BAA53">
    <w:name w:val="2F591B7EA01E4216B5257ECCF52BAA53"/>
    <w:rsid w:val="00F34433"/>
  </w:style>
  <w:style w:type="paragraph" w:customStyle="1" w:styleId="130E2499D6C54E348317C059D8454659">
    <w:name w:val="130E2499D6C54E348317C059D8454659"/>
    <w:rsid w:val="00F34433"/>
  </w:style>
  <w:style w:type="paragraph" w:customStyle="1" w:styleId="F7DFDFFD59164DD9B3472046FBC8F808">
    <w:name w:val="F7DFDFFD59164DD9B3472046FBC8F808"/>
    <w:rsid w:val="00F34433"/>
  </w:style>
  <w:style w:type="paragraph" w:customStyle="1" w:styleId="923A2F6B34054D6A9F6B41202E43B5D6">
    <w:name w:val="923A2F6B34054D6A9F6B41202E43B5D6"/>
    <w:rsid w:val="00F34433"/>
  </w:style>
  <w:style w:type="paragraph" w:customStyle="1" w:styleId="AD6885EABA4C4DA895F99857CDCAD326">
    <w:name w:val="AD6885EABA4C4DA895F99857CDCAD326"/>
    <w:rsid w:val="00F34433"/>
  </w:style>
  <w:style w:type="paragraph" w:customStyle="1" w:styleId="BB759EDCC70544CEAD2E6B1B273FD202">
    <w:name w:val="BB759EDCC70544CEAD2E6B1B273FD202"/>
    <w:rsid w:val="00F34433"/>
  </w:style>
  <w:style w:type="paragraph" w:customStyle="1" w:styleId="0AE2FABF9EAF4B00BD5D803CFC5315A5">
    <w:name w:val="0AE2FABF9EAF4B00BD5D803CFC5315A5"/>
    <w:rsid w:val="00F34433"/>
  </w:style>
  <w:style w:type="paragraph" w:customStyle="1" w:styleId="1364E01953ED4266880992B615E64748">
    <w:name w:val="1364E01953ED4266880992B615E64748"/>
    <w:rsid w:val="00F34433"/>
  </w:style>
  <w:style w:type="paragraph" w:customStyle="1" w:styleId="A60204BEFC0640D183E6EA2BFB0CB51C">
    <w:name w:val="A60204BEFC0640D183E6EA2BFB0CB51C"/>
    <w:rsid w:val="00F34433"/>
  </w:style>
  <w:style w:type="paragraph" w:customStyle="1" w:styleId="154C5AEB13E94BF992C2CC23A25FFA8B">
    <w:name w:val="154C5AEB13E94BF992C2CC23A25FFA8B"/>
    <w:rsid w:val="00F34433"/>
  </w:style>
  <w:style w:type="paragraph" w:customStyle="1" w:styleId="A3B154CC3EC447CC8207D5C0234EC470">
    <w:name w:val="A3B154CC3EC447CC8207D5C0234EC470"/>
    <w:rsid w:val="00F34433"/>
  </w:style>
  <w:style w:type="paragraph" w:customStyle="1" w:styleId="2CB77342B10B419689FAE33468D78E30">
    <w:name w:val="2CB77342B10B419689FAE33468D78E30"/>
    <w:rsid w:val="00F34433"/>
  </w:style>
  <w:style w:type="paragraph" w:customStyle="1" w:styleId="7518C8A754D54C99A3B751ACDD744587">
    <w:name w:val="7518C8A754D54C99A3B751ACDD744587"/>
    <w:rsid w:val="00F34433"/>
  </w:style>
  <w:style w:type="paragraph" w:customStyle="1" w:styleId="6A16603B5C2143B5ADD69E46B90115C2">
    <w:name w:val="6A16603B5C2143B5ADD69E46B90115C2"/>
    <w:rsid w:val="00F34433"/>
  </w:style>
  <w:style w:type="paragraph" w:customStyle="1" w:styleId="4E6887D077114CD4BE1F72B9A33FA208">
    <w:name w:val="4E6887D077114CD4BE1F72B9A33FA208"/>
    <w:rsid w:val="00F34433"/>
  </w:style>
  <w:style w:type="paragraph" w:customStyle="1" w:styleId="CAEAA26D80074D4EB89472F2FDDE1050">
    <w:name w:val="CAEAA26D80074D4EB89472F2FDDE1050"/>
    <w:rsid w:val="00F34433"/>
  </w:style>
  <w:style w:type="paragraph" w:customStyle="1" w:styleId="9FF79C83A3734AFE931286BBF66C84AA">
    <w:name w:val="9FF79C83A3734AFE931286BBF66C84AA"/>
    <w:rsid w:val="00F34433"/>
  </w:style>
  <w:style w:type="paragraph" w:customStyle="1" w:styleId="52F43EBC13A54D9D8A075F6F36FF3152">
    <w:name w:val="52F43EBC13A54D9D8A075F6F36FF3152"/>
    <w:rsid w:val="00F34433"/>
  </w:style>
  <w:style w:type="paragraph" w:customStyle="1" w:styleId="8A2FFC8838F24235840B2541D5F94D57">
    <w:name w:val="8A2FFC8838F24235840B2541D5F94D57"/>
    <w:rsid w:val="00F34433"/>
  </w:style>
  <w:style w:type="paragraph" w:customStyle="1" w:styleId="265F86905C60449D9D915A27783367F9">
    <w:name w:val="265F86905C60449D9D915A27783367F9"/>
    <w:rsid w:val="00F34433"/>
  </w:style>
  <w:style w:type="paragraph" w:customStyle="1" w:styleId="FD7AC62CCA514D7593824FE09C7A3621">
    <w:name w:val="FD7AC62CCA514D7593824FE09C7A3621"/>
    <w:rsid w:val="00F34433"/>
  </w:style>
  <w:style w:type="paragraph" w:customStyle="1" w:styleId="AEB777B53C6E4280BDFC90B3AB409BCB">
    <w:name w:val="AEB777B53C6E4280BDFC90B3AB409BCB"/>
    <w:rsid w:val="00F34433"/>
  </w:style>
  <w:style w:type="paragraph" w:customStyle="1" w:styleId="9E1BA629D8754C1986DDD5E6CBF7F1DA">
    <w:name w:val="9E1BA629D8754C1986DDD5E6CBF7F1DA"/>
    <w:rsid w:val="00F34433"/>
  </w:style>
  <w:style w:type="paragraph" w:customStyle="1" w:styleId="092BEA33D22142A3A60B14A5204B29BC">
    <w:name w:val="092BEA33D22142A3A60B14A5204B29BC"/>
    <w:rsid w:val="00F34433"/>
  </w:style>
  <w:style w:type="paragraph" w:customStyle="1" w:styleId="4248D90101CF47EDB5D4F69DE142B48A">
    <w:name w:val="4248D90101CF47EDB5D4F69DE142B48A"/>
    <w:rsid w:val="00F34433"/>
  </w:style>
  <w:style w:type="paragraph" w:customStyle="1" w:styleId="E93246DB09684B369B7989DDB0C0508B">
    <w:name w:val="E93246DB09684B369B7989DDB0C0508B"/>
    <w:rsid w:val="00F34433"/>
  </w:style>
  <w:style w:type="paragraph" w:customStyle="1" w:styleId="4C65AB980FCB4C7DB2892E30672D32FE">
    <w:name w:val="4C65AB980FCB4C7DB2892E30672D32FE"/>
    <w:rsid w:val="00F34433"/>
  </w:style>
  <w:style w:type="paragraph" w:customStyle="1" w:styleId="3B740E89C1E74A85B1BE5D06BA10C982">
    <w:name w:val="3B740E89C1E74A85B1BE5D06BA10C982"/>
    <w:rsid w:val="00F34433"/>
  </w:style>
  <w:style w:type="paragraph" w:customStyle="1" w:styleId="887ED3E72F1841F5B0A1CF7395C14225">
    <w:name w:val="887ED3E72F1841F5B0A1CF7395C14225"/>
    <w:rsid w:val="00F34433"/>
  </w:style>
  <w:style w:type="paragraph" w:customStyle="1" w:styleId="BD5AAADD48AF4F73B911C048864F0C07">
    <w:name w:val="BD5AAADD48AF4F73B911C048864F0C07"/>
    <w:rsid w:val="00F34433"/>
  </w:style>
  <w:style w:type="paragraph" w:customStyle="1" w:styleId="34A82911BACA4C3FAE66E0D4E2899B8A">
    <w:name w:val="34A82911BACA4C3FAE66E0D4E2899B8A"/>
    <w:rsid w:val="00F34433"/>
  </w:style>
  <w:style w:type="paragraph" w:customStyle="1" w:styleId="5D25ECC70D00473088391754AA3E0E2F">
    <w:name w:val="5D25ECC70D00473088391754AA3E0E2F"/>
    <w:rsid w:val="00F34433"/>
  </w:style>
  <w:style w:type="paragraph" w:customStyle="1" w:styleId="F2AE577E2FF3497EB3538E36B659D6FA">
    <w:name w:val="F2AE577E2FF3497EB3538E36B659D6FA"/>
    <w:rsid w:val="00F34433"/>
  </w:style>
  <w:style w:type="paragraph" w:customStyle="1" w:styleId="62731B6B7F3B4B4D9D196390E5784873">
    <w:name w:val="62731B6B7F3B4B4D9D196390E5784873"/>
    <w:rsid w:val="00F34433"/>
  </w:style>
  <w:style w:type="paragraph" w:customStyle="1" w:styleId="68B6E91908244CA18EE53AD77C2CDE4A">
    <w:name w:val="68B6E91908244CA18EE53AD77C2CDE4A"/>
    <w:rsid w:val="00F34433"/>
  </w:style>
  <w:style w:type="paragraph" w:customStyle="1" w:styleId="887996FFDA864312AFA98A7CF161724D">
    <w:name w:val="887996FFDA864312AFA98A7CF161724D"/>
    <w:rsid w:val="00F34433"/>
  </w:style>
  <w:style w:type="paragraph" w:customStyle="1" w:styleId="A9C53169B77C47B1871CC5D90EE3BD7B">
    <w:name w:val="A9C53169B77C47B1871CC5D90EE3BD7B"/>
    <w:rsid w:val="00F34433"/>
  </w:style>
  <w:style w:type="paragraph" w:customStyle="1" w:styleId="BBC9186AEF854F6B8409E8F226D111B7">
    <w:name w:val="BBC9186AEF854F6B8409E8F226D111B7"/>
    <w:rsid w:val="00F34433"/>
  </w:style>
  <w:style w:type="paragraph" w:customStyle="1" w:styleId="CF17139ED617485BA990D193BAA8D3C9">
    <w:name w:val="CF17139ED617485BA990D193BAA8D3C9"/>
    <w:rsid w:val="00F34433"/>
  </w:style>
  <w:style w:type="paragraph" w:customStyle="1" w:styleId="629118DF2DFA4C2F97AF8B2D76BFBAFD">
    <w:name w:val="629118DF2DFA4C2F97AF8B2D76BFBAFD"/>
    <w:rsid w:val="00F34433"/>
  </w:style>
  <w:style w:type="paragraph" w:customStyle="1" w:styleId="DC7A9575CA7641B8A18E615BD3248AFD">
    <w:name w:val="DC7A9575CA7641B8A18E615BD3248AFD"/>
    <w:rsid w:val="00F34433"/>
  </w:style>
  <w:style w:type="paragraph" w:customStyle="1" w:styleId="A88ACE4CB60A4047B0BD784AE7945CFB">
    <w:name w:val="A88ACE4CB60A4047B0BD784AE7945CFB"/>
    <w:rsid w:val="00F34433"/>
  </w:style>
  <w:style w:type="paragraph" w:customStyle="1" w:styleId="1F2DD99F3F2A4E5A8AACCB6BCC492318">
    <w:name w:val="1F2DD99F3F2A4E5A8AACCB6BCC492318"/>
    <w:rsid w:val="00F34433"/>
  </w:style>
  <w:style w:type="paragraph" w:customStyle="1" w:styleId="91F1FE4D7AAE452CAB17857D113F567F">
    <w:name w:val="91F1FE4D7AAE452CAB17857D113F567F"/>
    <w:rsid w:val="00F34433"/>
  </w:style>
  <w:style w:type="paragraph" w:customStyle="1" w:styleId="B07763FB69C443A9B47B644AD82240B1">
    <w:name w:val="B07763FB69C443A9B47B644AD82240B1"/>
    <w:rsid w:val="00F34433"/>
  </w:style>
  <w:style w:type="paragraph" w:customStyle="1" w:styleId="22535EEDEBC24FBBB38AF3FE3DF1E2B8">
    <w:name w:val="22535EEDEBC24FBBB38AF3FE3DF1E2B8"/>
    <w:rsid w:val="00F34433"/>
  </w:style>
  <w:style w:type="paragraph" w:customStyle="1" w:styleId="58E20330C1AD469B8CBC71FB7A85C926">
    <w:name w:val="58E20330C1AD469B8CBC71FB7A85C926"/>
    <w:rsid w:val="00F34433"/>
  </w:style>
  <w:style w:type="paragraph" w:customStyle="1" w:styleId="1A656C96B5B44A58A7EE65F1D47687EA">
    <w:name w:val="1A656C96B5B44A58A7EE65F1D47687EA"/>
    <w:rsid w:val="00F34433"/>
  </w:style>
  <w:style w:type="paragraph" w:customStyle="1" w:styleId="44EEBBE5899B40E7998F1A073B5E923F">
    <w:name w:val="44EEBBE5899B40E7998F1A073B5E923F"/>
    <w:rsid w:val="00F34433"/>
  </w:style>
  <w:style w:type="paragraph" w:customStyle="1" w:styleId="2CFDF2A01B204AA4B307ED331F50B05B">
    <w:name w:val="2CFDF2A01B204AA4B307ED331F50B05B"/>
    <w:rsid w:val="00F34433"/>
  </w:style>
  <w:style w:type="paragraph" w:customStyle="1" w:styleId="91DADF9C50534D93B48DDA8D9B2B681B">
    <w:name w:val="91DADF9C50534D93B48DDA8D9B2B681B"/>
    <w:rsid w:val="00F34433"/>
  </w:style>
  <w:style w:type="paragraph" w:customStyle="1" w:styleId="83A73B67F2BF461392EEFCE058969EB9">
    <w:name w:val="83A73B67F2BF461392EEFCE058969EB9"/>
    <w:rsid w:val="00F34433"/>
  </w:style>
  <w:style w:type="paragraph" w:customStyle="1" w:styleId="DB2325426F854E13BD421861220E0E92">
    <w:name w:val="DB2325426F854E13BD421861220E0E92"/>
    <w:rsid w:val="00F34433"/>
  </w:style>
  <w:style w:type="paragraph" w:customStyle="1" w:styleId="0E6B6AB8B19240B2B091408A36406C09">
    <w:name w:val="0E6B6AB8B19240B2B091408A36406C09"/>
    <w:rsid w:val="00F34433"/>
  </w:style>
  <w:style w:type="paragraph" w:customStyle="1" w:styleId="0BAF5552FD024AFB8BB596077FBA0B36">
    <w:name w:val="0BAF5552FD024AFB8BB596077FBA0B36"/>
    <w:rsid w:val="00F34433"/>
  </w:style>
  <w:style w:type="paragraph" w:customStyle="1" w:styleId="4B65591954CD4B0AAA95CF7EBABD6915">
    <w:name w:val="4B65591954CD4B0AAA95CF7EBABD6915"/>
    <w:rsid w:val="00F34433"/>
  </w:style>
  <w:style w:type="paragraph" w:customStyle="1" w:styleId="018E64E0430B402EB4DCEC87EE95E899">
    <w:name w:val="018E64E0430B402EB4DCEC87EE95E899"/>
    <w:rsid w:val="00F34433"/>
  </w:style>
  <w:style w:type="paragraph" w:customStyle="1" w:styleId="6A172AE9C4A84B3492A828782D10B6F9">
    <w:name w:val="6A172AE9C4A84B3492A828782D10B6F9"/>
    <w:rsid w:val="00F34433"/>
  </w:style>
  <w:style w:type="paragraph" w:customStyle="1" w:styleId="40D8FEBC58B24D4A9A853A1B49DCCE2C">
    <w:name w:val="40D8FEBC58B24D4A9A853A1B49DCCE2C"/>
    <w:rsid w:val="00F34433"/>
  </w:style>
  <w:style w:type="paragraph" w:customStyle="1" w:styleId="F9697C08789A4965B408372ECDE93FC5">
    <w:name w:val="F9697C08789A4965B408372ECDE93FC5"/>
    <w:rsid w:val="00F34433"/>
  </w:style>
  <w:style w:type="paragraph" w:customStyle="1" w:styleId="1FD7FF0A52A54D15B2967E7B93F82BEB">
    <w:name w:val="1FD7FF0A52A54D15B2967E7B93F82BEB"/>
    <w:rsid w:val="00F34433"/>
  </w:style>
  <w:style w:type="paragraph" w:customStyle="1" w:styleId="05DC04911235435B88003A364E06A2FB">
    <w:name w:val="05DC04911235435B88003A364E06A2FB"/>
    <w:rsid w:val="00F34433"/>
  </w:style>
  <w:style w:type="paragraph" w:customStyle="1" w:styleId="E85E5CB7EBA44218B2DDBAACCF658D3E">
    <w:name w:val="E85E5CB7EBA44218B2DDBAACCF658D3E"/>
    <w:rsid w:val="00F34433"/>
  </w:style>
  <w:style w:type="paragraph" w:customStyle="1" w:styleId="6A1681779CD3437A9793444B5F47421B">
    <w:name w:val="6A1681779CD3437A9793444B5F47421B"/>
    <w:rsid w:val="00F34433"/>
  </w:style>
  <w:style w:type="paragraph" w:customStyle="1" w:styleId="DD2FDB311284418A8FEE750651DAA595">
    <w:name w:val="DD2FDB311284418A8FEE750651DAA595"/>
    <w:rsid w:val="00F34433"/>
  </w:style>
  <w:style w:type="paragraph" w:customStyle="1" w:styleId="4097D4B3BFEB4D8C86C86C52172B57FA">
    <w:name w:val="4097D4B3BFEB4D8C86C86C52172B57FA"/>
    <w:rsid w:val="00F34433"/>
  </w:style>
  <w:style w:type="paragraph" w:customStyle="1" w:styleId="2F9DEB3667CA4CE29D42A5DF7CA30E17">
    <w:name w:val="2F9DEB3667CA4CE29D42A5DF7CA30E17"/>
    <w:rsid w:val="00F34433"/>
  </w:style>
  <w:style w:type="paragraph" w:customStyle="1" w:styleId="61BA514073974B32B824C920546B801C">
    <w:name w:val="61BA514073974B32B824C920546B801C"/>
    <w:rsid w:val="00F34433"/>
  </w:style>
  <w:style w:type="paragraph" w:customStyle="1" w:styleId="A69B08EA97414FD597EB43C854CD9E8B">
    <w:name w:val="A69B08EA97414FD597EB43C854CD9E8B"/>
    <w:rsid w:val="00F34433"/>
  </w:style>
  <w:style w:type="paragraph" w:customStyle="1" w:styleId="AC0B334DC566463CB6332883A9BBBB3A">
    <w:name w:val="AC0B334DC566463CB6332883A9BBBB3A"/>
    <w:rsid w:val="00F34433"/>
  </w:style>
  <w:style w:type="paragraph" w:customStyle="1" w:styleId="98701626BC9940229C2A2B98CF66136F">
    <w:name w:val="98701626BC9940229C2A2B98CF66136F"/>
    <w:rsid w:val="00F34433"/>
  </w:style>
  <w:style w:type="paragraph" w:customStyle="1" w:styleId="D513F2984F364494B5B7FB1000D0F11E">
    <w:name w:val="D513F2984F364494B5B7FB1000D0F11E"/>
    <w:rsid w:val="00F34433"/>
  </w:style>
  <w:style w:type="paragraph" w:customStyle="1" w:styleId="4A7DD22AD6BF4031BA9288F60396E91D">
    <w:name w:val="4A7DD22AD6BF4031BA9288F60396E91D"/>
    <w:rsid w:val="00F34433"/>
  </w:style>
  <w:style w:type="paragraph" w:customStyle="1" w:styleId="8FDD3CC524B24636A63B1655EC8B4CA6">
    <w:name w:val="8FDD3CC524B24636A63B1655EC8B4CA6"/>
    <w:rsid w:val="00F34433"/>
  </w:style>
  <w:style w:type="paragraph" w:customStyle="1" w:styleId="37B481898E7C419880DCC6471DD05E1F">
    <w:name w:val="37B481898E7C419880DCC6471DD05E1F"/>
    <w:rsid w:val="00F34433"/>
  </w:style>
  <w:style w:type="paragraph" w:customStyle="1" w:styleId="771EB8EF35FC4DF6B3D241FFA129839D">
    <w:name w:val="771EB8EF35FC4DF6B3D241FFA129839D"/>
    <w:rsid w:val="00F34433"/>
  </w:style>
  <w:style w:type="paragraph" w:customStyle="1" w:styleId="064E679605EC4350814904FE199A32E7">
    <w:name w:val="064E679605EC4350814904FE199A32E7"/>
    <w:rsid w:val="00F34433"/>
  </w:style>
  <w:style w:type="paragraph" w:customStyle="1" w:styleId="BF403548EC82413D88F065554E3098EB">
    <w:name w:val="BF403548EC82413D88F065554E3098EB"/>
    <w:rsid w:val="00F34433"/>
  </w:style>
  <w:style w:type="paragraph" w:customStyle="1" w:styleId="7E11019CBD9A4F318EADEF6EAB95BD8F">
    <w:name w:val="7E11019CBD9A4F318EADEF6EAB95BD8F"/>
    <w:rsid w:val="00F34433"/>
  </w:style>
  <w:style w:type="paragraph" w:customStyle="1" w:styleId="A82DCDA0626F4681B5A0E9F2B125ABBC">
    <w:name w:val="A82DCDA0626F4681B5A0E9F2B125ABBC"/>
    <w:rsid w:val="00F34433"/>
  </w:style>
  <w:style w:type="paragraph" w:customStyle="1" w:styleId="7467634CF8D94161BBA21F4F163CB74C">
    <w:name w:val="7467634CF8D94161BBA21F4F163CB74C"/>
    <w:rsid w:val="00F34433"/>
  </w:style>
  <w:style w:type="paragraph" w:customStyle="1" w:styleId="12E4136B78284BD89FB663E8DFDC4C69">
    <w:name w:val="12E4136B78284BD89FB663E8DFDC4C69"/>
    <w:rsid w:val="00F34433"/>
  </w:style>
  <w:style w:type="paragraph" w:customStyle="1" w:styleId="011623B81A42458CB350CD00F4110DBE">
    <w:name w:val="011623B81A42458CB350CD00F4110DBE"/>
    <w:rsid w:val="00F34433"/>
  </w:style>
  <w:style w:type="paragraph" w:customStyle="1" w:styleId="CC9A53AEC45A4448A6B776DA54CD13B7">
    <w:name w:val="CC9A53AEC45A4448A6B776DA54CD13B7"/>
    <w:rsid w:val="00F34433"/>
  </w:style>
  <w:style w:type="paragraph" w:customStyle="1" w:styleId="C3A663AFC858435C9940B9F2072F3D43">
    <w:name w:val="C3A663AFC858435C9940B9F2072F3D43"/>
    <w:rsid w:val="00F34433"/>
  </w:style>
  <w:style w:type="paragraph" w:customStyle="1" w:styleId="4C8B364D7E1041838483FE1EE29D4701">
    <w:name w:val="4C8B364D7E1041838483FE1EE29D4701"/>
    <w:rsid w:val="00F34433"/>
  </w:style>
  <w:style w:type="paragraph" w:customStyle="1" w:styleId="CC86D4AC58CB46408BA6DF3EC6A9FA1D">
    <w:name w:val="CC86D4AC58CB46408BA6DF3EC6A9FA1D"/>
    <w:rsid w:val="00F34433"/>
  </w:style>
  <w:style w:type="paragraph" w:customStyle="1" w:styleId="476E1083F77D4F0B9C8E728479A625E6">
    <w:name w:val="476E1083F77D4F0B9C8E728479A625E6"/>
    <w:rsid w:val="00F34433"/>
  </w:style>
  <w:style w:type="paragraph" w:customStyle="1" w:styleId="D0ABC386C74A4A0C86BB121FC2387FBC">
    <w:name w:val="D0ABC386C74A4A0C86BB121FC2387FBC"/>
    <w:rsid w:val="00F34433"/>
  </w:style>
  <w:style w:type="paragraph" w:customStyle="1" w:styleId="DE32C394C0B5438287206221C64C063E">
    <w:name w:val="DE32C394C0B5438287206221C64C063E"/>
    <w:rsid w:val="00F34433"/>
  </w:style>
  <w:style w:type="paragraph" w:customStyle="1" w:styleId="D51E7CCE116941B885B596BAFE77CAFF">
    <w:name w:val="D51E7CCE116941B885B596BAFE77CAFF"/>
    <w:rsid w:val="00F34433"/>
  </w:style>
  <w:style w:type="paragraph" w:customStyle="1" w:styleId="7945C6B4D77448249A1EAE793BD82935">
    <w:name w:val="7945C6B4D77448249A1EAE793BD82935"/>
    <w:rsid w:val="00F34433"/>
  </w:style>
  <w:style w:type="paragraph" w:customStyle="1" w:styleId="250D853C6A4F4C868BF09B92CECD088D">
    <w:name w:val="250D853C6A4F4C868BF09B92CECD088D"/>
    <w:rsid w:val="00F34433"/>
  </w:style>
  <w:style w:type="paragraph" w:customStyle="1" w:styleId="15DA79D146BD4BD0B7CEAF901F6643F7">
    <w:name w:val="15DA79D146BD4BD0B7CEAF901F6643F7"/>
    <w:rsid w:val="00F34433"/>
  </w:style>
  <w:style w:type="paragraph" w:customStyle="1" w:styleId="D47B5CBE48034C8A816F61C2368727E2">
    <w:name w:val="D47B5CBE48034C8A816F61C2368727E2"/>
    <w:rsid w:val="00F34433"/>
  </w:style>
  <w:style w:type="paragraph" w:customStyle="1" w:styleId="39526A396BA242BCABFD4788264C57F3">
    <w:name w:val="39526A396BA242BCABFD4788264C57F3"/>
    <w:rsid w:val="00F34433"/>
  </w:style>
  <w:style w:type="paragraph" w:customStyle="1" w:styleId="4A2E6F060618402CBDD360C1C7B62689">
    <w:name w:val="4A2E6F060618402CBDD360C1C7B62689"/>
    <w:rsid w:val="00F34433"/>
  </w:style>
  <w:style w:type="paragraph" w:customStyle="1" w:styleId="57DAB05C58A54475B17498679C453FAC">
    <w:name w:val="57DAB05C58A54475B17498679C453FAC"/>
    <w:rsid w:val="00F34433"/>
  </w:style>
  <w:style w:type="paragraph" w:customStyle="1" w:styleId="A12B2C981B08438985E8892F61E29B52">
    <w:name w:val="A12B2C981B08438985E8892F61E29B52"/>
    <w:rsid w:val="00F34433"/>
  </w:style>
  <w:style w:type="paragraph" w:customStyle="1" w:styleId="21AB9DB1A9CF4F2DB2FA3CF03A87C689">
    <w:name w:val="21AB9DB1A9CF4F2DB2FA3CF03A87C689"/>
    <w:rsid w:val="00F34433"/>
  </w:style>
  <w:style w:type="paragraph" w:customStyle="1" w:styleId="EB6C5D90CEEA4F61AB5ED8BCC2DEC98C">
    <w:name w:val="EB6C5D90CEEA4F61AB5ED8BCC2DEC98C"/>
    <w:rsid w:val="00F34433"/>
  </w:style>
  <w:style w:type="paragraph" w:customStyle="1" w:styleId="CC42BB8D6E0146C386DD15A13A6C5243">
    <w:name w:val="CC42BB8D6E0146C386DD15A13A6C5243"/>
    <w:rsid w:val="00F34433"/>
  </w:style>
  <w:style w:type="paragraph" w:customStyle="1" w:styleId="0071C45957BD4D84BBD78F967D329BB6">
    <w:name w:val="0071C45957BD4D84BBD78F967D329BB6"/>
    <w:rsid w:val="00F34433"/>
  </w:style>
  <w:style w:type="paragraph" w:customStyle="1" w:styleId="24DF03CF59654EA99638CBDAA9120BDE">
    <w:name w:val="24DF03CF59654EA99638CBDAA9120BDE"/>
    <w:rsid w:val="00F34433"/>
  </w:style>
  <w:style w:type="paragraph" w:customStyle="1" w:styleId="9AA12580B27B4339B3F7920F3EE311E8">
    <w:name w:val="9AA12580B27B4339B3F7920F3EE311E8"/>
    <w:rsid w:val="00F34433"/>
  </w:style>
  <w:style w:type="paragraph" w:customStyle="1" w:styleId="B268925945FF49F68EF05585D269982E">
    <w:name w:val="B268925945FF49F68EF05585D269982E"/>
    <w:rsid w:val="00F34433"/>
  </w:style>
  <w:style w:type="paragraph" w:customStyle="1" w:styleId="4E0453B5787440B59599EFC9C1721F9F">
    <w:name w:val="4E0453B5787440B59599EFC9C1721F9F"/>
    <w:rsid w:val="00F34433"/>
  </w:style>
  <w:style w:type="paragraph" w:customStyle="1" w:styleId="1EE633D779744E6F86F87B48DEE5F77B">
    <w:name w:val="1EE633D779744E6F86F87B48DEE5F77B"/>
    <w:rsid w:val="00F34433"/>
  </w:style>
  <w:style w:type="paragraph" w:customStyle="1" w:styleId="54E8DD37DB7B4602BBC2DCFA0A99922B">
    <w:name w:val="54E8DD37DB7B4602BBC2DCFA0A99922B"/>
    <w:rsid w:val="00F34433"/>
  </w:style>
  <w:style w:type="paragraph" w:customStyle="1" w:styleId="CEEAEC3D38B54F318A18A345C1C70F9C">
    <w:name w:val="CEEAEC3D38B54F318A18A345C1C70F9C"/>
    <w:rsid w:val="00F34433"/>
  </w:style>
  <w:style w:type="paragraph" w:customStyle="1" w:styleId="1D0CD7159CC04E80A6D28BCF89B49D02">
    <w:name w:val="1D0CD7159CC04E80A6D28BCF89B49D02"/>
    <w:rsid w:val="00F34433"/>
  </w:style>
  <w:style w:type="paragraph" w:customStyle="1" w:styleId="816D8BD374F849A597A7AE483218EA3F">
    <w:name w:val="816D8BD374F849A597A7AE483218EA3F"/>
    <w:rsid w:val="00F34433"/>
  </w:style>
  <w:style w:type="paragraph" w:customStyle="1" w:styleId="15763FCF803A4F6098161FED823E9E4E">
    <w:name w:val="15763FCF803A4F6098161FED823E9E4E"/>
    <w:rsid w:val="00F34433"/>
  </w:style>
  <w:style w:type="paragraph" w:customStyle="1" w:styleId="DD8799AB82AE4B41A4C756B9361146A8">
    <w:name w:val="DD8799AB82AE4B41A4C756B9361146A8"/>
    <w:rsid w:val="00F34433"/>
  </w:style>
  <w:style w:type="paragraph" w:customStyle="1" w:styleId="21336BC1BE3C44B9BA0444398712C32D">
    <w:name w:val="21336BC1BE3C44B9BA0444398712C32D"/>
    <w:rsid w:val="00F34433"/>
  </w:style>
  <w:style w:type="paragraph" w:customStyle="1" w:styleId="0F2B1E5856EE41D1800F401D08E7C2DD">
    <w:name w:val="0F2B1E5856EE41D1800F401D08E7C2DD"/>
    <w:rsid w:val="00F34433"/>
  </w:style>
  <w:style w:type="paragraph" w:customStyle="1" w:styleId="7645A07D468442B5B9FB79A9036BE736">
    <w:name w:val="7645A07D468442B5B9FB79A9036BE736"/>
    <w:rsid w:val="00F34433"/>
  </w:style>
  <w:style w:type="paragraph" w:customStyle="1" w:styleId="63E1385E5F1649E4A52F1D5DA75E615D">
    <w:name w:val="63E1385E5F1649E4A52F1D5DA75E615D"/>
    <w:rsid w:val="00F34433"/>
  </w:style>
  <w:style w:type="paragraph" w:customStyle="1" w:styleId="B14965F7B328459CB3708A29D00ADD7A">
    <w:name w:val="B14965F7B328459CB3708A29D00ADD7A"/>
    <w:rsid w:val="00F34433"/>
  </w:style>
  <w:style w:type="paragraph" w:customStyle="1" w:styleId="EB678A101C034FB8B34DCD189D2D940A">
    <w:name w:val="EB678A101C034FB8B34DCD189D2D940A"/>
    <w:rsid w:val="00F34433"/>
  </w:style>
  <w:style w:type="paragraph" w:customStyle="1" w:styleId="D7A9B30854A6453D90B06F1D8D0788CF">
    <w:name w:val="D7A9B30854A6453D90B06F1D8D0788CF"/>
    <w:rsid w:val="00F34433"/>
  </w:style>
  <w:style w:type="paragraph" w:customStyle="1" w:styleId="77E55FDD55824BD8BBD588874E52769C">
    <w:name w:val="77E55FDD55824BD8BBD588874E52769C"/>
    <w:rsid w:val="00F34433"/>
  </w:style>
  <w:style w:type="paragraph" w:customStyle="1" w:styleId="6B4EC89EB6414C419AD8127CCB27D05D">
    <w:name w:val="6B4EC89EB6414C419AD8127CCB27D05D"/>
    <w:rsid w:val="00F34433"/>
  </w:style>
  <w:style w:type="paragraph" w:customStyle="1" w:styleId="A73B9DE4A33C4BD099E054AC87249A8B">
    <w:name w:val="A73B9DE4A33C4BD099E054AC87249A8B"/>
    <w:rsid w:val="00F34433"/>
  </w:style>
  <w:style w:type="paragraph" w:customStyle="1" w:styleId="DAFB3681AAF347D482FC9BFE79AD7F6D">
    <w:name w:val="DAFB3681AAF347D482FC9BFE79AD7F6D"/>
    <w:rsid w:val="00F34433"/>
  </w:style>
  <w:style w:type="paragraph" w:customStyle="1" w:styleId="9B811B46C3A642899F7DF2EC2633A851">
    <w:name w:val="9B811B46C3A642899F7DF2EC2633A851"/>
    <w:rsid w:val="00F34433"/>
  </w:style>
  <w:style w:type="paragraph" w:customStyle="1" w:styleId="0656BB944622462A81A73B0E29FC6F0E">
    <w:name w:val="0656BB944622462A81A73B0E29FC6F0E"/>
    <w:rsid w:val="00F34433"/>
  </w:style>
  <w:style w:type="paragraph" w:customStyle="1" w:styleId="BA320B2098974035B0A5327CD599B063">
    <w:name w:val="BA320B2098974035B0A5327CD599B063"/>
    <w:rsid w:val="00F34433"/>
  </w:style>
  <w:style w:type="paragraph" w:customStyle="1" w:styleId="A6DA2346A41843249620E93CA453DC23">
    <w:name w:val="A6DA2346A41843249620E93CA453DC23"/>
    <w:rsid w:val="00F34433"/>
  </w:style>
  <w:style w:type="paragraph" w:customStyle="1" w:styleId="FD9FD81E1D584B73AB401F56C4A06699">
    <w:name w:val="FD9FD81E1D584B73AB401F56C4A06699"/>
    <w:rsid w:val="00F34433"/>
  </w:style>
  <w:style w:type="paragraph" w:customStyle="1" w:styleId="F5CCEBBF326F40B18EADAC02E26D6858">
    <w:name w:val="F5CCEBBF326F40B18EADAC02E26D6858"/>
    <w:rsid w:val="00F34433"/>
  </w:style>
  <w:style w:type="paragraph" w:customStyle="1" w:styleId="A461370FCFDB4E86912BFF9A9DD2884B">
    <w:name w:val="A461370FCFDB4E86912BFF9A9DD2884B"/>
    <w:rsid w:val="00F34433"/>
  </w:style>
  <w:style w:type="paragraph" w:customStyle="1" w:styleId="8173646256CA45FA998A17CF9EC8CAD8">
    <w:name w:val="8173646256CA45FA998A17CF9EC8CAD8"/>
    <w:rsid w:val="00F34433"/>
  </w:style>
  <w:style w:type="paragraph" w:customStyle="1" w:styleId="0121B7C3B4284EE49D308A91E3BB95E5">
    <w:name w:val="0121B7C3B4284EE49D308A91E3BB95E5"/>
    <w:rsid w:val="00F34433"/>
  </w:style>
  <w:style w:type="paragraph" w:customStyle="1" w:styleId="67E84BEA4B3A4D37B66BE1C302744370">
    <w:name w:val="67E84BEA4B3A4D37B66BE1C302744370"/>
    <w:rsid w:val="00F34433"/>
  </w:style>
  <w:style w:type="paragraph" w:customStyle="1" w:styleId="CA76D0E8FFF14C48B55106A3A4A7F3DC">
    <w:name w:val="CA76D0E8FFF14C48B55106A3A4A7F3DC"/>
    <w:rsid w:val="00F34433"/>
  </w:style>
  <w:style w:type="paragraph" w:customStyle="1" w:styleId="6D23F1D168CF4FE0ACF496909F983193">
    <w:name w:val="6D23F1D168CF4FE0ACF496909F983193"/>
    <w:rsid w:val="00F34433"/>
  </w:style>
  <w:style w:type="paragraph" w:customStyle="1" w:styleId="899A82CDD34D43C6888DD70B8D131576">
    <w:name w:val="899A82CDD34D43C6888DD70B8D131576"/>
    <w:rsid w:val="00F34433"/>
  </w:style>
  <w:style w:type="paragraph" w:customStyle="1" w:styleId="AA61B88CE7A84E72B56290E6275796E8">
    <w:name w:val="AA61B88CE7A84E72B56290E6275796E8"/>
    <w:rsid w:val="00F34433"/>
  </w:style>
  <w:style w:type="paragraph" w:customStyle="1" w:styleId="C3BEF77488D24C399C5C64374BA217D3">
    <w:name w:val="C3BEF77488D24C399C5C64374BA217D3"/>
    <w:rsid w:val="00F34433"/>
  </w:style>
  <w:style w:type="paragraph" w:customStyle="1" w:styleId="ABE59D51C0E04383BD59B5CA60416CA6">
    <w:name w:val="ABE59D51C0E04383BD59B5CA60416CA6"/>
    <w:rsid w:val="00F34433"/>
  </w:style>
  <w:style w:type="paragraph" w:customStyle="1" w:styleId="F99224C385BD4603B9E3142E6C62E4CD">
    <w:name w:val="F99224C385BD4603B9E3142E6C62E4CD"/>
    <w:rsid w:val="00F34433"/>
  </w:style>
  <w:style w:type="paragraph" w:customStyle="1" w:styleId="7F7A2272ED354E54BB93367D69664502">
    <w:name w:val="7F7A2272ED354E54BB93367D69664502"/>
    <w:rsid w:val="00F34433"/>
  </w:style>
  <w:style w:type="paragraph" w:customStyle="1" w:styleId="66A96DF8087543E1A2A778D807D240ED">
    <w:name w:val="66A96DF8087543E1A2A778D807D240ED"/>
    <w:rsid w:val="00F34433"/>
  </w:style>
  <w:style w:type="paragraph" w:customStyle="1" w:styleId="076E49E7E34B4EC1A6DC6934C39F4391">
    <w:name w:val="076E49E7E34B4EC1A6DC6934C39F4391"/>
    <w:rsid w:val="00F34433"/>
  </w:style>
  <w:style w:type="paragraph" w:customStyle="1" w:styleId="1F7C806E11964917945DE397C749ADFC">
    <w:name w:val="1F7C806E11964917945DE397C749ADFC"/>
    <w:rsid w:val="00F34433"/>
  </w:style>
  <w:style w:type="paragraph" w:customStyle="1" w:styleId="6578755A04634254B50663CCF8C39469">
    <w:name w:val="6578755A04634254B50663CCF8C39469"/>
    <w:rsid w:val="00F34433"/>
  </w:style>
  <w:style w:type="paragraph" w:customStyle="1" w:styleId="7E96BF9BC99E4B7BB5DACBE82BB288A1">
    <w:name w:val="7E96BF9BC99E4B7BB5DACBE82BB288A1"/>
    <w:rsid w:val="00F34433"/>
  </w:style>
  <w:style w:type="paragraph" w:customStyle="1" w:styleId="B195297F33BC449DA832DF7F6F26A859">
    <w:name w:val="B195297F33BC449DA832DF7F6F26A859"/>
    <w:rsid w:val="00F34433"/>
  </w:style>
  <w:style w:type="paragraph" w:customStyle="1" w:styleId="73232398CF444E43B14E0A93E3C947D8">
    <w:name w:val="73232398CF444E43B14E0A93E3C947D8"/>
    <w:rsid w:val="00F34433"/>
  </w:style>
  <w:style w:type="paragraph" w:customStyle="1" w:styleId="FC977618CA48499A8F38263008ECDB53">
    <w:name w:val="FC977618CA48499A8F38263008ECDB53"/>
    <w:rsid w:val="00F34433"/>
  </w:style>
  <w:style w:type="paragraph" w:customStyle="1" w:styleId="83786374C6484B6AB48FBFCB00312DB1">
    <w:name w:val="83786374C6484B6AB48FBFCB00312DB1"/>
    <w:rsid w:val="00F34433"/>
  </w:style>
  <w:style w:type="paragraph" w:customStyle="1" w:styleId="602685CF42CB436E8E5A839D89715455">
    <w:name w:val="602685CF42CB436E8E5A839D89715455"/>
    <w:rsid w:val="00F34433"/>
  </w:style>
  <w:style w:type="paragraph" w:customStyle="1" w:styleId="4A9ACA9244CB48C7ACA70E53D5E2627E">
    <w:name w:val="4A9ACA9244CB48C7ACA70E53D5E2627E"/>
    <w:rsid w:val="00F34433"/>
  </w:style>
  <w:style w:type="paragraph" w:customStyle="1" w:styleId="3618E550CBD6466CB39CE0174FD70009">
    <w:name w:val="3618E550CBD6466CB39CE0174FD70009"/>
    <w:rsid w:val="00F34433"/>
  </w:style>
  <w:style w:type="paragraph" w:customStyle="1" w:styleId="FC1FCB522DE9402FB9E691F25D5B2537">
    <w:name w:val="FC1FCB522DE9402FB9E691F25D5B2537"/>
    <w:rsid w:val="00F34433"/>
  </w:style>
  <w:style w:type="paragraph" w:customStyle="1" w:styleId="337C1D8756664BE7A62FC781C36AFDF9">
    <w:name w:val="337C1D8756664BE7A62FC781C36AFDF9"/>
    <w:rsid w:val="00F34433"/>
  </w:style>
  <w:style w:type="paragraph" w:customStyle="1" w:styleId="F2002E0087E440478ACDAB1CC106F137">
    <w:name w:val="F2002E0087E440478ACDAB1CC106F137"/>
    <w:rsid w:val="00F34433"/>
  </w:style>
  <w:style w:type="paragraph" w:customStyle="1" w:styleId="5DE5E40118C14F39B8CEFDA128685A97">
    <w:name w:val="5DE5E40118C14F39B8CEFDA128685A97"/>
    <w:rsid w:val="00F34433"/>
  </w:style>
  <w:style w:type="paragraph" w:customStyle="1" w:styleId="7B57B4EC685D46F69BE34DE01C32C729">
    <w:name w:val="7B57B4EC685D46F69BE34DE01C32C729"/>
    <w:rsid w:val="00F34433"/>
  </w:style>
  <w:style w:type="paragraph" w:customStyle="1" w:styleId="9775205CF67F4148843E77E7BE631625">
    <w:name w:val="9775205CF67F4148843E77E7BE631625"/>
    <w:rsid w:val="00F34433"/>
  </w:style>
  <w:style w:type="paragraph" w:customStyle="1" w:styleId="0748FF4AC78545E1BDA7976D75BEE944">
    <w:name w:val="0748FF4AC78545E1BDA7976D75BEE944"/>
    <w:rsid w:val="00F34433"/>
  </w:style>
  <w:style w:type="paragraph" w:customStyle="1" w:styleId="3BF59AF672A44BE49EFD1E6B9ECA8221">
    <w:name w:val="3BF59AF672A44BE49EFD1E6B9ECA8221"/>
    <w:rsid w:val="00F34433"/>
  </w:style>
  <w:style w:type="paragraph" w:customStyle="1" w:styleId="D35B55EE1FD8416E83B14A47FCB41E6D">
    <w:name w:val="D35B55EE1FD8416E83B14A47FCB41E6D"/>
    <w:rsid w:val="00F34433"/>
  </w:style>
  <w:style w:type="paragraph" w:customStyle="1" w:styleId="4CC67BB3C9274FA093A45BC2A2FF3B09">
    <w:name w:val="4CC67BB3C9274FA093A45BC2A2FF3B09"/>
    <w:rsid w:val="00F34433"/>
  </w:style>
  <w:style w:type="paragraph" w:customStyle="1" w:styleId="447B1103FFB044BEBB6B1A05EED6C9FB">
    <w:name w:val="447B1103FFB044BEBB6B1A05EED6C9FB"/>
    <w:rsid w:val="00F34433"/>
  </w:style>
  <w:style w:type="paragraph" w:customStyle="1" w:styleId="324B84A9232441AA82F478CFA4EF6E88">
    <w:name w:val="324B84A9232441AA82F478CFA4EF6E88"/>
    <w:rsid w:val="00F34433"/>
  </w:style>
  <w:style w:type="paragraph" w:customStyle="1" w:styleId="0F132EE2146B4308BB5A267B5C6CA7B4">
    <w:name w:val="0F132EE2146B4308BB5A267B5C6CA7B4"/>
    <w:rsid w:val="00F34433"/>
  </w:style>
  <w:style w:type="paragraph" w:customStyle="1" w:styleId="FF526486CED94A758540AF94CF9741C5">
    <w:name w:val="FF526486CED94A758540AF94CF9741C5"/>
    <w:rsid w:val="00F34433"/>
  </w:style>
  <w:style w:type="paragraph" w:customStyle="1" w:styleId="69584FE5AEAC4E31803DB7945FAE83D9">
    <w:name w:val="69584FE5AEAC4E31803DB7945FAE83D9"/>
    <w:rsid w:val="00F34433"/>
  </w:style>
  <w:style w:type="paragraph" w:customStyle="1" w:styleId="FB8E19EA49514228B1C26167715B03DB">
    <w:name w:val="FB8E19EA49514228B1C26167715B03DB"/>
    <w:rsid w:val="00F34433"/>
  </w:style>
  <w:style w:type="paragraph" w:customStyle="1" w:styleId="AD79714A907343E9BF9368A066771A64">
    <w:name w:val="AD79714A907343E9BF9368A066771A64"/>
    <w:rsid w:val="00F34433"/>
  </w:style>
  <w:style w:type="paragraph" w:customStyle="1" w:styleId="3F77E4249EE04CF8B5DD72C2E696ADA9">
    <w:name w:val="3F77E4249EE04CF8B5DD72C2E696ADA9"/>
    <w:rsid w:val="00F34433"/>
  </w:style>
  <w:style w:type="paragraph" w:customStyle="1" w:styleId="594AF07388BD4B389B3C7E5C107ECD7A">
    <w:name w:val="594AF07388BD4B389B3C7E5C107ECD7A"/>
    <w:rsid w:val="00F34433"/>
  </w:style>
  <w:style w:type="paragraph" w:customStyle="1" w:styleId="A2C3AB503A734769AADB5DB36EED59FE">
    <w:name w:val="A2C3AB503A734769AADB5DB36EED59FE"/>
    <w:rsid w:val="00F34433"/>
  </w:style>
  <w:style w:type="paragraph" w:customStyle="1" w:styleId="E1225BF23BCB4E3385D2F2C07CB6F14D">
    <w:name w:val="E1225BF23BCB4E3385D2F2C07CB6F14D"/>
    <w:rsid w:val="00F34433"/>
  </w:style>
  <w:style w:type="paragraph" w:customStyle="1" w:styleId="D84C7E0A1F6845009B6E54EAB6B63945">
    <w:name w:val="D84C7E0A1F6845009B6E54EAB6B63945"/>
    <w:rsid w:val="00F34433"/>
  </w:style>
  <w:style w:type="paragraph" w:customStyle="1" w:styleId="9540132361B545E583BAFAA2E5588EC1">
    <w:name w:val="9540132361B545E583BAFAA2E5588EC1"/>
    <w:rsid w:val="00F34433"/>
  </w:style>
  <w:style w:type="paragraph" w:customStyle="1" w:styleId="A8BF5CAC516E4C9F905B8CA752C28DBA">
    <w:name w:val="A8BF5CAC516E4C9F905B8CA752C28DBA"/>
    <w:rsid w:val="00F34433"/>
  </w:style>
  <w:style w:type="paragraph" w:customStyle="1" w:styleId="8EC7B2559CBD4EEDBEA85685A8B8DAA7">
    <w:name w:val="8EC7B2559CBD4EEDBEA85685A8B8DAA7"/>
    <w:rsid w:val="00F34433"/>
  </w:style>
  <w:style w:type="paragraph" w:customStyle="1" w:styleId="935D216B4E8F48A2AAD2A7A82A3ACEBA">
    <w:name w:val="935D216B4E8F48A2AAD2A7A82A3ACEBA"/>
    <w:rsid w:val="00F34433"/>
  </w:style>
  <w:style w:type="paragraph" w:customStyle="1" w:styleId="EC6C017365B04FB197518EA296766FA2">
    <w:name w:val="EC6C017365B04FB197518EA296766FA2"/>
    <w:rsid w:val="00F34433"/>
  </w:style>
  <w:style w:type="paragraph" w:customStyle="1" w:styleId="BDCC2E643E234234A76A21CE81BF5750">
    <w:name w:val="BDCC2E643E234234A76A21CE81BF5750"/>
    <w:rsid w:val="00F34433"/>
  </w:style>
  <w:style w:type="paragraph" w:customStyle="1" w:styleId="9948B68E96C6427595B2D95409157614">
    <w:name w:val="9948B68E96C6427595B2D95409157614"/>
    <w:rsid w:val="00F34433"/>
  </w:style>
  <w:style w:type="paragraph" w:customStyle="1" w:styleId="33EB306635054E718E52233363A8E0FC">
    <w:name w:val="33EB306635054E718E52233363A8E0FC"/>
    <w:rsid w:val="00F34433"/>
  </w:style>
  <w:style w:type="paragraph" w:customStyle="1" w:styleId="C679BA6DE61C4817AE0349EBA4CFA2FB">
    <w:name w:val="C679BA6DE61C4817AE0349EBA4CFA2FB"/>
    <w:rsid w:val="00F34433"/>
  </w:style>
  <w:style w:type="paragraph" w:customStyle="1" w:styleId="31D627A6DCCC489485BF138F75B9542D">
    <w:name w:val="31D627A6DCCC489485BF138F75B9542D"/>
    <w:rsid w:val="00F34433"/>
  </w:style>
  <w:style w:type="paragraph" w:customStyle="1" w:styleId="F80FE2C5BBEC43D399BEC2F4507C8E0E">
    <w:name w:val="F80FE2C5BBEC43D399BEC2F4507C8E0E"/>
    <w:rsid w:val="00F34433"/>
  </w:style>
  <w:style w:type="paragraph" w:customStyle="1" w:styleId="D6D59649809E4B7CB9511400459FEF33">
    <w:name w:val="D6D59649809E4B7CB9511400459FEF33"/>
    <w:rsid w:val="00F34433"/>
  </w:style>
  <w:style w:type="paragraph" w:customStyle="1" w:styleId="5F21758A1E4941ACBA21A5E6B4B43170">
    <w:name w:val="5F21758A1E4941ACBA21A5E6B4B43170"/>
    <w:rsid w:val="00F34433"/>
  </w:style>
  <w:style w:type="paragraph" w:customStyle="1" w:styleId="CA14D14C272A490C9853D5D48286FFE1">
    <w:name w:val="CA14D14C272A490C9853D5D48286FFE1"/>
    <w:rsid w:val="00F34433"/>
  </w:style>
  <w:style w:type="paragraph" w:customStyle="1" w:styleId="52A173E990F54198858CE329781D1F97">
    <w:name w:val="52A173E990F54198858CE329781D1F97"/>
    <w:rsid w:val="00F34433"/>
  </w:style>
  <w:style w:type="paragraph" w:customStyle="1" w:styleId="39BFB594C3D84CB793C0BA8729F11B5F">
    <w:name w:val="39BFB594C3D84CB793C0BA8729F11B5F"/>
    <w:rsid w:val="00F34433"/>
  </w:style>
  <w:style w:type="paragraph" w:customStyle="1" w:styleId="9D7C9FC9B4BD49BFA5B9E2FF703CD2FF">
    <w:name w:val="9D7C9FC9B4BD49BFA5B9E2FF703CD2FF"/>
    <w:rsid w:val="00F34433"/>
  </w:style>
  <w:style w:type="paragraph" w:customStyle="1" w:styleId="6267683549314598A6085D2796BDE767">
    <w:name w:val="6267683549314598A6085D2796BDE767"/>
    <w:rsid w:val="00F34433"/>
  </w:style>
  <w:style w:type="paragraph" w:customStyle="1" w:styleId="458AE85672CE4A3383E1F7C44B5B8719">
    <w:name w:val="458AE85672CE4A3383E1F7C44B5B8719"/>
    <w:rsid w:val="00F34433"/>
  </w:style>
  <w:style w:type="paragraph" w:customStyle="1" w:styleId="4A78406C040C4ED69553072DD1C6EB66">
    <w:name w:val="4A78406C040C4ED69553072DD1C6EB66"/>
    <w:rsid w:val="00F34433"/>
  </w:style>
  <w:style w:type="paragraph" w:customStyle="1" w:styleId="0B9F12FF1A43407E9F733B66DE3B5D87">
    <w:name w:val="0B9F12FF1A43407E9F733B66DE3B5D87"/>
    <w:rsid w:val="00F34433"/>
  </w:style>
  <w:style w:type="paragraph" w:customStyle="1" w:styleId="A3DC3E94F8F9477EBCFD71FBBF36CE13">
    <w:name w:val="A3DC3E94F8F9477EBCFD71FBBF36CE13"/>
    <w:rsid w:val="00F34433"/>
  </w:style>
  <w:style w:type="paragraph" w:customStyle="1" w:styleId="50C3A39E2D50409C9A84FA54CED26535">
    <w:name w:val="50C3A39E2D50409C9A84FA54CED26535"/>
    <w:rsid w:val="00F34433"/>
  </w:style>
  <w:style w:type="paragraph" w:customStyle="1" w:styleId="3C8A7F3CADF84122AD7A9CF2D9CC04EE">
    <w:name w:val="3C8A7F3CADF84122AD7A9CF2D9CC04EE"/>
    <w:rsid w:val="00F34433"/>
  </w:style>
  <w:style w:type="paragraph" w:customStyle="1" w:styleId="5B34E14C64FE46878D6EFAE104103A49">
    <w:name w:val="5B34E14C64FE46878D6EFAE104103A49"/>
    <w:rsid w:val="00F34433"/>
  </w:style>
  <w:style w:type="paragraph" w:customStyle="1" w:styleId="C046FDEDCA0441A8A249C6EA21413716">
    <w:name w:val="C046FDEDCA0441A8A249C6EA21413716"/>
    <w:rsid w:val="00F34433"/>
  </w:style>
  <w:style w:type="paragraph" w:customStyle="1" w:styleId="3B01FF55F8064B15807D962C02BA16DF">
    <w:name w:val="3B01FF55F8064B15807D962C02BA16DF"/>
    <w:rsid w:val="00F34433"/>
  </w:style>
  <w:style w:type="paragraph" w:customStyle="1" w:styleId="BF61CAD06DAF4F33A8A6D026CA0000A3">
    <w:name w:val="BF61CAD06DAF4F33A8A6D026CA0000A3"/>
    <w:rsid w:val="00F34433"/>
  </w:style>
  <w:style w:type="paragraph" w:customStyle="1" w:styleId="C06068CE550940BFB8D842BCFC41B1F5">
    <w:name w:val="C06068CE550940BFB8D842BCFC41B1F5"/>
    <w:rsid w:val="00F34433"/>
  </w:style>
  <w:style w:type="paragraph" w:customStyle="1" w:styleId="6E0581ECE1C44FC99CA027C2FC0869C4">
    <w:name w:val="6E0581ECE1C44FC99CA027C2FC0869C4"/>
    <w:rsid w:val="00F34433"/>
  </w:style>
  <w:style w:type="paragraph" w:customStyle="1" w:styleId="E3B7590029C54B4192F8A6C5A1EE8467">
    <w:name w:val="E3B7590029C54B4192F8A6C5A1EE8467"/>
    <w:rsid w:val="00F34433"/>
  </w:style>
  <w:style w:type="paragraph" w:customStyle="1" w:styleId="8DF0377F7C2D4EC9B7EFA829F5D1EB68">
    <w:name w:val="8DF0377F7C2D4EC9B7EFA829F5D1EB68"/>
    <w:rsid w:val="00F34433"/>
  </w:style>
  <w:style w:type="paragraph" w:customStyle="1" w:styleId="800EE877FF514E7992D5BD2F9C27F3FB">
    <w:name w:val="800EE877FF514E7992D5BD2F9C27F3FB"/>
    <w:rsid w:val="00F34433"/>
  </w:style>
  <w:style w:type="paragraph" w:customStyle="1" w:styleId="C9B0044854044E5DBCC072E932BDB106">
    <w:name w:val="C9B0044854044E5DBCC072E932BDB106"/>
    <w:rsid w:val="00F34433"/>
  </w:style>
  <w:style w:type="paragraph" w:customStyle="1" w:styleId="A155B2CA798C4055926441F972102611">
    <w:name w:val="A155B2CA798C4055926441F972102611"/>
    <w:rsid w:val="00F34433"/>
  </w:style>
  <w:style w:type="paragraph" w:customStyle="1" w:styleId="368660DA3FFD4F9C8375051E5F81BBD1">
    <w:name w:val="368660DA3FFD4F9C8375051E5F81BBD1"/>
    <w:rsid w:val="00F34433"/>
  </w:style>
  <w:style w:type="paragraph" w:customStyle="1" w:styleId="09F4049FA1484557AEFA4E573E0BAF4B">
    <w:name w:val="09F4049FA1484557AEFA4E573E0BAF4B"/>
    <w:rsid w:val="00F34433"/>
  </w:style>
  <w:style w:type="paragraph" w:customStyle="1" w:styleId="5F1EDB9949CA49FAB5F40CC95AC73D8F">
    <w:name w:val="5F1EDB9949CA49FAB5F40CC95AC73D8F"/>
    <w:rsid w:val="00F34433"/>
  </w:style>
  <w:style w:type="paragraph" w:customStyle="1" w:styleId="2E727B63589D436F8B650B01B04B3D67">
    <w:name w:val="2E727B63589D436F8B650B01B04B3D67"/>
    <w:rsid w:val="00F34433"/>
  </w:style>
  <w:style w:type="paragraph" w:customStyle="1" w:styleId="14B25FCE319444B6BA8A2F96DF122E37">
    <w:name w:val="14B25FCE319444B6BA8A2F96DF122E37"/>
    <w:rsid w:val="00F34433"/>
  </w:style>
  <w:style w:type="paragraph" w:customStyle="1" w:styleId="72FEB2C6ADEC4E01B1DF72506438B5AE">
    <w:name w:val="72FEB2C6ADEC4E01B1DF72506438B5AE"/>
    <w:rsid w:val="00F34433"/>
  </w:style>
  <w:style w:type="paragraph" w:customStyle="1" w:styleId="407B08385B1C421F929952024BB2F799">
    <w:name w:val="407B08385B1C421F929952024BB2F799"/>
    <w:rsid w:val="00F34433"/>
  </w:style>
  <w:style w:type="paragraph" w:customStyle="1" w:styleId="A3C06CB3F6394AE8BFA6CAD78FB888AF">
    <w:name w:val="A3C06CB3F6394AE8BFA6CAD78FB888AF"/>
    <w:rsid w:val="00F34433"/>
  </w:style>
  <w:style w:type="paragraph" w:customStyle="1" w:styleId="4B80121A7DEA4D83BFD258B7D7F84483">
    <w:name w:val="4B80121A7DEA4D83BFD258B7D7F84483"/>
    <w:rsid w:val="00F34433"/>
  </w:style>
  <w:style w:type="paragraph" w:customStyle="1" w:styleId="5CAF3DD92405408BA3AE59EEB9DCD2C2">
    <w:name w:val="5CAF3DD92405408BA3AE59EEB9DCD2C2"/>
    <w:rsid w:val="00F34433"/>
  </w:style>
  <w:style w:type="paragraph" w:customStyle="1" w:styleId="D6E78003C90E4AACA3BBA6A00CBA69D9">
    <w:name w:val="D6E78003C90E4AACA3BBA6A00CBA69D9"/>
    <w:rsid w:val="00F34433"/>
  </w:style>
  <w:style w:type="paragraph" w:customStyle="1" w:styleId="9516EE4AA9CE4B2294BF064C0902B8E4">
    <w:name w:val="9516EE4AA9CE4B2294BF064C0902B8E4"/>
    <w:rsid w:val="00F34433"/>
  </w:style>
  <w:style w:type="paragraph" w:customStyle="1" w:styleId="445EFCD7EB0149F3A7306E7488C9AD91">
    <w:name w:val="445EFCD7EB0149F3A7306E7488C9AD91"/>
    <w:rsid w:val="00F34433"/>
  </w:style>
  <w:style w:type="paragraph" w:customStyle="1" w:styleId="5C6F6C0E69F84F119E9BBFC5A9EDBD14">
    <w:name w:val="5C6F6C0E69F84F119E9BBFC5A9EDBD14"/>
    <w:rsid w:val="00F34433"/>
  </w:style>
  <w:style w:type="paragraph" w:customStyle="1" w:styleId="56FA2E7FAEDA4DA88DB90C9D89248E58">
    <w:name w:val="56FA2E7FAEDA4DA88DB90C9D89248E58"/>
    <w:rsid w:val="00F34433"/>
  </w:style>
  <w:style w:type="paragraph" w:customStyle="1" w:styleId="FAD6159DC83C466AAC5FCE63F3F917C0">
    <w:name w:val="FAD6159DC83C466AAC5FCE63F3F917C0"/>
    <w:rsid w:val="00F34433"/>
  </w:style>
  <w:style w:type="paragraph" w:customStyle="1" w:styleId="80419828EA634CB09E0C6EBFD21FEEB6">
    <w:name w:val="80419828EA634CB09E0C6EBFD21FEEB6"/>
    <w:rsid w:val="00F34433"/>
  </w:style>
  <w:style w:type="paragraph" w:customStyle="1" w:styleId="BE19A70FC6234257B4090AAA99E5105D">
    <w:name w:val="BE19A70FC6234257B4090AAA99E5105D"/>
    <w:rsid w:val="00F34433"/>
  </w:style>
  <w:style w:type="paragraph" w:customStyle="1" w:styleId="542CD6FCC02A4886A829B52C9249AC4E">
    <w:name w:val="542CD6FCC02A4886A829B52C9249AC4E"/>
    <w:rsid w:val="00F34433"/>
  </w:style>
  <w:style w:type="paragraph" w:customStyle="1" w:styleId="A3F7CF3C2FA942CC99FD611B710DB974">
    <w:name w:val="A3F7CF3C2FA942CC99FD611B710DB974"/>
    <w:rsid w:val="00F34433"/>
  </w:style>
  <w:style w:type="paragraph" w:customStyle="1" w:styleId="C6DF5936B0724E818005350886549520">
    <w:name w:val="C6DF5936B0724E818005350886549520"/>
    <w:rsid w:val="00F34433"/>
  </w:style>
  <w:style w:type="paragraph" w:customStyle="1" w:styleId="356F35597E054669AE2283A48EF35423">
    <w:name w:val="356F35597E054669AE2283A48EF35423"/>
    <w:rsid w:val="00F34433"/>
  </w:style>
  <w:style w:type="paragraph" w:customStyle="1" w:styleId="2062D19CC9814F86A32F2F73BDEAE8DE">
    <w:name w:val="2062D19CC9814F86A32F2F73BDEAE8DE"/>
    <w:rsid w:val="00F34433"/>
  </w:style>
  <w:style w:type="paragraph" w:customStyle="1" w:styleId="1551CFB9B2FB4B58968033BE625B71CE">
    <w:name w:val="1551CFB9B2FB4B58968033BE625B71CE"/>
    <w:rsid w:val="00F34433"/>
  </w:style>
  <w:style w:type="paragraph" w:customStyle="1" w:styleId="F3F2129659A246879DFA3AE55CA577CE">
    <w:name w:val="F3F2129659A246879DFA3AE55CA577CE"/>
    <w:rsid w:val="00F34433"/>
  </w:style>
  <w:style w:type="paragraph" w:customStyle="1" w:styleId="D15CCACA01244DFF8728D90E10D6072D">
    <w:name w:val="D15CCACA01244DFF8728D90E10D6072D"/>
    <w:rsid w:val="00F34433"/>
  </w:style>
  <w:style w:type="paragraph" w:customStyle="1" w:styleId="D30FED7654FF4A8DAF9D1D94DE29B3E2">
    <w:name w:val="D30FED7654FF4A8DAF9D1D94DE29B3E2"/>
    <w:rsid w:val="00F34433"/>
  </w:style>
  <w:style w:type="paragraph" w:customStyle="1" w:styleId="6955A590613B496E8757E1CE9DD7D6B9">
    <w:name w:val="6955A590613B496E8757E1CE9DD7D6B9"/>
    <w:rsid w:val="00F34433"/>
  </w:style>
  <w:style w:type="paragraph" w:customStyle="1" w:styleId="119E80A06D554FC59D20A9BE9BE5BBDA">
    <w:name w:val="119E80A06D554FC59D20A9BE9BE5BBDA"/>
    <w:rsid w:val="00F34433"/>
  </w:style>
  <w:style w:type="paragraph" w:customStyle="1" w:styleId="DD9DA54887C5413FAE7982A5E3992F8D">
    <w:name w:val="DD9DA54887C5413FAE7982A5E3992F8D"/>
    <w:rsid w:val="00F34433"/>
  </w:style>
  <w:style w:type="paragraph" w:customStyle="1" w:styleId="FEDB86CE31BB4F89B311B2E74B054AC3">
    <w:name w:val="FEDB86CE31BB4F89B311B2E74B054AC3"/>
    <w:rsid w:val="00F34433"/>
  </w:style>
  <w:style w:type="paragraph" w:customStyle="1" w:styleId="AF731CA8BEA8466D8078431A162CDC0C">
    <w:name w:val="AF731CA8BEA8466D8078431A162CDC0C"/>
    <w:rsid w:val="00F34433"/>
  </w:style>
  <w:style w:type="paragraph" w:customStyle="1" w:styleId="B68AFE4041E947E3A13B8F18E0F24F7F">
    <w:name w:val="B68AFE4041E947E3A13B8F18E0F24F7F"/>
    <w:rsid w:val="00F34433"/>
  </w:style>
  <w:style w:type="paragraph" w:customStyle="1" w:styleId="48B01507A38449B482D82230CEFCD120">
    <w:name w:val="48B01507A38449B482D82230CEFCD120"/>
    <w:rsid w:val="00F34433"/>
  </w:style>
  <w:style w:type="paragraph" w:customStyle="1" w:styleId="B357E6D6BD0B4C0C8AE159EAA33B4B3F">
    <w:name w:val="B357E6D6BD0B4C0C8AE159EAA33B4B3F"/>
    <w:rsid w:val="00F34433"/>
  </w:style>
  <w:style w:type="paragraph" w:customStyle="1" w:styleId="7EC013BB5A5D4F71AB22A057C10AC917">
    <w:name w:val="7EC013BB5A5D4F71AB22A057C10AC917"/>
    <w:rsid w:val="00F34433"/>
  </w:style>
  <w:style w:type="paragraph" w:customStyle="1" w:styleId="18D5F054242E46EC87C0EAA48AAEFA72">
    <w:name w:val="18D5F054242E46EC87C0EAA48AAEFA72"/>
    <w:rsid w:val="00F34433"/>
  </w:style>
  <w:style w:type="paragraph" w:customStyle="1" w:styleId="85118C6B89FE42CE8B2B0FF067968176">
    <w:name w:val="85118C6B89FE42CE8B2B0FF067968176"/>
    <w:rsid w:val="00F34433"/>
  </w:style>
  <w:style w:type="paragraph" w:customStyle="1" w:styleId="D3E4F096EE2940C6A54A46806D2F1F18">
    <w:name w:val="D3E4F096EE2940C6A54A46806D2F1F18"/>
    <w:rsid w:val="00F34433"/>
  </w:style>
  <w:style w:type="paragraph" w:customStyle="1" w:styleId="402159D83B1B47DB92D7F6BD2D8E4F53">
    <w:name w:val="402159D83B1B47DB92D7F6BD2D8E4F53"/>
    <w:rsid w:val="00F34433"/>
  </w:style>
  <w:style w:type="paragraph" w:customStyle="1" w:styleId="C3311AF7AC2C417394B5318CECBA5477">
    <w:name w:val="C3311AF7AC2C417394B5318CECBA5477"/>
    <w:rsid w:val="00F34433"/>
  </w:style>
  <w:style w:type="paragraph" w:customStyle="1" w:styleId="13ECCDC2DC384AAB88392902783A0B53">
    <w:name w:val="13ECCDC2DC384AAB88392902783A0B53"/>
    <w:rsid w:val="00F34433"/>
  </w:style>
  <w:style w:type="paragraph" w:customStyle="1" w:styleId="676E175EBCA44C9DB15DF8F0A6ABBD05">
    <w:name w:val="676E175EBCA44C9DB15DF8F0A6ABBD05"/>
    <w:rsid w:val="00F34433"/>
  </w:style>
  <w:style w:type="paragraph" w:customStyle="1" w:styleId="FE10E75A5F884A0C980359770CDA9362">
    <w:name w:val="FE10E75A5F884A0C980359770CDA9362"/>
    <w:rsid w:val="00F34433"/>
  </w:style>
  <w:style w:type="paragraph" w:customStyle="1" w:styleId="A3974EE62CD245C6883D86717AFB0007">
    <w:name w:val="A3974EE62CD245C6883D86717AFB0007"/>
    <w:rsid w:val="00F34433"/>
  </w:style>
  <w:style w:type="paragraph" w:customStyle="1" w:styleId="D8F098DE22124BEA95665F7036F765B7">
    <w:name w:val="D8F098DE22124BEA95665F7036F765B7"/>
    <w:rsid w:val="00F34433"/>
  </w:style>
  <w:style w:type="paragraph" w:customStyle="1" w:styleId="2D28A53D69B3475EA44006FB30FCE4E6">
    <w:name w:val="2D28A53D69B3475EA44006FB30FCE4E6"/>
    <w:rsid w:val="00F34433"/>
  </w:style>
  <w:style w:type="paragraph" w:customStyle="1" w:styleId="6AE1D673FFEA458183E90B1AC77ABE69">
    <w:name w:val="6AE1D673FFEA458183E90B1AC77ABE69"/>
    <w:rsid w:val="00F34433"/>
  </w:style>
  <w:style w:type="paragraph" w:customStyle="1" w:styleId="9D7FD8FE3A304227B96B9D1020F5E184">
    <w:name w:val="9D7FD8FE3A304227B96B9D1020F5E184"/>
    <w:rsid w:val="00F34433"/>
  </w:style>
  <w:style w:type="paragraph" w:customStyle="1" w:styleId="ED059453901D4965A2EB7D211BCF903C">
    <w:name w:val="ED059453901D4965A2EB7D211BCF903C"/>
    <w:rsid w:val="00F34433"/>
  </w:style>
  <w:style w:type="paragraph" w:customStyle="1" w:styleId="F0A4A194E7C148F4BBA26EEBF01E45B6">
    <w:name w:val="F0A4A194E7C148F4BBA26EEBF01E45B6"/>
    <w:rsid w:val="00F34433"/>
  </w:style>
  <w:style w:type="paragraph" w:customStyle="1" w:styleId="4DF193A6D6C44B3C83CD76E47577F183">
    <w:name w:val="4DF193A6D6C44B3C83CD76E47577F183"/>
    <w:rsid w:val="00F34433"/>
  </w:style>
  <w:style w:type="paragraph" w:customStyle="1" w:styleId="574E9F9CB7504DE981C294CA099CF94A">
    <w:name w:val="574E9F9CB7504DE981C294CA099CF94A"/>
    <w:rsid w:val="00F34433"/>
  </w:style>
  <w:style w:type="paragraph" w:customStyle="1" w:styleId="A98A5702EA10481F9A6AB200B74E2825">
    <w:name w:val="A98A5702EA10481F9A6AB200B74E2825"/>
    <w:rsid w:val="00F34433"/>
  </w:style>
  <w:style w:type="paragraph" w:customStyle="1" w:styleId="3E526EE1F2CD4B64913CE39F6C2CAE96">
    <w:name w:val="3E526EE1F2CD4B64913CE39F6C2CAE96"/>
    <w:rsid w:val="00F34433"/>
  </w:style>
  <w:style w:type="paragraph" w:customStyle="1" w:styleId="2759965143524BBFA549A31FA91888DA">
    <w:name w:val="2759965143524BBFA549A31FA91888DA"/>
    <w:rsid w:val="00F34433"/>
  </w:style>
  <w:style w:type="paragraph" w:customStyle="1" w:styleId="8AE3DDB3347F4E3EAC6B6766326F8B7B">
    <w:name w:val="8AE3DDB3347F4E3EAC6B6766326F8B7B"/>
    <w:rsid w:val="00F34433"/>
  </w:style>
  <w:style w:type="paragraph" w:customStyle="1" w:styleId="B6CE45B4EA0B4F44A69497A5A7EEBFC8">
    <w:name w:val="B6CE45B4EA0B4F44A69497A5A7EEBFC8"/>
    <w:rsid w:val="00F34433"/>
  </w:style>
  <w:style w:type="paragraph" w:customStyle="1" w:styleId="FEE93F1D17774C4C8DABF3F577FED10B">
    <w:name w:val="FEE93F1D17774C4C8DABF3F577FED10B"/>
    <w:rsid w:val="00F34433"/>
  </w:style>
  <w:style w:type="paragraph" w:customStyle="1" w:styleId="366870956B144EFFB19C7873474A0E7C">
    <w:name w:val="366870956B144EFFB19C7873474A0E7C"/>
    <w:rsid w:val="00F34433"/>
  </w:style>
  <w:style w:type="paragraph" w:customStyle="1" w:styleId="88AE7E11710940B0A5E323E36B04EB1D">
    <w:name w:val="88AE7E11710940B0A5E323E36B04EB1D"/>
    <w:rsid w:val="00F34433"/>
  </w:style>
  <w:style w:type="paragraph" w:customStyle="1" w:styleId="A1324E4C43344DF8BBF18CCB1A0E956E">
    <w:name w:val="A1324E4C43344DF8BBF18CCB1A0E956E"/>
    <w:rsid w:val="00F34433"/>
  </w:style>
  <w:style w:type="paragraph" w:customStyle="1" w:styleId="2BEFDA58B44048899A56C75F576B98C7">
    <w:name w:val="2BEFDA58B44048899A56C75F576B98C7"/>
    <w:rsid w:val="00F34433"/>
  </w:style>
  <w:style w:type="paragraph" w:customStyle="1" w:styleId="E0FDE38F9F8A436F8DEACCA24B8DA051">
    <w:name w:val="E0FDE38F9F8A436F8DEACCA24B8DA051"/>
    <w:rsid w:val="00F34433"/>
  </w:style>
  <w:style w:type="paragraph" w:customStyle="1" w:styleId="56E510598381447E8BEE2D1819D3DC08">
    <w:name w:val="56E510598381447E8BEE2D1819D3DC08"/>
    <w:rsid w:val="00F34433"/>
  </w:style>
  <w:style w:type="paragraph" w:customStyle="1" w:styleId="1AD2FE48C5734DCD9FED19246485875F">
    <w:name w:val="1AD2FE48C5734DCD9FED19246485875F"/>
    <w:rsid w:val="00F34433"/>
  </w:style>
  <w:style w:type="paragraph" w:customStyle="1" w:styleId="D312C118A3384660A7B2B17FB3DDDD4A">
    <w:name w:val="D312C118A3384660A7B2B17FB3DDDD4A"/>
    <w:rsid w:val="00F34433"/>
  </w:style>
  <w:style w:type="paragraph" w:customStyle="1" w:styleId="D98958FF3F904241B796D2BCD2AD99B1">
    <w:name w:val="D98958FF3F904241B796D2BCD2AD99B1"/>
    <w:rsid w:val="00F34433"/>
  </w:style>
  <w:style w:type="paragraph" w:customStyle="1" w:styleId="E76B9BDBC1D446CEBBCCC436964454F2">
    <w:name w:val="E76B9BDBC1D446CEBBCCC436964454F2"/>
    <w:rsid w:val="00F34433"/>
  </w:style>
  <w:style w:type="paragraph" w:customStyle="1" w:styleId="61D991E6826D4D05A09DEA950FDE2FE7">
    <w:name w:val="61D991E6826D4D05A09DEA950FDE2FE7"/>
    <w:rsid w:val="00F34433"/>
  </w:style>
  <w:style w:type="paragraph" w:customStyle="1" w:styleId="76A0B6ABDB12492DA70C54954FF96698">
    <w:name w:val="76A0B6ABDB12492DA70C54954FF96698"/>
    <w:rsid w:val="00F34433"/>
  </w:style>
  <w:style w:type="paragraph" w:customStyle="1" w:styleId="C3499D9C84BF4096B9C78A591A0D08F0">
    <w:name w:val="C3499D9C84BF4096B9C78A591A0D08F0"/>
    <w:rsid w:val="00F34433"/>
  </w:style>
  <w:style w:type="paragraph" w:customStyle="1" w:styleId="30B16880FDE448F4BBA7514E56A12E6F">
    <w:name w:val="30B16880FDE448F4BBA7514E56A12E6F"/>
    <w:rsid w:val="00F34433"/>
  </w:style>
  <w:style w:type="paragraph" w:customStyle="1" w:styleId="6EE4D0A01026423DB77812AC53A4E534">
    <w:name w:val="6EE4D0A01026423DB77812AC53A4E534"/>
    <w:rsid w:val="00F34433"/>
  </w:style>
  <w:style w:type="paragraph" w:customStyle="1" w:styleId="F2CB982985D2401EAE344CB442B5832A">
    <w:name w:val="F2CB982985D2401EAE344CB442B5832A"/>
    <w:rsid w:val="00F34433"/>
  </w:style>
  <w:style w:type="paragraph" w:customStyle="1" w:styleId="99C1A9A33FB54553B442A652EB65D412">
    <w:name w:val="99C1A9A33FB54553B442A652EB65D412"/>
    <w:rsid w:val="00F34433"/>
  </w:style>
  <w:style w:type="paragraph" w:customStyle="1" w:styleId="9B51F62701E64A4C8C27A176393C6770">
    <w:name w:val="9B51F62701E64A4C8C27A176393C6770"/>
    <w:rsid w:val="00F34433"/>
  </w:style>
  <w:style w:type="paragraph" w:customStyle="1" w:styleId="6C3F6F87EE434096A09C20E62255527F">
    <w:name w:val="6C3F6F87EE434096A09C20E62255527F"/>
    <w:rsid w:val="00F34433"/>
  </w:style>
  <w:style w:type="paragraph" w:customStyle="1" w:styleId="D00E95D678B34219A61DC9C0D8C203F2">
    <w:name w:val="D00E95D678B34219A61DC9C0D8C203F2"/>
    <w:rsid w:val="00F34433"/>
  </w:style>
  <w:style w:type="paragraph" w:customStyle="1" w:styleId="D440EF5BF7F34C2C8F500AE2E90CECC9">
    <w:name w:val="D440EF5BF7F34C2C8F500AE2E90CECC9"/>
    <w:rsid w:val="00F34433"/>
  </w:style>
  <w:style w:type="paragraph" w:customStyle="1" w:styleId="963B420ED5C142DD81859626E9D9FC9C">
    <w:name w:val="963B420ED5C142DD81859626E9D9FC9C"/>
    <w:rsid w:val="00F34433"/>
  </w:style>
  <w:style w:type="paragraph" w:customStyle="1" w:styleId="55AA3175308748648202B3541617176A">
    <w:name w:val="55AA3175308748648202B3541617176A"/>
    <w:rsid w:val="00F34433"/>
  </w:style>
  <w:style w:type="paragraph" w:customStyle="1" w:styleId="245783D305BA4A86982CD844C57D2966">
    <w:name w:val="245783D305BA4A86982CD844C57D2966"/>
    <w:rsid w:val="00F34433"/>
  </w:style>
  <w:style w:type="paragraph" w:customStyle="1" w:styleId="EAD018B537EA46169BD6F8FE75DC2861">
    <w:name w:val="EAD018B537EA46169BD6F8FE75DC2861"/>
    <w:rsid w:val="00F34433"/>
  </w:style>
  <w:style w:type="paragraph" w:customStyle="1" w:styleId="7C1696B6AD30462785D0F3FC46C02810">
    <w:name w:val="7C1696B6AD30462785D0F3FC46C02810"/>
    <w:rsid w:val="00F34433"/>
  </w:style>
  <w:style w:type="paragraph" w:customStyle="1" w:styleId="14D97CB5D8B345BB8849BCFBD78BE983">
    <w:name w:val="14D97CB5D8B345BB8849BCFBD78BE983"/>
    <w:rsid w:val="00F34433"/>
  </w:style>
  <w:style w:type="paragraph" w:customStyle="1" w:styleId="004227A064CF433F9783EED21A96D3D6">
    <w:name w:val="004227A064CF433F9783EED21A96D3D6"/>
    <w:rsid w:val="00F34433"/>
  </w:style>
  <w:style w:type="paragraph" w:customStyle="1" w:styleId="B12708780A1748F48F7AF5383D4CFBD2">
    <w:name w:val="B12708780A1748F48F7AF5383D4CFBD2"/>
    <w:rsid w:val="00F34433"/>
  </w:style>
  <w:style w:type="paragraph" w:customStyle="1" w:styleId="7AE3056EDDCE41EB876AE1CB12C614B0">
    <w:name w:val="7AE3056EDDCE41EB876AE1CB12C614B0"/>
    <w:rsid w:val="00F34433"/>
  </w:style>
  <w:style w:type="paragraph" w:customStyle="1" w:styleId="597316394D95477C9E9E93D06001F004">
    <w:name w:val="597316394D95477C9E9E93D06001F004"/>
    <w:rsid w:val="00F34433"/>
  </w:style>
  <w:style w:type="paragraph" w:customStyle="1" w:styleId="E45041FA04654A7E948842240B6FA90D">
    <w:name w:val="E45041FA04654A7E948842240B6FA90D"/>
    <w:rsid w:val="00F34433"/>
  </w:style>
  <w:style w:type="paragraph" w:customStyle="1" w:styleId="E364A8E158EC4C24A30D9D5386576CDC">
    <w:name w:val="E364A8E158EC4C24A30D9D5386576CDC"/>
    <w:rsid w:val="00F34433"/>
  </w:style>
  <w:style w:type="paragraph" w:customStyle="1" w:styleId="C4372FD3BDF145C793DF0A7ADD80839F">
    <w:name w:val="C4372FD3BDF145C793DF0A7ADD80839F"/>
    <w:rsid w:val="00F34433"/>
  </w:style>
  <w:style w:type="paragraph" w:customStyle="1" w:styleId="5FC7BD8504FE4BE89C64581E50D9952C">
    <w:name w:val="5FC7BD8504FE4BE89C64581E50D9952C"/>
    <w:rsid w:val="00F34433"/>
  </w:style>
  <w:style w:type="paragraph" w:customStyle="1" w:styleId="6A4D6EF8F07648CA8A3D9080003B1502">
    <w:name w:val="6A4D6EF8F07648CA8A3D9080003B1502"/>
    <w:rsid w:val="00F34433"/>
  </w:style>
  <w:style w:type="paragraph" w:customStyle="1" w:styleId="525D240BA63F4B77AE93259A9D0FF621">
    <w:name w:val="525D240BA63F4B77AE93259A9D0FF621"/>
    <w:rsid w:val="00F34433"/>
  </w:style>
  <w:style w:type="paragraph" w:customStyle="1" w:styleId="B583472AEA704631BD1B6F04A055C6DB">
    <w:name w:val="B583472AEA704631BD1B6F04A055C6DB"/>
    <w:rsid w:val="00F34433"/>
  </w:style>
  <w:style w:type="paragraph" w:customStyle="1" w:styleId="1EFB5D088DF8400F99C5BA37025E19DA">
    <w:name w:val="1EFB5D088DF8400F99C5BA37025E19DA"/>
    <w:rsid w:val="00F34433"/>
  </w:style>
  <w:style w:type="paragraph" w:customStyle="1" w:styleId="AC9FB94A08304FCE9A16CACA7B26D791">
    <w:name w:val="AC9FB94A08304FCE9A16CACA7B26D791"/>
    <w:rsid w:val="00F34433"/>
  </w:style>
  <w:style w:type="paragraph" w:customStyle="1" w:styleId="667ADC8B8B4B411CB68E20DB34F0FD15">
    <w:name w:val="667ADC8B8B4B411CB68E20DB34F0FD15"/>
    <w:rsid w:val="00F34433"/>
  </w:style>
  <w:style w:type="paragraph" w:customStyle="1" w:styleId="9313A01C720E42B3BCFF7715173C64F3">
    <w:name w:val="9313A01C720E42B3BCFF7715173C64F3"/>
    <w:rsid w:val="00F34433"/>
  </w:style>
  <w:style w:type="paragraph" w:customStyle="1" w:styleId="E7FDD4DF45B94DE792412060C879436B">
    <w:name w:val="E7FDD4DF45B94DE792412060C879436B"/>
    <w:rsid w:val="00F34433"/>
  </w:style>
  <w:style w:type="paragraph" w:customStyle="1" w:styleId="2F808C752E3F4D3DA4085A4A9C58EF66">
    <w:name w:val="2F808C752E3F4D3DA4085A4A9C58EF66"/>
    <w:rsid w:val="00F34433"/>
  </w:style>
  <w:style w:type="paragraph" w:customStyle="1" w:styleId="A6EB030CBCCB45A2BF59780E9A8441C2">
    <w:name w:val="A6EB030CBCCB45A2BF59780E9A8441C2"/>
    <w:rsid w:val="00F34433"/>
  </w:style>
  <w:style w:type="paragraph" w:customStyle="1" w:styleId="70F18D76EAB749318C9B11F5ED43C76A">
    <w:name w:val="70F18D76EAB749318C9B11F5ED43C76A"/>
    <w:rsid w:val="00F34433"/>
  </w:style>
  <w:style w:type="paragraph" w:customStyle="1" w:styleId="5AF0D2EA261E400085ECDC48A27C285F">
    <w:name w:val="5AF0D2EA261E400085ECDC48A27C285F"/>
    <w:rsid w:val="00F34433"/>
  </w:style>
  <w:style w:type="paragraph" w:customStyle="1" w:styleId="C01A065E34AC42C5939BEC98ACE99CEA">
    <w:name w:val="C01A065E34AC42C5939BEC98ACE99CEA"/>
    <w:rsid w:val="00F34433"/>
  </w:style>
  <w:style w:type="paragraph" w:customStyle="1" w:styleId="1579656F7AFC44C59A451922E6FC954D">
    <w:name w:val="1579656F7AFC44C59A451922E6FC954D"/>
    <w:rsid w:val="00F34433"/>
  </w:style>
  <w:style w:type="paragraph" w:customStyle="1" w:styleId="FCBD7D5AB7554E9DB06E29F1E5CFD3D9">
    <w:name w:val="FCBD7D5AB7554E9DB06E29F1E5CFD3D9"/>
    <w:rsid w:val="00F34433"/>
  </w:style>
  <w:style w:type="paragraph" w:customStyle="1" w:styleId="D7730AEBE811472FBBAEAD6C11680C69">
    <w:name w:val="D7730AEBE811472FBBAEAD6C11680C69"/>
    <w:rsid w:val="00F34433"/>
  </w:style>
  <w:style w:type="paragraph" w:customStyle="1" w:styleId="451F4719C64E4A43A8797C5A7BFF00E7">
    <w:name w:val="451F4719C64E4A43A8797C5A7BFF00E7"/>
    <w:rsid w:val="00F34433"/>
  </w:style>
  <w:style w:type="paragraph" w:customStyle="1" w:styleId="6600CE82DA68403D99D800E48D060927">
    <w:name w:val="6600CE82DA68403D99D800E48D060927"/>
    <w:rsid w:val="00F34433"/>
  </w:style>
  <w:style w:type="paragraph" w:customStyle="1" w:styleId="BCA7C9CA6CBE463C81EED39D2DCA4E71">
    <w:name w:val="BCA7C9CA6CBE463C81EED39D2DCA4E71"/>
    <w:rsid w:val="00F34433"/>
  </w:style>
  <w:style w:type="paragraph" w:customStyle="1" w:styleId="280CBDE9860D49F6A13B2909694233E5">
    <w:name w:val="280CBDE9860D49F6A13B2909694233E5"/>
    <w:rsid w:val="00F34433"/>
  </w:style>
  <w:style w:type="paragraph" w:customStyle="1" w:styleId="510EEE74725C4A93B8B3BB85BD15BCCE">
    <w:name w:val="510EEE74725C4A93B8B3BB85BD15BCCE"/>
    <w:rsid w:val="00F34433"/>
  </w:style>
  <w:style w:type="paragraph" w:customStyle="1" w:styleId="AFBF6130349444AFBCBB040F21795A93">
    <w:name w:val="AFBF6130349444AFBCBB040F21795A93"/>
    <w:rsid w:val="00F34433"/>
  </w:style>
  <w:style w:type="paragraph" w:customStyle="1" w:styleId="1427535AA1D84C43A701E93CF1B11433">
    <w:name w:val="1427535AA1D84C43A701E93CF1B11433"/>
    <w:rsid w:val="00F34433"/>
  </w:style>
  <w:style w:type="paragraph" w:customStyle="1" w:styleId="6FBA7D8ADDD94FB7A336F2531BDA9DA3">
    <w:name w:val="6FBA7D8ADDD94FB7A336F2531BDA9DA3"/>
    <w:rsid w:val="00F34433"/>
  </w:style>
  <w:style w:type="paragraph" w:customStyle="1" w:styleId="256DADC4C58141679BDDF704FB0A7E53">
    <w:name w:val="256DADC4C58141679BDDF704FB0A7E53"/>
    <w:rsid w:val="00F34433"/>
  </w:style>
  <w:style w:type="paragraph" w:customStyle="1" w:styleId="615AF4B1817D4DE2914F361A643DE715">
    <w:name w:val="615AF4B1817D4DE2914F361A643DE715"/>
    <w:rsid w:val="00F34433"/>
  </w:style>
  <w:style w:type="paragraph" w:customStyle="1" w:styleId="EC8C48880E5442719145EB37F12D23BA">
    <w:name w:val="EC8C48880E5442719145EB37F12D23BA"/>
    <w:rsid w:val="00F34433"/>
  </w:style>
  <w:style w:type="paragraph" w:customStyle="1" w:styleId="67F470EB0C8E44399815FB15262288F0">
    <w:name w:val="67F470EB0C8E44399815FB15262288F0"/>
    <w:rsid w:val="00F34433"/>
  </w:style>
  <w:style w:type="paragraph" w:customStyle="1" w:styleId="FDAF730113344E57A2278F32AA5AAC9B">
    <w:name w:val="FDAF730113344E57A2278F32AA5AAC9B"/>
    <w:rsid w:val="00F34433"/>
  </w:style>
  <w:style w:type="paragraph" w:customStyle="1" w:styleId="B227427EA45A4CB4A9B3336209299388">
    <w:name w:val="B227427EA45A4CB4A9B3336209299388"/>
    <w:rsid w:val="00F34433"/>
  </w:style>
  <w:style w:type="paragraph" w:customStyle="1" w:styleId="6F5503AA534C449EA587F50F02299D45">
    <w:name w:val="6F5503AA534C449EA587F50F02299D45"/>
    <w:rsid w:val="00F34433"/>
  </w:style>
  <w:style w:type="paragraph" w:customStyle="1" w:styleId="4E470873B06147188F6B1D8A3DB39220">
    <w:name w:val="4E470873B06147188F6B1D8A3DB39220"/>
    <w:rsid w:val="00F34433"/>
  </w:style>
  <w:style w:type="paragraph" w:customStyle="1" w:styleId="75453F6AAAA54929822D4CB544432B21">
    <w:name w:val="75453F6AAAA54929822D4CB544432B21"/>
    <w:rsid w:val="00F34433"/>
  </w:style>
  <w:style w:type="paragraph" w:customStyle="1" w:styleId="F4E2C2F409BA4ACDA56168DE39D269F1">
    <w:name w:val="F4E2C2F409BA4ACDA56168DE39D269F1"/>
    <w:rsid w:val="00F34433"/>
  </w:style>
  <w:style w:type="paragraph" w:customStyle="1" w:styleId="7D112DDAB75148838AA41F581628B319">
    <w:name w:val="7D112DDAB75148838AA41F581628B319"/>
    <w:rsid w:val="00F34433"/>
  </w:style>
  <w:style w:type="paragraph" w:customStyle="1" w:styleId="8B01339E207A479396016407DB8CC448">
    <w:name w:val="8B01339E207A479396016407DB8CC448"/>
    <w:rsid w:val="00F34433"/>
  </w:style>
  <w:style w:type="paragraph" w:customStyle="1" w:styleId="98FE87D80611471A95F45EAC267D1159">
    <w:name w:val="98FE87D80611471A95F45EAC267D1159"/>
    <w:rsid w:val="00F34433"/>
  </w:style>
  <w:style w:type="paragraph" w:customStyle="1" w:styleId="7FED110EF5BB4676B7466035B5D36BA0">
    <w:name w:val="7FED110EF5BB4676B7466035B5D36BA0"/>
    <w:rsid w:val="00F34433"/>
  </w:style>
  <w:style w:type="paragraph" w:customStyle="1" w:styleId="14E6C64A87E94CF5AB80E30694DB02CA">
    <w:name w:val="14E6C64A87E94CF5AB80E30694DB02CA"/>
    <w:rsid w:val="00F34433"/>
  </w:style>
  <w:style w:type="paragraph" w:customStyle="1" w:styleId="2EAE80E71BAD497D864ACFA5BAA1F4F2">
    <w:name w:val="2EAE80E71BAD497D864ACFA5BAA1F4F2"/>
    <w:rsid w:val="00F34433"/>
  </w:style>
  <w:style w:type="paragraph" w:customStyle="1" w:styleId="8C2F9214D1DE4AB695EB2C69859B3DB6">
    <w:name w:val="8C2F9214D1DE4AB695EB2C69859B3DB6"/>
    <w:rsid w:val="00F34433"/>
  </w:style>
  <w:style w:type="paragraph" w:customStyle="1" w:styleId="021439A3B5D44B1DAB49F7F638DC4580">
    <w:name w:val="021439A3B5D44B1DAB49F7F638DC4580"/>
    <w:rsid w:val="00F34433"/>
  </w:style>
  <w:style w:type="paragraph" w:customStyle="1" w:styleId="71921C86FC9842ABB9A53574AF8FBDFF">
    <w:name w:val="71921C86FC9842ABB9A53574AF8FBDFF"/>
    <w:rsid w:val="00F34433"/>
  </w:style>
  <w:style w:type="paragraph" w:customStyle="1" w:styleId="6E7ED8F7EA4248459E104D3D8063F624">
    <w:name w:val="6E7ED8F7EA4248459E104D3D8063F624"/>
    <w:rsid w:val="00F34433"/>
  </w:style>
  <w:style w:type="paragraph" w:customStyle="1" w:styleId="A305E3A3848A4BF6B88C91BED727322E">
    <w:name w:val="A305E3A3848A4BF6B88C91BED727322E"/>
    <w:rsid w:val="00F34433"/>
  </w:style>
  <w:style w:type="paragraph" w:customStyle="1" w:styleId="207933019FBE4302976F92DB9615DCDF">
    <w:name w:val="207933019FBE4302976F92DB9615DCDF"/>
    <w:rsid w:val="00F34433"/>
  </w:style>
  <w:style w:type="paragraph" w:customStyle="1" w:styleId="EA7B871F92D0492DBE39446228BEB7E1">
    <w:name w:val="EA7B871F92D0492DBE39446228BEB7E1"/>
    <w:rsid w:val="00F34433"/>
  </w:style>
  <w:style w:type="paragraph" w:customStyle="1" w:styleId="E8B4150547844A98AB9E0862D0FD6E63">
    <w:name w:val="E8B4150547844A98AB9E0862D0FD6E63"/>
    <w:rsid w:val="00F34433"/>
  </w:style>
  <w:style w:type="paragraph" w:customStyle="1" w:styleId="3FD7C15BD260432CAA2D949F47A15289">
    <w:name w:val="3FD7C15BD260432CAA2D949F47A15289"/>
    <w:rsid w:val="00F34433"/>
  </w:style>
  <w:style w:type="paragraph" w:customStyle="1" w:styleId="625833EB4EFC4D9DA8BD7B9A5FD7188B">
    <w:name w:val="625833EB4EFC4D9DA8BD7B9A5FD7188B"/>
    <w:rsid w:val="00F34433"/>
  </w:style>
  <w:style w:type="paragraph" w:customStyle="1" w:styleId="281048B45B2745888E6D0878C6EEEEA2">
    <w:name w:val="281048B45B2745888E6D0878C6EEEEA2"/>
    <w:rsid w:val="00F34433"/>
  </w:style>
  <w:style w:type="paragraph" w:customStyle="1" w:styleId="BC0D75689907482CBB9BB19615701FF9">
    <w:name w:val="BC0D75689907482CBB9BB19615701FF9"/>
    <w:rsid w:val="00F34433"/>
  </w:style>
  <w:style w:type="paragraph" w:customStyle="1" w:styleId="F3927876651043EB957883ADBD79884E">
    <w:name w:val="F3927876651043EB957883ADBD79884E"/>
    <w:rsid w:val="00F34433"/>
  </w:style>
  <w:style w:type="paragraph" w:customStyle="1" w:styleId="4E7ED52F0704441FB0E099FB4A44453D">
    <w:name w:val="4E7ED52F0704441FB0E099FB4A44453D"/>
    <w:rsid w:val="00F34433"/>
  </w:style>
  <w:style w:type="paragraph" w:customStyle="1" w:styleId="4D68C03403A9437FA34D77AE253CC261">
    <w:name w:val="4D68C03403A9437FA34D77AE253CC261"/>
    <w:rsid w:val="00F34433"/>
  </w:style>
  <w:style w:type="paragraph" w:customStyle="1" w:styleId="D7FC243F26B34763A6AE5079727C9CE3">
    <w:name w:val="D7FC243F26B34763A6AE5079727C9CE3"/>
    <w:rsid w:val="00F34433"/>
  </w:style>
  <w:style w:type="paragraph" w:customStyle="1" w:styleId="0B680B28A9F44B378D5E94728F83B66A">
    <w:name w:val="0B680B28A9F44B378D5E94728F83B66A"/>
    <w:rsid w:val="00F34433"/>
  </w:style>
  <w:style w:type="paragraph" w:customStyle="1" w:styleId="83C466E2A0FE4F8AB118325DCDE3AE83">
    <w:name w:val="83C466E2A0FE4F8AB118325DCDE3AE83"/>
    <w:rsid w:val="00F34433"/>
  </w:style>
  <w:style w:type="paragraph" w:customStyle="1" w:styleId="D9270E3209A840458419C91DB11E65FE">
    <w:name w:val="D9270E3209A840458419C91DB11E65FE"/>
    <w:rsid w:val="00F34433"/>
  </w:style>
  <w:style w:type="paragraph" w:customStyle="1" w:styleId="4367EEBFE041491C986DA37D57694A78">
    <w:name w:val="4367EEBFE041491C986DA37D57694A78"/>
    <w:rsid w:val="00F34433"/>
  </w:style>
  <w:style w:type="paragraph" w:customStyle="1" w:styleId="A9F6BF814D0243CBB7C7F182B7AFE28C">
    <w:name w:val="A9F6BF814D0243CBB7C7F182B7AFE28C"/>
    <w:rsid w:val="00F34433"/>
  </w:style>
  <w:style w:type="paragraph" w:customStyle="1" w:styleId="FA573C489D8748329274CE095BD59F26">
    <w:name w:val="FA573C489D8748329274CE095BD59F26"/>
    <w:rsid w:val="00F34433"/>
  </w:style>
  <w:style w:type="paragraph" w:customStyle="1" w:styleId="5A49FB058AC94DCFA740329E31EE9AF8">
    <w:name w:val="5A49FB058AC94DCFA740329E31EE9AF8"/>
    <w:rsid w:val="00F34433"/>
  </w:style>
  <w:style w:type="paragraph" w:customStyle="1" w:styleId="47AE7465B5D64E77A971887A6CCB3C41">
    <w:name w:val="47AE7465B5D64E77A971887A6CCB3C41"/>
    <w:rsid w:val="00F34433"/>
  </w:style>
  <w:style w:type="paragraph" w:customStyle="1" w:styleId="2245008A94E646BEBB16F245C30E54CE">
    <w:name w:val="2245008A94E646BEBB16F245C30E54CE"/>
    <w:rsid w:val="00F34433"/>
  </w:style>
  <w:style w:type="paragraph" w:customStyle="1" w:styleId="6049E221A7C442FBAF62DCC51504FEC4">
    <w:name w:val="6049E221A7C442FBAF62DCC51504FEC4"/>
    <w:rsid w:val="00F34433"/>
  </w:style>
  <w:style w:type="paragraph" w:customStyle="1" w:styleId="74A33FD2DD144D6CB9A504273DA4F75F">
    <w:name w:val="74A33FD2DD144D6CB9A504273DA4F75F"/>
    <w:rsid w:val="00F34433"/>
  </w:style>
  <w:style w:type="paragraph" w:customStyle="1" w:styleId="6367D527AE7E49C09A7438F0D6CEB8A8">
    <w:name w:val="6367D527AE7E49C09A7438F0D6CEB8A8"/>
    <w:rsid w:val="00F34433"/>
  </w:style>
  <w:style w:type="paragraph" w:customStyle="1" w:styleId="6537C776F8AE4120A3E7225504C5EC13">
    <w:name w:val="6537C776F8AE4120A3E7225504C5EC13"/>
    <w:rsid w:val="00F34433"/>
  </w:style>
  <w:style w:type="paragraph" w:customStyle="1" w:styleId="401D46B1F92948A8B3774D187A88039E">
    <w:name w:val="401D46B1F92948A8B3774D187A88039E"/>
    <w:rsid w:val="00F34433"/>
  </w:style>
  <w:style w:type="paragraph" w:customStyle="1" w:styleId="89286A90DA6E4EAF9B53EA00F70B7887">
    <w:name w:val="89286A90DA6E4EAF9B53EA00F70B7887"/>
    <w:rsid w:val="00F34433"/>
  </w:style>
  <w:style w:type="paragraph" w:customStyle="1" w:styleId="700F125E0A5848EA9A7F58B13262B357">
    <w:name w:val="700F125E0A5848EA9A7F58B13262B357"/>
    <w:rsid w:val="00F34433"/>
  </w:style>
  <w:style w:type="paragraph" w:customStyle="1" w:styleId="16D2C06B1E984F0382CB34086494CF7E">
    <w:name w:val="16D2C06B1E984F0382CB34086494CF7E"/>
    <w:rsid w:val="00F34433"/>
  </w:style>
  <w:style w:type="paragraph" w:customStyle="1" w:styleId="D223C5EE296841A1A3B50692BD02777F">
    <w:name w:val="D223C5EE296841A1A3B50692BD02777F"/>
    <w:rsid w:val="00F34433"/>
  </w:style>
  <w:style w:type="paragraph" w:customStyle="1" w:styleId="4ECEC55C6D514C8E9F3EBA2CE0D8719A">
    <w:name w:val="4ECEC55C6D514C8E9F3EBA2CE0D8719A"/>
    <w:rsid w:val="00F34433"/>
  </w:style>
  <w:style w:type="paragraph" w:customStyle="1" w:styleId="7E360335FBB945FBB73D4425F36295E1">
    <w:name w:val="7E360335FBB945FBB73D4425F36295E1"/>
    <w:rsid w:val="00F34433"/>
  </w:style>
  <w:style w:type="paragraph" w:customStyle="1" w:styleId="86ED00B52B0148C4B91A5E91293C4B3B">
    <w:name w:val="86ED00B52B0148C4B91A5E91293C4B3B"/>
    <w:rsid w:val="00F34433"/>
  </w:style>
  <w:style w:type="paragraph" w:customStyle="1" w:styleId="4FE4395B9A544652BAAA74954B4621C5">
    <w:name w:val="4FE4395B9A544652BAAA74954B4621C5"/>
    <w:rsid w:val="00F34433"/>
  </w:style>
  <w:style w:type="paragraph" w:customStyle="1" w:styleId="E142941DAC1B45F98C440012214426EE">
    <w:name w:val="E142941DAC1B45F98C440012214426EE"/>
    <w:rsid w:val="00F34433"/>
  </w:style>
  <w:style w:type="paragraph" w:customStyle="1" w:styleId="D2F59830C6634E4F99F141C0BB9F600B">
    <w:name w:val="D2F59830C6634E4F99F141C0BB9F600B"/>
    <w:rsid w:val="00F34433"/>
  </w:style>
  <w:style w:type="paragraph" w:customStyle="1" w:styleId="37EC7DF84DAA4B3498EC622F5DAFFC5C">
    <w:name w:val="37EC7DF84DAA4B3498EC622F5DAFFC5C"/>
    <w:rsid w:val="00F34433"/>
  </w:style>
  <w:style w:type="paragraph" w:customStyle="1" w:styleId="89B6A13C9F7646A48BB14B474BF03524">
    <w:name w:val="89B6A13C9F7646A48BB14B474BF03524"/>
    <w:rsid w:val="00F34433"/>
  </w:style>
  <w:style w:type="paragraph" w:customStyle="1" w:styleId="7A45083464A740679405ED2B02F72D5F">
    <w:name w:val="7A45083464A740679405ED2B02F72D5F"/>
    <w:rsid w:val="00F34433"/>
  </w:style>
  <w:style w:type="paragraph" w:customStyle="1" w:styleId="2F3E5990F5BC41B1BF72AF89733B523F">
    <w:name w:val="2F3E5990F5BC41B1BF72AF89733B523F"/>
    <w:rsid w:val="00F34433"/>
  </w:style>
  <w:style w:type="paragraph" w:customStyle="1" w:styleId="E4FCDCDE7A9F4E56814AC78D997C2B3E">
    <w:name w:val="E4FCDCDE7A9F4E56814AC78D997C2B3E"/>
    <w:rsid w:val="00F34433"/>
  </w:style>
  <w:style w:type="paragraph" w:customStyle="1" w:styleId="621E7AD28A6842CEB4813DF9AFC3909B">
    <w:name w:val="621E7AD28A6842CEB4813DF9AFC3909B"/>
    <w:rsid w:val="00F34433"/>
  </w:style>
  <w:style w:type="paragraph" w:customStyle="1" w:styleId="0CC9BFC7825B4464942E5E04C13D34E7">
    <w:name w:val="0CC9BFC7825B4464942E5E04C13D34E7"/>
    <w:rsid w:val="00F34433"/>
  </w:style>
  <w:style w:type="paragraph" w:customStyle="1" w:styleId="BC88BBFB7C2C439591C85E915D374C27">
    <w:name w:val="BC88BBFB7C2C439591C85E915D374C27"/>
    <w:rsid w:val="00F34433"/>
  </w:style>
  <w:style w:type="paragraph" w:customStyle="1" w:styleId="4D1E674E303841F2B4AB74A7F11F2238">
    <w:name w:val="4D1E674E303841F2B4AB74A7F11F2238"/>
    <w:rsid w:val="00F34433"/>
  </w:style>
  <w:style w:type="paragraph" w:customStyle="1" w:styleId="96DF10D932F44F4F8B3CBB6E52D99E55">
    <w:name w:val="96DF10D932F44F4F8B3CBB6E52D99E55"/>
    <w:rsid w:val="00F34433"/>
  </w:style>
  <w:style w:type="paragraph" w:customStyle="1" w:styleId="13109630EA354016B1DCE768D1F6246D">
    <w:name w:val="13109630EA354016B1DCE768D1F6246D"/>
    <w:rsid w:val="00F34433"/>
  </w:style>
  <w:style w:type="paragraph" w:customStyle="1" w:styleId="4D02CA758A974D09B558596E3E02F358">
    <w:name w:val="4D02CA758A974D09B558596E3E02F358"/>
    <w:rsid w:val="00F34433"/>
  </w:style>
  <w:style w:type="paragraph" w:customStyle="1" w:styleId="8C1631AB11C541ABA647B8470EC59529">
    <w:name w:val="8C1631AB11C541ABA647B8470EC59529"/>
    <w:rsid w:val="00F34433"/>
  </w:style>
  <w:style w:type="paragraph" w:customStyle="1" w:styleId="1FFD494C6A3F48938B6795F9480D07C5">
    <w:name w:val="1FFD494C6A3F48938B6795F9480D07C5"/>
    <w:rsid w:val="00F34433"/>
  </w:style>
  <w:style w:type="paragraph" w:customStyle="1" w:styleId="FAA87F424A4C4E76886FAA181360E718">
    <w:name w:val="FAA87F424A4C4E76886FAA181360E718"/>
    <w:rsid w:val="00F34433"/>
  </w:style>
  <w:style w:type="paragraph" w:customStyle="1" w:styleId="F03A15CC995A4924827B924F6A2855DA">
    <w:name w:val="F03A15CC995A4924827B924F6A2855DA"/>
    <w:rsid w:val="00F34433"/>
  </w:style>
  <w:style w:type="paragraph" w:customStyle="1" w:styleId="94B6084147794D11BD4E1EAE8A07CF1A">
    <w:name w:val="94B6084147794D11BD4E1EAE8A07CF1A"/>
    <w:rsid w:val="00F34433"/>
  </w:style>
  <w:style w:type="paragraph" w:customStyle="1" w:styleId="820CBBDDAFC64949952AE321F770EE5C">
    <w:name w:val="820CBBDDAFC64949952AE321F770EE5C"/>
    <w:rsid w:val="00F34433"/>
  </w:style>
  <w:style w:type="paragraph" w:customStyle="1" w:styleId="8117AC196A08499C903345260967F3A9">
    <w:name w:val="8117AC196A08499C903345260967F3A9"/>
    <w:rsid w:val="00F34433"/>
  </w:style>
  <w:style w:type="paragraph" w:customStyle="1" w:styleId="26925CF5E55648C283584F569B5FB629">
    <w:name w:val="26925CF5E55648C283584F569B5FB629"/>
    <w:rsid w:val="00F34433"/>
  </w:style>
  <w:style w:type="paragraph" w:customStyle="1" w:styleId="CEF967B1E3884F978E1F32C90CB9D904">
    <w:name w:val="CEF967B1E3884F978E1F32C90CB9D904"/>
    <w:rsid w:val="00F34433"/>
  </w:style>
  <w:style w:type="paragraph" w:customStyle="1" w:styleId="50A2E28539E44ECC959DC667AA32ACCC">
    <w:name w:val="50A2E28539E44ECC959DC667AA32ACCC"/>
    <w:rsid w:val="00F34433"/>
  </w:style>
  <w:style w:type="paragraph" w:customStyle="1" w:styleId="1F1D0489793F489385E94DD8F94A3C10">
    <w:name w:val="1F1D0489793F489385E94DD8F94A3C10"/>
    <w:rsid w:val="00F34433"/>
  </w:style>
  <w:style w:type="paragraph" w:customStyle="1" w:styleId="7FCBCE5004AB44BABCF4D0FC87BC7791">
    <w:name w:val="7FCBCE5004AB44BABCF4D0FC87BC7791"/>
    <w:rsid w:val="00F34433"/>
  </w:style>
  <w:style w:type="paragraph" w:customStyle="1" w:styleId="9C9283E10B82477DB019F246F88275EB">
    <w:name w:val="9C9283E10B82477DB019F246F88275EB"/>
    <w:rsid w:val="00F34433"/>
  </w:style>
  <w:style w:type="paragraph" w:customStyle="1" w:styleId="994D163CC8234AAA98E7D7705A2B8135">
    <w:name w:val="994D163CC8234AAA98E7D7705A2B8135"/>
    <w:rsid w:val="00F34433"/>
  </w:style>
  <w:style w:type="paragraph" w:customStyle="1" w:styleId="5B6D45E4C480422AB00530C7D011C2E8">
    <w:name w:val="5B6D45E4C480422AB00530C7D011C2E8"/>
    <w:rsid w:val="00F34433"/>
  </w:style>
  <w:style w:type="paragraph" w:customStyle="1" w:styleId="DEA6AF292138472AA43BAC2EEC69ED9C">
    <w:name w:val="DEA6AF292138472AA43BAC2EEC69ED9C"/>
    <w:rsid w:val="00F34433"/>
  </w:style>
  <w:style w:type="paragraph" w:customStyle="1" w:styleId="DD245BD7A45B46BF9017792BD4551E73">
    <w:name w:val="DD245BD7A45B46BF9017792BD4551E73"/>
    <w:rsid w:val="00F34433"/>
  </w:style>
  <w:style w:type="paragraph" w:customStyle="1" w:styleId="BB4E385E661A42CFA5B71F9E45665C6C">
    <w:name w:val="BB4E385E661A42CFA5B71F9E45665C6C"/>
    <w:rsid w:val="00F34433"/>
  </w:style>
  <w:style w:type="paragraph" w:customStyle="1" w:styleId="F569654BEE5D416590CE9354BE83696B">
    <w:name w:val="F569654BEE5D416590CE9354BE83696B"/>
    <w:rsid w:val="00F34433"/>
  </w:style>
  <w:style w:type="paragraph" w:customStyle="1" w:styleId="318E715E5BFD422688F569A7AFFF0A43">
    <w:name w:val="318E715E5BFD422688F569A7AFFF0A43"/>
    <w:rsid w:val="00F34433"/>
  </w:style>
  <w:style w:type="paragraph" w:customStyle="1" w:styleId="BE8F66BEB11C470EBA467F81D4517723">
    <w:name w:val="BE8F66BEB11C470EBA467F81D4517723"/>
    <w:rsid w:val="00F34433"/>
  </w:style>
  <w:style w:type="paragraph" w:customStyle="1" w:styleId="0222ECCDDD0644518B438AD6DAFE43C7">
    <w:name w:val="0222ECCDDD0644518B438AD6DAFE43C7"/>
    <w:rsid w:val="00F34433"/>
  </w:style>
  <w:style w:type="paragraph" w:customStyle="1" w:styleId="40A372A6D1784725A23E7A742166311E">
    <w:name w:val="40A372A6D1784725A23E7A742166311E"/>
    <w:rsid w:val="00F34433"/>
  </w:style>
  <w:style w:type="paragraph" w:customStyle="1" w:styleId="7C2D1E14F49F44B08CD3732B1A5BDEFE">
    <w:name w:val="7C2D1E14F49F44B08CD3732B1A5BDEFE"/>
    <w:rsid w:val="00F34433"/>
  </w:style>
  <w:style w:type="paragraph" w:customStyle="1" w:styleId="33529BF46B264BEDB29B04BC08B106C7">
    <w:name w:val="33529BF46B264BEDB29B04BC08B106C7"/>
    <w:rsid w:val="00F34433"/>
  </w:style>
  <w:style w:type="paragraph" w:customStyle="1" w:styleId="33AC6D746F1F43368E8DCAF9954797C1">
    <w:name w:val="33AC6D746F1F43368E8DCAF9954797C1"/>
    <w:rsid w:val="00F34433"/>
  </w:style>
  <w:style w:type="paragraph" w:customStyle="1" w:styleId="444BE4F0C6694807BCD598823D0390DF">
    <w:name w:val="444BE4F0C6694807BCD598823D0390DF"/>
    <w:rsid w:val="00F34433"/>
  </w:style>
  <w:style w:type="paragraph" w:customStyle="1" w:styleId="16E762FACFAF48E0B1EF383BB5F21D46">
    <w:name w:val="16E762FACFAF48E0B1EF383BB5F21D46"/>
    <w:rsid w:val="00F34433"/>
  </w:style>
  <w:style w:type="paragraph" w:customStyle="1" w:styleId="B3B332C4788848A99B4382B2B66E687C">
    <w:name w:val="B3B332C4788848A99B4382B2B66E687C"/>
    <w:rsid w:val="00F34433"/>
  </w:style>
  <w:style w:type="paragraph" w:customStyle="1" w:styleId="28B87CEBE9364946A0BFC52C2C225AD5">
    <w:name w:val="28B87CEBE9364946A0BFC52C2C225AD5"/>
    <w:rsid w:val="00F34433"/>
  </w:style>
  <w:style w:type="paragraph" w:customStyle="1" w:styleId="DF087AF825F94A7C9C98E6C9F132C47F">
    <w:name w:val="DF087AF825F94A7C9C98E6C9F132C47F"/>
    <w:rsid w:val="00F34433"/>
  </w:style>
  <w:style w:type="paragraph" w:customStyle="1" w:styleId="79AA3ADC2C3E4D3F9E5EC1DE886BD297">
    <w:name w:val="79AA3ADC2C3E4D3F9E5EC1DE886BD297"/>
    <w:rsid w:val="00F34433"/>
  </w:style>
  <w:style w:type="paragraph" w:customStyle="1" w:styleId="68BF4F3501EE47D1ACE5172C08DBA8F6">
    <w:name w:val="68BF4F3501EE47D1ACE5172C08DBA8F6"/>
    <w:rsid w:val="00F34433"/>
  </w:style>
  <w:style w:type="paragraph" w:customStyle="1" w:styleId="F7569D45C1334E399FF9B0B628D2ACAD">
    <w:name w:val="F7569D45C1334E399FF9B0B628D2ACAD"/>
    <w:rsid w:val="00F34433"/>
  </w:style>
  <w:style w:type="paragraph" w:customStyle="1" w:styleId="5DBC6121AFEA473C8ED8231F1CA03EC0">
    <w:name w:val="5DBC6121AFEA473C8ED8231F1CA03EC0"/>
    <w:rsid w:val="00F34433"/>
  </w:style>
  <w:style w:type="paragraph" w:customStyle="1" w:styleId="E685DD4CC3AA42C7892AA525355FA897">
    <w:name w:val="E685DD4CC3AA42C7892AA525355FA897"/>
    <w:rsid w:val="00F34433"/>
  </w:style>
  <w:style w:type="paragraph" w:customStyle="1" w:styleId="A3B89C0B2B314049A1E67151390D0B22">
    <w:name w:val="A3B89C0B2B314049A1E67151390D0B22"/>
    <w:rsid w:val="00F34433"/>
  </w:style>
  <w:style w:type="paragraph" w:customStyle="1" w:styleId="7CF976D09C5042D4AB415F92079B7BAC">
    <w:name w:val="7CF976D09C5042D4AB415F92079B7BAC"/>
    <w:rsid w:val="00F34433"/>
  </w:style>
  <w:style w:type="paragraph" w:customStyle="1" w:styleId="4F791B9D99A346F3A33B32F65EEE4707">
    <w:name w:val="4F791B9D99A346F3A33B32F65EEE4707"/>
    <w:rsid w:val="00F34433"/>
  </w:style>
  <w:style w:type="paragraph" w:customStyle="1" w:styleId="57D4476FD32C4F70B64FD6C599532893">
    <w:name w:val="57D4476FD32C4F70B64FD6C599532893"/>
    <w:rsid w:val="00F34433"/>
  </w:style>
  <w:style w:type="paragraph" w:customStyle="1" w:styleId="5FA8929D3FA9420CB2EDAFF1EDB71824">
    <w:name w:val="5FA8929D3FA9420CB2EDAFF1EDB71824"/>
    <w:rsid w:val="00F34433"/>
  </w:style>
  <w:style w:type="paragraph" w:customStyle="1" w:styleId="0D5197AC596141938031046C30FF931D">
    <w:name w:val="0D5197AC596141938031046C30FF931D"/>
    <w:rsid w:val="00F34433"/>
  </w:style>
  <w:style w:type="paragraph" w:customStyle="1" w:styleId="0F5ED6B6558A44FDB1FC5E0C3BC69319">
    <w:name w:val="0F5ED6B6558A44FDB1FC5E0C3BC69319"/>
    <w:rsid w:val="00F34433"/>
  </w:style>
  <w:style w:type="paragraph" w:customStyle="1" w:styleId="95C73FEEC7A4465C96DDD7B62DD0A51E">
    <w:name w:val="95C73FEEC7A4465C96DDD7B62DD0A51E"/>
    <w:rsid w:val="00F34433"/>
  </w:style>
  <w:style w:type="paragraph" w:customStyle="1" w:styleId="89173F2C6F9C4C7493B22B0FB411F4C9">
    <w:name w:val="89173F2C6F9C4C7493B22B0FB411F4C9"/>
    <w:rsid w:val="00F34433"/>
  </w:style>
  <w:style w:type="paragraph" w:customStyle="1" w:styleId="9C94B98DBAD643D19EC1B2243E5C1FAA">
    <w:name w:val="9C94B98DBAD643D19EC1B2243E5C1FAA"/>
    <w:rsid w:val="00F34433"/>
  </w:style>
  <w:style w:type="paragraph" w:customStyle="1" w:styleId="EB2FAA40FEB24B639BDA3BD3CC45F2BF">
    <w:name w:val="EB2FAA40FEB24B639BDA3BD3CC45F2BF"/>
    <w:rsid w:val="00F34433"/>
  </w:style>
  <w:style w:type="paragraph" w:customStyle="1" w:styleId="BAE75EF8112A413192FC8146D7E32C7A">
    <w:name w:val="BAE75EF8112A413192FC8146D7E32C7A"/>
    <w:rsid w:val="00F34433"/>
  </w:style>
  <w:style w:type="paragraph" w:customStyle="1" w:styleId="33781334DCB94C8B99AEC0C0B2DB642F">
    <w:name w:val="33781334DCB94C8B99AEC0C0B2DB642F"/>
    <w:rsid w:val="00F34433"/>
  </w:style>
  <w:style w:type="paragraph" w:customStyle="1" w:styleId="DE63BC3986F347A9A135C28C5896CB61">
    <w:name w:val="DE63BC3986F347A9A135C28C5896CB61"/>
    <w:rsid w:val="00F34433"/>
  </w:style>
  <w:style w:type="paragraph" w:customStyle="1" w:styleId="2367A1742E2745CDB24CB2C77456217E">
    <w:name w:val="2367A1742E2745CDB24CB2C77456217E"/>
    <w:rsid w:val="00F34433"/>
  </w:style>
  <w:style w:type="paragraph" w:customStyle="1" w:styleId="5163073F244C4F8B99946F1B51CF8626">
    <w:name w:val="5163073F244C4F8B99946F1B51CF8626"/>
    <w:rsid w:val="00F34433"/>
  </w:style>
  <w:style w:type="paragraph" w:customStyle="1" w:styleId="380A2DED75114312B7F0EA81E46A6EC6">
    <w:name w:val="380A2DED75114312B7F0EA81E46A6EC6"/>
    <w:rsid w:val="00F34433"/>
  </w:style>
  <w:style w:type="paragraph" w:customStyle="1" w:styleId="FE5FF6BC7AE04A4FA2F0A91DA3D8F0E6">
    <w:name w:val="FE5FF6BC7AE04A4FA2F0A91DA3D8F0E6"/>
    <w:rsid w:val="00F34433"/>
  </w:style>
  <w:style w:type="paragraph" w:customStyle="1" w:styleId="68E082562ACC4CA5A492A9D95338244B">
    <w:name w:val="68E082562ACC4CA5A492A9D95338244B"/>
    <w:rsid w:val="00F34433"/>
  </w:style>
  <w:style w:type="paragraph" w:customStyle="1" w:styleId="5A4CFC14FE554F1892CB993BB69F0822">
    <w:name w:val="5A4CFC14FE554F1892CB993BB69F0822"/>
    <w:rsid w:val="00F34433"/>
  </w:style>
  <w:style w:type="paragraph" w:customStyle="1" w:styleId="995126DEB62942899BEA43B15CA84947">
    <w:name w:val="995126DEB62942899BEA43B15CA84947"/>
    <w:rsid w:val="00F34433"/>
  </w:style>
  <w:style w:type="paragraph" w:customStyle="1" w:styleId="00C259BCC6B44AED9B3870FE9277EB7F">
    <w:name w:val="00C259BCC6B44AED9B3870FE9277EB7F"/>
    <w:rsid w:val="00F34433"/>
  </w:style>
  <w:style w:type="paragraph" w:customStyle="1" w:styleId="DFCBC84A65734FB9B1BB3422030DD16D">
    <w:name w:val="DFCBC84A65734FB9B1BB3422030DD16D"/>
    <w:rsid w:val="00F34433"/>
  </w:style>
  <w:style w:type="paragraph" w:customStyle="1" w:styleId="42618FA7F56F4793A05B2377D0598F34">
    <w:name w:val="42618FA7F56F4793A05B2377D0598F34"/>
    <w:rsid w:val="00F34433"/>
  </w:style>
  <w:style w:type="paragraph" w:customStyle="1" w:styleId="933AB5AA75E249A5A16AFDDEB36996D9">
    <w:name w:val="933AB5AA75E249A5A16AFDDEB36996D9"/>
    <w:rsid w:val="00F34433"/>
  </w:style>
  <w:style w:type="paragraph" w:customStyle="1" w:styleId="BE762FE6B31741279EAFE98A87BF21D3">
    <w:name w:val="BE762FE6B31741279EAFE98A87BF21D3"/>
    <w:rsid w:val="00F34433"/>
  </w:style>
  <w:style w:type="paragraph" w:customStyle="1" w:styleId="9B7C4462C8604539A26CC4ADB517156D">
    <w:name w:val="9B7C4462C8604539A26CC4ADB517156D"/>
    <w:rsid w:val="00F34433"/>
  </w:style>
  <w:style w:type="paragraph" w:customStyle="1" w:styleId="1E733455CAFB4812AC332488C7759C91">
    <w:name w:val="1E733455CAFB4812AC332488C7759C91"/>
    <w:rsid w:val="00F34433"/>
  </w:style>
  <w:style w:type="paragraph" w:customStyle="1" w:styleId="C98DA790F68A4AFC86BF1B7D322DED8B">
    <w:name w:val="C98DA790F68A4AFC86BF1B7D322DED8B"/>
    <w:rsid w:val="00F34433"/>
  </w:style>
  <w:style w:type="paragraph" w:customStyle="1" w:styleId="C46D931A425B4DA19B25613E017E3D82">
    <w:name w:val="C46D931A425B4DA19B25613E017E3D82"/>
    <w:rsid w:val="00F34433"/>
  </w:style>
  <w:style w:type="paragraph" w:customStyle="1" w:styleId="22BD81F65EBD4E888453033363E8C869">
    <w:name w:val="22BD81F65EBD4E888453033363E8C869"/>
    <w:rsid w:val="00F34433"/>
  </w:style>
  <w:style w:type="paragraph" w:customStyle="1" w:styleId="4107FF7EA13541BC8212822E1677A769">
    <w:name w:val="4107FF7EA13541BC8212822E1677A769"/>
    <w:rsid w:val="00F34433"/>
  </w:style>
  <w:style w:type="paragraph" w:customStyle="1" w:styleId="88F73995C0A64DF9A9C0C0F57113087E">
    <w:name w:val="88F73995C0A64DF9A9C0C0F57113087E"/>
    <w:rsid w:val="00F34433"/>
  </w:style>
  <w:style w:type="paragraph" w:customStyle="1" w:styleId="880CFF6139A842E1A6E2957BD6E9A5B8">
    <w:name w:val="880CFF6139A842E1A6E2957BD6E9A5B8"/>
    <w:rsid w:val="00F34433"/>
  </w:style>
  <w:style w:type="paragraph" w:customStyle="1" w:styleId="447BBAEEEF0941548AFE7F53266B8825">
    <w:name w:val="447BBAEEEF0941548AFE7F53266B8825"/>
    <w:rsid w:val="00F34433"/>
  </w:style>
  <w:style w:type="paragraph" w:customStyle="1" w:styleId="30D491E062CF49BA93AF52F1EFAC940C">
    <w:name w:val="30D491E062CF49BA93AF52F1EFAC940C"/>
    <w:rsid w:val="00F34433"/>
  </w:style>
  <w:style w:type="paragraph" w:customStyle="1" w:styleId="69CF2F6A646449DEBFFD4E051D656BC3">
    <w:name w:val="69CF2F6A646449DEBFFD4E051D656BC3"/>
    <w:rsid w:val="00F34433"/>
  </w:style>
  <w:style w:type="paragraph" w:customStyle="1" w:styleId="E9F226D2952243BBB981C313CDAB1291">
    <w:name w:val="E9F226D2952243BBB981C313CDAB1291"/>
    <w:rsid w:val="00F34433"/>
  </w:style>
  <w:style w:type="paragraph" w:customStyle="1" w:styleId="B2BDC02C254B4CD48660116DDA27431B">
    <w:name w:val="B2BDC02C254B4CD48660116DDA27431B"/>
    <w:rsid w:val="00F34433"/>
  </w:style>
  <w:style w:type="paragraph" w:customStyle="1" w:styleId="023B8BC893B547B6BAB070A5FF3BF38F">
    <w:name w:val="023B8BC893B547B6BAB070A5FF3BF38F"/>
    <w:rsid w:val="00F34433"/>
  </w:style>
  <w:style w:type="paragraph" w:customStyle="1" w:styleId="94016455B21D40C5A60B0DCA95B7C3BC">
    <w:name w:val="94016455B21D40C5A60B0DCA95B7C3BC"/>
    <w:rsid w:val="00F34433"/>
  </w:style>
  <w:style w:type="paragraph" w:customStyle="1" w:styleId="2823B5E3059E4EFB97D253067F7B04F9">
    <w:name w:val="2823B5E3059E4EFB97D253067F7B04F9"/>
    <w:rsid w:val="00F34433"/>
  </w:style>
  <w:style w:type="paragraph" w:customStyle="1" w:styleId="FF3B4B2109EE4A8DAA6BB387B5C9D679">
    <w:name w:val="FF3B4B2109EE4A8DAA6BB387B5C9D679"/>
    <w:rsid w:val="00F34433"/>
  </w:style>
  <w:style w:type="paragraph" w:customStyle="1" w:styleId="C05D7583DA43411C915A5A5F4E831DB4">
    <w:name w:val="C05D7583DA43411C915A5A5F4E831DB4"/>
    <w:rsid w:val="00F34433"/>
  </w:style>
  <w:style w:type="paragraph" w:customStyle="1" w:styleId="C81AF8725119449EA4A40631B89817D5">
    <w:name w:val="C81AF8725119449EA4A40631B89817D5"/>
    <w:rsid w:val="00F34433"/>
  </w:style>
  <w:style w:type="paragraph" w:customStyle="1" w:styleId="A3B617A882264D4FB996061495591EEB">
    <w:name w:val="A3B617A882264D4FB996061495591EEB"/>
    <w:rsid w:val="00F34433"/>
  </w:style>
  <w:style w:type="paragraph" w:customStyle="1" w:styleId="81A13C6991A1412BB6A24B807734F42A">
    <w:name w:val="81A13C6991A1412BB6A24B807734F42A"/>
    <w:rsid w:val="00F34433"/>
  </w:style>
  <w:style w:type="paragraph" w:customStyle="1" w:styleId="A99A504190B94B5A94CD0B79F179AB24">
    <w:name w:val="A99A504190B94B5A94CD0B79F179AB24"/>
    <w:rsid w:val="00F34433"/>
  </w:style>
  <w:style w:type="paragraph" w:customStyle="1" w:styleId="7EEFE997FDEF4FA8B2B5E693B11E3200">
    <w:name w:val="7EEFE997FDEF4FA8B2B5E693B11E3200"/>
    <w:rsid w:val="00F34433"/>
  </w:style>
  <w:style w:type="paragraph" w:customStyle="1" w:styleId="9DB8088262A5474E8D094B416F967957">
    <w:name w:val="9DB8088262A5474E8D094B416F967957"/>
    <w:rsid w:val="00F34433"/>
  </w:style>
  <w:style w:type="paragraph" w:customStyle="1" w:styleId="4C1D717D8EB94F34B48A40CFD2EDDA06">
    <w:name w:val="4C1D717D8EB94F34B48A40CFD2EDDA06"/>
    <w:rsid w:val="00F34433"/>
  </w:style>
  <w:style w:type="paragraph" w:customStyle="1" w:styleId="4326A724AC264A5FA63EB16DB7B00528">
    <w:name w:val="4326A724AC264A5FA63EB16DB7B00528"/>
    <w:rsid w:val="00F34433"/>
  </w:style>
  <w:style w:type="paragraph" w:customStyle="1" w:styleId="F1DC33D2062043C4BA16157EC85581B3">
    <w:name w:val="F1DC33D2062043C4BA16157EC85581B3"/>
    <w:rsid w:val="00F34433"/>
  </w:style>
  <w:style w:type="paragraph" w:customStyle="1" w:styleId="442DFD3A461A4D0DBF5DEF2A0395E881">
    <w:name w:val="442DFD3A461A4D0DBF5DEF2A0395E881"/>
    <w:rsid w:val="00F34433"/>
  </w:style>
  <w:style w:type="paragraph" w:customStyle="1" w:styleId="83367C4257A54B9596DCE15945A27D6E">
    <w:name w:val="83367C4257A54B9596DCE15945A27D6E"/>
    <w:rsid w:val="00F34433"/>
  </w:style>
  <w:style w:type="paragraph" w:customStyle="1" w:styleId="D1E00184186246BDB4F739D2502AAE76">
    <w:name w:val="D1E00184186246BDB4F739D2502AAE76"/>
    <w:rsid w:val="00F34433"/>
  </w:style>
  <w:style w:type="paragraph" w:customStyle="1" w:styleId="7D8CD07BCB1F4F7D834F31F6382C5023">
    <w:name w:val="7D8CD07BCB1F4F7D834F31F6382C5023"/>
    <w:rsid w:val="00F34433"/>
  </w:style>
  <w:style w:type="paragraph" w:customStyle="1" w:styleId="F24C1ADDEF0544AE87AEA0E3B080B041">
    <w:name w:val="F24C1ADDEF0544AE87AEA0E3B080B041"/>
    <w:rsid w:val="00F34433"/>
  </w:style>
  <w:style w:type="paragraph" w:customStyle="1" w:styleId="E6422C1DFA3A4B41A1AFBF4740BA29F9">
    <w:name w:val="E6422C1DFA3A4B41A1AFBF4740BA29F9"/>
    <w:rsid w:val="00F34433"/>
  </w:style>
  <w:style w:type="paragraph" w:customStyle="1" w:styleId="04E196D0A95C4A28BCDA4A8A5B784509">
    <w:name w:val="04E196D0A95C4A28BCDA4A8A5B784509"/>
    <w:rsid w:val="00F34433"/>
  </w:style>
  <w:style w:type="paragraph" w:customStyle="1" w:styleId="C37881ADA9DF448EB1676668BD0B97D2">
    <w:name w:val="C37881ADA9DF448EB1676668BD0B97D2"/>
    <w:rsid w:val="00F34433"/>
  </w:style>
  <w:style w:type="paragraph" w:customStyle="1" w:styleId="F0622D4EB61E4BFF817C82F45024A6C4">
    <w:name w:val="F0622D4EB61E4BFF817C82F45024A6C4"/>
    <w:rsid w:val="00F34433"/>
  </w:style>
  <w:style w:type="paragraph" w:customStyle="1" w:styleId="6B9E55F1FC994D6091551B9DDE61B682">
    <w:name w:val="6B9E55F1FC994D6091551B9DDE61B682"/>
    <w:rsid w:val="00F34433"/>
  </w:style>
  <w:style w:type="paragraph" w:customStyle="1" w:styleId="0B27A17C2696478FB5582C89C00CD548">
    <w:name w:val="0B27A17C2696478FB5582C89C00CD548"/>
    <w:rsid w:val="00F34433"/>
  </w:style>
  <w:style w:type="paragraph" w:customStyle="1" w:styleId="2A74DB6922824876BC36DF40377E56E8">
    <w:name w:val="2A74DB6922824876BC36DF40377E56E8"/>
    <w:rsid w:val="00F34433"/>
  </w:style>
  <w:style w:type="paragraph" w:customStyle="1" w:styleId="965131686DE944F9A3C049CBC39A29C4">
    <w:name w:val="965131686DE944F9A3C049CBC39A29C4"/>
    <w:rsid w:val="00F34433"/>
  </w:style>
  <w:style w:type="paragraph" w:customStyle="1" w:styleId="00C1789E6E37437D8088EB17DB8793BF">
    <w:name w:val="00C1789E6E37437D8088EB17DB8793BF"/>
    <w:rsid w:val="00F34433"/>
  </w:style>
  <w:style w:type="paragraph" w:customStyle="1" w:styleId="B11E08D6A9FC4334A0129A35314FB81C">
    <w:name w:val="B11E08D6A9FC4334A0129A35314FB81C"/>
    <w:rsid w:val="00F34433"/>
  </w:style>
  <w:style w:type="paragraph" w:customStyle="1" w:styleId="77A12E53E5DC4DE3A9E83FA45AC67D1D">
    <w:name w:val="77A12E53E5DC4DE3A9E83FA45AC67D1D"/>
    <w:rsid w:val="00F34433"/>
  </w:style>
  <w:style w:type="paragraph" w:customStyle="1" w:styleId="4A6C2A763F004345A98B10BD36ADD601">
    <w:name w:val="4A6C2A763F004345A98B10BD36ADD601"/>
    <w:rsid w:val="00F34433"/>
  </w:style>
  <w:style w:type="paragraph" w:customStyle="1" w:styleId="47AFBBD15B044B72A6D294B543A1C2A8">
    <w:name w:val="47AFBBD15B044B72A6D294B543A1C2A8"/>
    <w:rsid w:val="00F34433"/>
  </w:style>
  <w:style w:type="paragraph" w:customStyle="1" w:styleId="CA84456258E64367921893106B2EFE9B">
    <w:name w:val="CA84456258E64367921893106B2EFE9B"/>
    <w:rsid w:val="00F34433"/>
  </w:style>
  <w:style w:type="paragraph" w:customStyle="1" w:styleId="01F55B8639F5436EB30D0B1830D6A2DF">
    <w:name w:val="01F55B8639F5436EB30D0B1830D6A2DF"/>
    <w:rsid w:val="00F34433"/>
  </w:style>
  <w:style w:type="paragraph" w:customStyle="1" w:styleId="B1A676C780FE40F4AE91302766118ED5">
    <w:name w:val="B1A676C780FE40F4AE91302766118ED5"/>
    <w:rsid w:val="00F34433"/>
  </w:style>
  <w:style w:type="paragraph" w:customStyle="1" w:styleId="5C9BCD0EBDD54F76BFF0A32EF25B2DD5">
    <w:name w:val="5C9BCD0EBDD54F76BFF0A32EF25B2DD5"/>
    <w:rsid w:val="00F34433"/>
  </w:style>
  <w:style w:type="paragraph" w:customStyle="1" w:styleId="7F06D5369DC9412FBF4D4440EAC8F527">
    <w:name w:val="7F06D5369DC9412FBF4D4440EAC8F527"/>
    <w:rsid w:val="00F34433"/>
  </w:style>
  <w:style w:type="paragraph" w:customStyle="1" w:styleId="73D7686DA0DA4DBAAA3D07E35F055B0C">
    <w:name w:val="73D7686DA0DA4DBAAA3D07E35F055B0C"/>
    <w:rsid w:val="00F34433"/>
  </w:style>
  <w:style w:type="paragraph" w:customStyle="1" w:styleId="FCAD6A5B7F614CE094551CF976E13B28">
    <w:name w:val="FCAD6A5B7F614CE094551CF976E13B28"/>
    <w:rsid w:val="00F34433"/>
  </w:style>
  <w:style w:type="paragraph" w:customStyle="1" w:styleId="B5DA63975E5D4E2F91806AB4808F98EA">
    <w:name w:val="B5DA63975E5D4E2F91806AB4808F98EA"/>
    <w:rsid w:val="00F34433"/>
  </w:style>
  <w:style w:type="paragraph" w:customStyle="1" w:styleId="1389F69C57694C7981C5472274CBC941">
    <w:name w:val="1389F69C57694C7981C5472274CBC941"/>
    <w:rsid w:val="00F34433"/>
  </w:style>
  <w:style w:type="paragraph" w:customStyle="1" w:styleId="9C83FB99EA94424AA440C82DF8D287E2">
    <w:name w:val="9C83FB99EA94424AA440C82DF8D287E2"/>
    <w:rsid w:val="00F34433"/>
  </w:style>
  <w:style w:type="paragraph" w:customStyle="1" w:styleId="4C317309ABBC487CBBFB0CEB0D6BBC0E">
    <w:name w:val="4C317309ABBC487CBBFB0CEB0D6BBC0E"/>
    <w:rsid w:val="00F34433"/>
  </w:style>
  <w:style w:type="paragraph" w:customStyle="1" w:styleId="2B5F0FC98C484BFEA19953F6C72DB052">
    <w:name w:val="2B5F0FC98C484BFEA19953F6C72DB052"/>
    <w:rsid w:val="00F34433"/>
  </w:style>
  <w:style w:type="paragraph" w:customStyle="1" w:styleId="514E10BD2BD54C7F851256AF8669A8AF">
    <w:name w:val="514E10BD2BD54C7F851256AF8669A8AF"/>
    <w:rsid w:val="00F34433"/>
  </w:style>
  <w:style w:type="paragraph" w:customStyle="1" w:styleId="0FFFA65D98DB404CA4CB7E72F574D09D">
    <w:name w:val="0FFFA65D98DB404CA4CB7E72F574D09D"/>
    <w:rsid w:val="00F34433"/>
  </w:style>
  <w:style w:type="paragraph" w:customStyle="1" w:styleId="12287118F60C469687853D4E3046A8B4">
    <w:name w:val="12287118F60C469687853D4E3046A8B4"/>
    <w:rsid w:val="00F34433"/>
  </w:style>
  <w:style w:type="paragraph" w:customStyle="1" w:styleId="67D653851FBF4BFD84433F270088F907">
    <w:name w:val="67D653851FBF4BFD84433F270088F907"/>
    <w:rsid w:val="00F34433"/>
  </w:style>
  <w:style w:type="paragraph" w:customStyle="1" w:styleId="1F9B23C4ED144BAC8CBD9EDD8FC0A97C">
    <w:name w:val="1F9B23C4ED144BAC8CBD9EDD8FC0A97C"/>
    <w:rsid w:val="00F34433"/>
  </w:style>
  <w:style w:type="paragraph" w:customStyle="1" w:styleId="6E43C8CA204841B885162230619B3AE3">
    <w:name w:val="6E43C8CA204841B885162230619B3AE3"/>
    <w:rsid w:val="00F34433"/>
  </w:style>
  <w:style w:type="paragraph" w:customStyle="1" w:styleId="9A1B26715EE8477DB4F640EAD4FFBD83">
    <w:name w:val="9A1B26715EE8477DB4F640EAD4FFBD83"/>
    <w:rsid w:val="00F34433"/>
  </w:style>
  <w:style w:type="paragraph" w:customStyle="1" w:styleId="BE0ACD8C03904CA19253579E6313F205">
    <w:name w:val="BE0ACD8C03904CA19253579E6313F205"/>
    <w:rsid w:val="00F34433"/>
  </w:style>
  <w:style w:type="paragraph" w:customStyle="1" w:styleId="D3E43990525C4CD79FAD8DFBEF9A38A0">
    <w:name w:val="D3E43990525C4CD79FAD8DFBEF9A38A0"/>
    <w:rsid w:val="00F34433"/>
  </w:style>
  <w:style w:type="paragraph" w:customStyle="1" w:styleId="75BEB20BC4EB4EB998D7876A586A38BB">
    <w:name w:val="75BEB20BC4EB4EB998D7876A586A38BB"/>
    <w:rsid w:val="00F34433"/>
  </w:style>
  <w:style w:type="paragraph" w:customStyle="1" w:styleId="B9B52EC4F02C47EDABAA4FA1FC161FB2">
    <w:name w:val="B9B52EC4F02C47EDABAA4FA1FC161FB2"/>
    <w:rsid w:val="00F34433"/>
  </w:style>
  <w:style w:type="paragraph" w:customStyle="1" w:styleId="E6B8BB9B85E44462A9BEBAE0E0E1C4D5">
    <w:name w:val="E6B8BB9B85E44462A9BEBAE0E0E1C4D5"/>
    <w:rsid w:val="00F34433"/>
  </w:style>
  <w:style w:type="paragraph" w:customStyle="1" w:styleId="2D3CA93A60DE42918D34F7496113F79B">
    <w:name w:val="2D3CA93A60DE42918D34F7496113F79B"/>
    <w:rsid w:val="00F34433"/>
  </w:style>
  <w:style w:type="paragraph" w:customStyle="1" w:styleId="DC323C79A49F42548B97C072AB05F4E5">
    <w:name w:val="DC323C79A49F42548B97C072AB05F4E5"/>
    <w:rsid w:val="00F34433"/>
  </w:style>
  <w:style w:type="paragraph" w:customStyle="1" w:styleId="ED55340A069541049AF90AB7DAB275FE">
    <w:name w:val="ED55340A069541049AF90AB7DAB275FE"/>
    <w:rsid w:val="00F34433"/>
  </w:style>
  <w:style w:type="paragraph" w:customStyle="1" w:styleId="E710BE7B21294E71B6DB1180C7D38EDC">
    <w:name w:val="E710BE7B21294E71B6DB1180C7D38EDC"/>
    <w:rsid w:val="00F34433"/>
  </w:style>
  <w:style w:type="paragraph" w:customStyle="1" w:styleId="3244819D36D14C679788DDE67B87CFD8">
    <w:name w:val="3244819D36D14C679788DDE67B87CFD8"/>
    <w:rsid w:val="00F34433"/>
  </w:style>
  <w:style w:type="paragraph" w:customStyle="1" w:styleId="5C6703D91D924EDE9865899CDA30DDD6">
    <w:name w:val="5C6703D91D924EDE9865899CDA30DDD6"/>
    <w:rsid w:val="00F34433"/>
  </w:style>
  <w:style w:type="paragraph" w:customStyle="1" w:styleId="1058A4FDCF4A42DFA767571A3BBE5861">
    <w:name w:val="1058A4FDCF4A42DFA767571A3BBE5861"/>
    <w:rsid w:val="00F34433"/>
  </w:style>
  <w:style w:type="paragraph" w:customStyle="1" w:styleId="8CCDC2C2DE884B0F9FAE43D321308E39">
    <w:name w:val="8CCDC2C2DE884B0F9FAE43D321308E39"/>
    <w:rsid w:val="00F34433"/>
  </w:style>
  <w:style w:type="paragraph" w:customStyle="1" w:styleId="C441216EDF27415B9DB7B23E68F91C96">
    <w:name w:val="C441216EDF27415B9DB7B23E68F91C96"/>
    <w:rsid w:val="00F34433"/>
  </w:style>
  <w:style w:type="paragraph" w:customStyle="1" w:styleId="E5E3A3AA21FA42B8BC898EC91A794A27">
    <w:name w:val="E5E3A3AA21FA42B8BC898EC91A794A27"/>
    <w:rsid w:val="00F34433"/>
  </w:style>
  <w:style w:type="paragraph" w:customStyle="1" w:styleId="E242DAECF6F2412D825EFA1F8B4A6F27">
    <w:name w:val="E242DAECF6F2412D825EFA1F8B4A6F27"/>
    <w:rsid w:val="00F34433"/>
  </w:style>
  <w:style w:type="paragraph" w:customStyle="1" w:styleId="E547AFAAA9804C4D8440BF58DF55CD1C">
    <w:name w:val="E547AFAAA9804C4D8440BF58DF55CD1C"/>
    <w:rsid w:val="00F34433"/>
  </w:style>
  <w:style w:type="paragraph" w:customStyle="1" w:styleId="8102C0027C3349728EEE4B642E8394BF">
    <w:name w:val="8102C0027C3349728EEE4B642E8394BF"/>
    <w:rsid w:val="00F34433"/>
  </w:style>
  <w:style w:type="paragraph" w:customStyle="1" w:styleId="9F5421602B924F72A2AAB23C08E9B6CF">
    <w:name w:val="9F5421602B924F72A2AAB23C08E9B6CF"/>
    <w:rsid w:val="00F34433"/>
  </w:style>
  <w:style w:type="paragraph" w:customStyle="1" w:styleId="5D74110E912B4EBB870A2FE9AF5120ED">
    <w:name w:val="5D74110E912B4EBB870A2FE9AF5120ED"/>
    <w:rsid w:val="00F34433"/>
  </w:style>
  <w:style w:type="paragraph" w:customStyle="1" w:styleId="CBB9208E434B48DD9FD6EBB3738794EC">
    <w:name w:val="CBB9208E434B48DD9FD6EBB3738794EC"/>
    <w:rsid w:val="00F34433"/>
  </w:style>
  <w:style w:type="paragraph" w:customStyle="1" w:styleId="744C8E1A699C4A4385A6B83E1C3081E1">
    <w:name w:val="744C8E1A699C4A4385A6B83E1C3081E1"/>
    <w:rsid w:val="00F34433"/>
  </w:style>
  <w:style w:type="paragraph" w:customStyle="1" w:styleId="7B3B92F3D90D4CB89209C8ACD497797B">
    <w:name w:val="7B3B92F3D90D4CB89209C8ACD497797B"/>
    <w:rsid w:val="00F34433"/>
  </w:style>
  <w:style w:type="paragraph" w:customStyle="1" w:styleId="64F63BFD7BE140EBBBC4049661406FE2">
    <w:name w:val="64F63BFD7BE140EBBBC4049661406FE2"/>
    <w:rsid w:val="00F34433"/>
  </w:style>
  <w:style w:type="paragraph" w:customStyle="1" w:styleId="32FF0E6B77CE482D8AA3D42719627C60">
    <w:name w:val="32FF0E6B77CE482D8AA3D42719627C60"/>
    <w:rsid w:val="00F34433"/>
  </w:style>
  <w:style w:type="paragraph" w:customStyle="1" w:styleId="AF8D9D1FE1FE444C876A6E6301F9294A">
    <w:name w:val="AF8D9D1FE1FE444C876A6E6301F9294A"/>
    <w:rsid w:val="00F34433"/>
  </w:style>
  <w:style w:type="paragraph" w:customStyle="1" w:styleId="41D49A5A220840F0BF4D6006AB98DBD6">
    <w:name w:val="41D49A5A220840F0BF4D6006AB98DBD6"/>
    <w:rsid w:val="00F34433"/>
  </w:style>
  <w:style w:type="paragraph" w:customStyle="1" w:styleId="E90EDD0EC9C74AD0A63243FB8545E7B3">
    <w:name w:val="E90EDD0EC9C74AD0A63243FB8545E7B3"/>
    <w:rsid w:val="00F34433"/>
  </w:style>
  <w:style w:type="paragraph" w:customStyle="1" w:styleId="B29F4DE6B9514B8AADE78040C5FEF603">
    <w:name w:val="B29F4DE6B9514B8AADE78040C5FEF603"/>
    <w:rsid w:val="00F34433"/>
  </w:style>
  <w:style w:type="paragraph" w:customStyle="1" w:styleId="E9C63E7E82B44409B2AD5D9FB5CA9FDA">
    <w:name w:val="E9C63E7E82B44409B2AD5D9FB5CA9FDA"/>
    <w:rsid w:val="00F34433"/>
  </w:style>
  <w:style w:type="paragraph" w:customStyle="1" w:styleId="6FDC1517C8D44BB7A02483513E2E7042">
    <w:name w:val="6FDC1517C8D44BB7A02483513E2E7042"/>
    <w:rsid w:val="00F34433"/>
  </w:style>
  <w:style w:type="paragraph" w:customStyle="1" w:styleId="8945C61B0453400293157CFF09174E46">
    <w:name w:val="8945C61B0453400293157CFF09174E46"/>
    <w:rsid w:val="00F34433"/>
  </w:style>
  <w:style w:type="paragraph" w:customStyle="1" w:styleId="B3AF2D08222641398EE1319A9CA84FF0">
    <w:name w:val="B3AF2D08222641398EE1319A9CA84FF0"/>
    <w:rsid w:val="00F34433"/>
  </w:style>
  <w:style w:type="paragraph" w:customStyle="1" w:styleId="6C1869826CF44FEAAE9F149766B62861">
    <w:name w:val="6C1869826CF44FEAAE9F149766B62861"/>
    <w:rsid w:val="00F34433"/>
  </w:style>
  <w:style w:type="paragraph" w:customStyle="1" w:styleId="22081989392446828CDB78F9E40CAAD8">
    <w:name w:val="22081989392446828CDB78F9E40CAAD8"/>
    <w:rsid w:val="00F34433"/>
  </w:style>
  <w:style w:type="paragraph" w:customStyle="1" w:styleId="829CAA70724C4FB18E9E0650F0E4050A">
    <w:name w:val="829CAA70724C4FB18E9E0650F0E4050A"/>
    <w:rsid w:val="00F34433"/>
  </w:style>
  <w:style w:type="paragraph" w:customStyle="1" w:styleId="882C813CEF63468E85928718FB493464">
    <w:name w:val="882C813CEF63468E85928718FB493464"/>
    <w:rsid w:val="00F34433"/>
  </w:style>
  <w:style w:type="paragraph" w:customStyle="1" w:styleId="6F6942D200FC4792A67D44E43368EFE3">
    <w:name w:val="6F6942D200FC4792A67D44E43368EFE3"/>
    <w:rsid w:val="00F34433"/>
  </w:style>
  <w:style w:type="paragraph" w:customStyle="1" w:styleId="24ED3CA4A690424D9DB5B3F92B0D72B8">
    <w:name w:val="24ED3CA4A690424D9DB5B3F92B0D72B8"/>
    <w:rsid w:val="00F34433"/>
  </w:style>
  <w:style w:type="paragraph" w:customStyle="1" w:styleId="8E121111B48948DDA4E8913762632CC2">
    <w:name w:val="8E121111B48948DDA4E8913762632CC2"/>
    <w:rsid w:val="00F34433"/>
  </w:style>
  <w:style w:type="paragraph" w:customStyle="1" w:styleId="923D994806A44A888661CD5E390E812C">
    <w:name w:val="923D994806A44A888661CD5E390E812C"/>
    <w:rsid w:val="00F34433"/>
  </w:style>
  <w:style w:type="paragraph" w:customStyle="1" w:styleId="D368FAFC4E1C471090E0CF1DB93B739C">
    <w:name w:val="D368FAFC4E1C471090E0CF1DB93B739C"/>
    <w:rsid w:val="00F34433"/>
  </w:style>
  <w:style w:type="paragraph" w:customStyle="1" w:styleId="00C6F13094BF47A9A4C6A0727BF95BB1">
    <w:name w:val="00C6F13094BF47A9A4C6A0727BF95BB1"/>
    <w:rsid w:val="00F34433"/>
  </w:style>
  <w:style w:type="paragraph" w:customStyle="1" w:styleId="76D786C3416E4110A160D6F2506A6236">
    <w:name w:val="76D786C3416E4110A160D6F2506A6236"/>
    <w:rsid w:val="00F34433"/>
  </w:style>
  <w:style w:type="paragraph" w:customStyle="1" w:styleId="024FF0F8A748459AAA42FDA190EBB644">
    <w:name w:val="024FF0F8A748459AAA42FDA190EBB644"/>
    <w:rsid w:val="00F34433"/>
  </w:style>
  <w:style w:type="paragraph" w:customStyle="1" w:styleId="A6404FF06E8C4DCB977C29647B8CC557">
    <w:name w:val="A6404FF06E8C4DCB977C29647B8CC557"/>
    <w:rsid w:val="00F34433"/>
  </w:style>
  <w:style w:type="paragraph" w:customStyle="1" w:styleId="95FC6744A3BD47519CD15BDB45D22497">
    <w:name w:val="95FC6744A3BD47519CD15BDB45D22497"/>
    <w:rsid w:val="00F34433"/>
  </w:style>
  <w:style w:type="paragraph" w:customStyle="1" w:styleId="52F7FB98DAEA405EA112055389A0FA6C">
    <w:name w:val="52F7FB98DAEA405EA112055389A0FA6C"/>
    <w:rsid w:val="00F34433"/>
  </w:style>
  <w:style w:type="paragraph" w:customStyle="1" w:styleId="18F35DB4F7474F76998F5DA3DC88D748">
    <w:name w:val="18F35DB4F7474F76998F5DA3DC88D748"/>
    <w:rsid w:val="00F34433"/>
  </w:style>
  <w:style w:type="paragraph" w:customStyle="1" w:styleId="65BCFAF4DC9649D2A0CC841369DBE656">
    <w:name w:val="65BCFAF4DC9649D2A0CC841369DBE656"/>
    <w:rsid w:val="00F34433"/>
  </w:style>
  <w:style w:type="paragraph" w:customStyle="1" w:styleId="7E30783787344C0089EDA305C80F17BD">
    <w:name w:val="7E30783787344C0089EDA305C80F17BD"/>
    <w:rsid w:val="00F34433"/>
  </w:style>
  <w:style w:type="paragraph" w:customStyle="1" w:styleId="22B050CF3DE84030B4DEE75B2112065B">
    <w:name w:val="22B050CF3DE84030B4DEE75B2112065B"/>
    <w:rsid w:val="00F34433"/>
  </w:style>
  <w:style w:type="paragraph" w:customStyle="1" w:styleId="D9866A6A867F4BB3BC439241632C2B0D">
    <w:name w:val="D9866A6A867F4BB3BC439241632C2B0D"/>
    <w:rsid w:val="00F34433"/>
  </w:style>
  <w:style w:type="paragraph" w:customStyle="1" w:styleId="7E0E40E76DB54C6BA39386AF5DCC0B90">
    <w:name w:val="7E0E40E76DB54C6BA39386AF5DCC0B90"/>
    <w:rsid w:val="00F34433"/>
  </w:style>
  <w:style w:type="paragraph" w:customStyle="1" w:styleId="14E164483C3440F3909B7EBD90B1CA47">
    <w:name w:val="14E164483C3440F3909B7EBD90B1CA47"/>
    <w:rsid w:val="00F34433"/>
  </w:style>
  <w:style w:type="paragraph" w:customStyle="1" w:styleId="C5B1E8A4BFA747B49BE27346D030B9C2">
    <w:name w:val="C5B1E8A4BFA747B49BE27346D030B9C2"/>
    <w:rsid w:val="00F34433"/>
  </w:style>
  <w:style w:type="paragraph" w:customStyle="1" w:styleId="8D6383DD3ECF47E9BF9DE0BB5536C07B">
    <w:name w:val="8D6383DD3ECF47E9BF9DE0BB5536C07B"/>
    <w:rsid w:val="00F34433"/>
  </w:style>
  <w:style w:type="paragraph" w:customStyle="1" w:styleId="EA030EEA624A4CB89F97A9DC7A700CB0">
    <w:name w:val="EA030EEA624A4CB89F97A9DC7A700CB0"/>
    <w:rsid w:val="00F34433"/>
  </w:style>
  <w:style w:type="paragraph" w:customStyle="1" w:styleId="0A20535113A24E88877E8AFBE5303DAE">
    <w:name w:val="0A20535113A24E88877E8AFBE5303DAE"/>
    <w:rsid w:val="00F34433"/>
  </w:style>
  <w:style w:type="paragraph" w:customStyle="1" w:styleId="FC3F9FABF67944EC9D11E7C150BDB25F">
    <w:name w:val="FC3F9FABF67944EC9D11E7C150BDB25F"/>
    <w:rsid w:val="00F34433"/>
  </w:style>
  <w:style w:type="paragraph" w:customStyle="1" w:styleId="9DA0D9E8AC3E4A9BB90A5CEA550F8CE0">
    <w:name w:val="9DA0D9E8AC3E4A9BB90A5CEA550F8CE0"/>
    <w:rsid w:val="00F34433"/>
  </w:style>
  <w:style w:type="paragraph" w:customStyle="1" w:styleId="9138782340024BEFA2C9BB8499CF1ADA">
    <w:name w:val="9138782340024BEFA2C9BB8499CF1ADA"/>
    <w:rsid w:val="00F34433"/>
  </w:style>
  <w:style w:type="paragraph" w:customStyle="1" w:styleId="2D9FDD1BFCAF476893F45CC188BA593E">
    <w:name w:val="2D9FDD1BFCAF476893F45CC188BA593E"/>
    <w:rsid w:val="00F34433"/>
  </w:style>
  <w:style w:type="paragraph" w:customStyle="1" w:styleId="5F04D8BC2D2B4807A9ED904C0C9BB272">
    <w:name w:val="5F04D8BC2D2B4807A9ED904C0C9BB272"/>
    <w:rsid w:val="00F34433"/>
  </w:style>
  <w:style w:type="paragraph" w:customStyle="1" w:styleId="3CDD201F8CAC4F2EBC34520E813C43DC">
    <w:name w:val="3CDD201F8CAC4F2EBC34520E813C43DC"/>
    <w:rsid w:val="00F34433"/>
  </w:style>
  <w:style w:type="paragraph" w:customStyle="1" w:styleId="9235284529354C158C2A5A8EBD6D0473">
    <w:name w:val="9235284529354C158C2A5A8EBD6D0473"/>
    <w:rsid w:val="00F34433"/>
  </w:style>
  <w:style w:type="paragraph" w:customStyle="1" w:styleId="63CED8E0F1D64248A64BD9E24C9ADBA7">
    <w:name w:val="63CED8E0F1D64248A64BD9E24C9ADBA7"/>
    <w:rsid w:val="00F34433"/>
  </w:style>
  <w:style w:type="paragraph" w:customStyle="1" w:styleId="092C1DDE94E5465587C49B2D28BA399B">
    <w:name w:val="092C1DDE94E5465587C49B2D28BA399B"/>
    <w:rsid w:val="00F34433"/>
  </w:style>
  <w:style w:type="paragraph" w:customStyle="1" w:styleId="1992353CEDC244B7A360953AD275C572">
    <w:name w:val="1992353CEDC244B7A360953AD275C572"/>
    <w:rsid w:val="00F34433"/>
  </w:style>
  <w:style w:type="paragraph" w:customStyle="1" w:styleId="C6F6FC09BC1144A6AAC84325A277DD4A">
    <w:name w:val="C6F6FC09BC1144A6AAC84325A277DD4A"/>
    <w:rsid w:val="00F34433"/>
  </w:style>
  <w:style w:type="paragraph" w:customStyle="1" w:styleId="DEDBB51C72D247CCAD229D732471BEF3">
    <w:name w:val="DEDBB51C72D247CCAD229D732471BEF3"/>
    <w:rsid w:val="00F34433"/>
  </w:style>
  <w:style w:type="paragraph" w:customStyle="1" w:styleId="30B160D428C2402BAE9B099D12463C3B">
    <w:name w:val="30B160D428C2402BAE9B099D12463C3B"/>
    <w:rsid w:val="00F34433"/>
  </w:style>
  <w:style w:type="paragraph" w:customStyle="1" w:styleId="EE64F4752CAE430D86EB52008724BD66">
    <w:name w:val="EE64F4752CAE430D86EB52008724BD66"/>
    <w:rsid w:val="00F34433"/>
  </w:style>
  <w:style w:type="paragraph" w:customStyle="1" w:styleId="78F4A42B9580447EB0AF13677A4D1C89">
    <w:name w:val="78F4A42B9580447EB0AF13677A4D1C89"/>
    <w:rsid w:val="00F34433"/>
  </w:style>
  <w:style w:type="paragraph" w:customStyle="1" w:styleId="232E89678CDC40C195A93AD71440792C">
    <w:name w:val="232E89678CDC40C195A93AD71440792C"/>
    <w:rsid w:val="00F34433"/>
  </w:style>
  <w:style w:type="paragraph" w:customStyle="1" w:styleId="4B3AF02D63FD469B8A248C445D1DEDB8">
    <w:name w:val="4B3AF02D63FD469B8A248C445D1DEDB8"/>
    <w:rsid w:val="00F34433"/>
  </w:style>
  <w:style w:type="paragraph" w:customStyle="1" w:styleId="19CFB078F5B94CDB8C1555C1AE738128">
    <w:name w:val="19CFB078F5B94CDB8C1555C1AE738128"/>
    <w:rsid w:val="00F34433"/>
  </w:style>
  <w:style w:type="paragraph" w:customStyle="1" w:styleId="161B5C2DC5714384AE3CB48CB8FCA821">
    <w:name w:val="161B5C2DC5714384AE3CB48CB8FCA821"/>
    <w:rsid w:val="00F34433"/>
  </w:style>
  <w:style w:type="paragraph" w:customStyle="1" w:styleId="AAA663A8F6674D6B834B11B5EE53EB7D">
    <w:name w:val="AAA663A8F6674D6B834B11B5EE53EB7D"/>
    <w:rsid w:val="00F34433"/>
  </w:style>
  <w:style w:type="paragraph" w:customStyle="1" w:styleId="BCE3F9A4D01448A6A49FFD682D69ABA9">
    <w:name w:val="BCE3F9A4D01448A6A49FFD682D69ABA9"/>
    <w:rsid w:val="00F34433"/>
  </w:style>
  <w:style w:type="paragraph" w:customStyle="1" w:styleId="2FCB9B658929430EBF5255E0EC044582">
    <w:name w:val="2FCB9B658929430EBF5255E0EC044582"/>
    <w:rsid w:val="00F34433"/>
  </w:style>
  <w:style w:type="paragraph" w:customStyle="1" w:styleId="DE303A44D5C74DDCBD65222F725BB388">
    <w:name w:val="DE303A44D5C74DDCBD65222F725BB388"/>
    <w:rsid w:val="00F34433"/>
  </w:style>
  <w:style w:type="paragraph" w:customStyle="1" w:styleId="2FF51015B2C84C52AF330AD0CC3E564F">
    <w:name w:val="2FF51015B2C84C52AF330AD0CC3E564F"/>
    <w:rsid w:val="00F34433"/>
  </w:style>
  <w:style w:type="paragraph" w:customStyle="1" w:styleId="D30D303CBA154FD9A0EEEDA3290783B8">
    <w:name w:val="D30D303CBA154FD9A0EEEDA3290783B8"/>
    <w:rsid w:val="00F34433"/>
  </w:style>
  <w:style w:type="paragraph" w:customStyle="1" w:styleId="33E213BEAB48412FB8A7A466680CC20F">
    <w:name w:val="33E213BEAB48412FB8A7A466680CC20F"/>
    <w:rsid w:val="00F34433"/>
  </w:style>
  <w:style w:type="paragraph" w:customStyle="1" w:styleId="34851EEDF9EA47B7A3E690E332C778FD">
    <w:name w:val="34851EEDF9EA47B7A3E690E332C778FD"/>
    <w:rsid w:val="00F34433"/>
  </w:style>
  <w:style w:type="paragraph" w:customStyle="1" w:styleId="38F9E8438D3441A784D5B9E0E044BBEC">
    <w:name w:val="38F9E8438D3441A784D5B9E0E044BBEC"/>
    <w:rsid w:val="00F34433"/>
  </w:style>
  <w:style w:type="paragraph" w:customStyle="1" w:styleId="1C81DE604B1C428B87E492F899A4EDDC">
    <w:name w:val="1C81DE604B1C428B87E492F899A4EDDC"/>
    <w:rsid w:val="00F34433"/>
  </w:style>
  <w:style w:type="paragraph" w:customStyle="1" w:styleId="C74D4143908A4CC893C792206775074C">
    <w:name w:val="C74D4143908A4CC893C792206775074C"/>
    <w:rsid w:val="00F34433"/>
  </w:style>
  <w:style w:type="paragraph" w:customStyle="1" w:styleId="F710F7B3284247228B238F526B745845">
    <w:name w:val="F710F7B3284247228B238F526B745845"/>
    <w:rsid w:val="00F34433"/>
  </w:style>
  <w:style w:type="paragraph" w:customStyle="1" w:styleId="E6AF46A50FB9490AA1DFA7F7CB3C9B6D">
    <w:name w:val="E6AF46A50FB9490AA1DFA7F7CB3C9B6D"/>
    <w:rsid w:val="00F34433"/>
  </w:style>
  <w:style w:type="paragraph" w:customStyle="1" w:styleId="C6D0E4D2D77A49B19A8E7E7BEEE58ACE">
    <w:name w:val="C6D0E4D2D77A49B19A8E7E7BEEE58ACE"/>
    <w:rsid w:val="00F34433"/>
  </w:style>
  <w:style w:type="paragraph" w:customStyle="1" w:styleId="3B4494E76D6441AC84D84EC6047B13DA">
    <w:name w:val="3B4494E76D6441AC84D84EC6047B13DA"/>
    <w:rsid w:val="00F34433"/>
  </w:style>
  <w:style w:type="paragraph" w:customStyle="1" w:styleId="BF53824308F148D9AD7EC9175FAE4485">
    <w:name w:val="BF53824308F148D9AD7EC9175FAE4485"/>
    <w:rsid w:val="00F34433"/>
  </w:style>
  <w:style w:type="paragraph" w:customStyle="1" w:styleId="65F60EBEE852465D831D691E7882F6B7">
    <w:name w:val="65F60EBEE852465D831D691E7882F6B7"/>
    <w:rsid w:val="00F34433"/>
  </w:style>
  <w:style w:type="paragraph" w:customStyle="1" w:styleId="257C1AF171FF4BAF98AC47D446E9764A">
    <w:name w:val="257C1AF171FF4BAF98AC47D446E9764A"/>
    <w:rsid w:val="00F34433"/>
  </w:style>
  <w:style w:type="paragraph" w:customStyle="1" w:styleId="BC1D71DF180A44FF8BDB3A57933A5272">
    <w:name w:val="BC1D71DF180A44FF8BDB3A57933A5272"/>
    <w:rsid w:val="00F34433"/>
  </w:style>
  <w:style w:type="paragraph" w:customStyle="1" w:styleId="A971E1A611B5458C89BB5FA4E7644F46">
    <w:name w:val="A971E1A611B5458C89BB5FA4E7644F46"/>
    <w:rsid w:val="00F34433"/>
  </w:style>
  <w:style w:type="paragraph" w:customStyle="1" w:styleId="2A2A6BFAD4B6488DADDB12E7F00B4EB0">
    <w:name w:val="2A2A6BFAD4B6488DADDB12E7F00B4EB0"/>
    <w:rsid w:val="00F34433"/>
  </w:style>
  <w:style w:type="paragraph" w:customStyle="1" w:styleId="4F4109F1966A44A081539415ECE2F843">
    <w:name w:val="4F4109F1966A44A081539415ECE2F843"/>
    <w:rsid w:val="00F34433"/>
  </w:style>
  <w:style w:type="paragraph" w:customStyle="1" w:styleId="DAAFF890A5BC495084B99A4302C929B0">
    <w:name w:val="DAAFF890A5BC495084B99A4302C929B0"/>
    <w:rsid w:val="00F34433"/>
  </w:style>
  <w:style w:type="paragraph" w:customStyle="1" w:styleId="54A6AA3A4B2E4D8ABC753A2ED8D54F7E">
    <w:name w:val="54A6AA3A4B2E4D8ABC753A2ED8D54F7E"/>
    <w:rsid w:val="00F34433"/>
  </w:style>
  <w:style w:type="paragraph" w:customStyle="1" w:styleId="4902C9E0F08F4F248005C0CC335437AC">
    <w:name w:val="4902C9E0F08F4F248005C0CC335437AC"/>
    <w:rsid w:val="00F34433"/>
  </w:style>
  <w:style w:type="paragraph" w:customStyle="1" w:styleId="D9E751A4FC924D9C9172268FC25DE3C1">
    <w:name w:val="D9E751A4FC924D9C9172268FC25DE3C1"/>
    <w:rsid w:val="00F34433"/>
  </w:style>
  <w:style w:type="paragraph" w:customStyle="1" w:styleId="2ED1B8C926BD4B2F9998575F6E51910C">
    <w:name w:val="2ED1B8C926BD4B2F9998575F6E51910C"/>
    <w:rsid w:val="00F34433"/>
  </w:style>
  <w:style w:type="paragraph" w:customStyle="1" w:styleId="B90B60E600B74F888A082CC664CC6D80">
    <w:name w:val="B90B60E600B74F888A082CC664CC6D80"/>
    <w:rsid w:val="00F34433"/>
  </w:style>
  <w:style w:type="paragraph" w:customStyle="1" w:styleId="C0AFFBD8C3DC493DB8F0E8681B7C7874">
    <w:name w:val="C0AFFBD8C3DC493DB8F0E8681B7C7874"/>
    <w:rsid w:val="00F34433"/>
  </w:style>
  <w:style w:type="paragraph" w:customStyle="1" w:styleId="FCE019E13D474CB0A2C5A4FDF16773EC">
    <w:name w:val="FCE019E13D474CB0A2C5A4FDF16773EC"/>
    <w:rsid w:val="00F34433"/>
  </w:style>
  <w:style w:type="paragraph" w:customStyle="1" w:styleId="A282DCE141EF4414B26CDA2D0CEF55F7">
    <w:name w:val="A282DCE141EF4414B26CDA2D0CEF55F7"/>
    <w:rsid w:val="00F34433"/>
  </w:style>
  <w:style w:type="paragraph" w:customStyle="1" w:styleId="F384E90A2F3C495EAAFF67F1A9214853">
    <w:name w:val="F384E90A2F3C495EAAFF67F1A9214853"/>
    <w:rsid w:val="00F34433"/>
  </w:style>
  <w:style w:type="paragraph" w:customStyle="1" w:styleId="BED66228B4C14318845DF4129E863012">
    <w:name w:val="BED66228B4C14318845DF4129E863012"/>
    <w:rsid w:val="00F34433"/>
  </w:style>
  <w:style w:type="paragraph" w:customStyle="1" w:styleId="1C8CAAFA0C6F494EA6D342E90670C996">
    <w:name w:val="1C8CAAFA0C6F494EA6D342E90670C996"/>
    <w:rsid w:val="00F34433"/>
  </w:style>
  <w:style w:type="paragraph" w:customStyle="1" w:styleId="D4F53131819A465D988938AECF8A77A7">
    <w:name w:val="D4F53131819A465D988938AECF8A77A7"/>
    <w:rsid w:val="00F34433"/>
  </w:style>
  <w:style w:type="paragraph" w:customStyle="1" w:styleId="BCA7C51271B9449F99E0AC9B776E5715">
    <w:name w:val="BCA7C51271B9449F99E0AC9B776E5715"/>
    <w:rsid w:val="00F34433"/>
  </w:style>
  <w:style w:type="paragraph" w:customStyle="1" w:styleId="E3EAE11FB05E4D6795A2406E551362AC">
    <w:name w:val="E3EAE11FB05E4D6795A2406E551362AC"/>
    <w:rsid w:val="00F34433"/>
  </w:style>
  <w:style w:type="paragraph" w:customStyle="1" w:styleId="5986ED6E53674193A43DA440EA92DE8D">
    <w:name w:val="5986ED6E53674193A43DA440EA92DE8D"/>
    <w:rsid w:val="00F34433"/>
  </w:style>
  <w:style w:type="paragraph" w:customStyle="1" w:styleId="DD109E671CA247529A438957A2FA6398">
    <w:name w:val="DD109E671CA247529A438957A2FA6398"/>
    <w:rsid w:val="00F34433"/>
  </w:style>
  <w:style w:type="paragraph" w:customStyle="1" w:styleId="0E57A9DA4DD9443FB94117FAD73FC301">
    <w:name w:val="0E57A9DA4DD9443FB94117FAD73FC301"/>
    <w:rsid w:val="00F34433"/>
  </w:style>
  <w:style w:type="paragraph" w:customStyle="1" w:styleId="99067D48B93A44ECBBE7EB1916114E82">
    <w:name w:val="99067D48B93A44ECBBE7EB1916114E82"/>
    <w:rsid w:val="00F34433"/>
  </w:style>
  <w:style w:type="paragraph" w:customStyle="1" w:styleId="B6E0477BFC094E19A15A634C7C899DC4">
    <w:name w:val="B6E0477BFC094E19A15A634C7C899DC4"/>
    <w:rsid w:val="00F34433"/>
  </w:style>
  <w:style w:type="paragraph" w:customStyle="1" w:styleId="FF17FFD670414D428910F40E8AE23C07">
    <w:name w:val="FF17FFD670414D428910F40E8AE23C07"/>
    <w:rsid w:val="00F34433"/>
  </w:style>
  <w:style w:type="paragraph" w:customStyle="1" w:styleId="01A4EF48D8C4427B8EDC247FB709D70F">
    <w:name w:val="01A4EF48D8C4427B8EDC247FB709D70F"/>
    <w:rsid w:val="00F34433"/>
  </w:style>
  <w:style w:type="paragraph" w:customStyle="1" w:styleId="0144E050239B4459A766D8D42E2827AD">
    <w:name w:val="0144E050239B4459A766D8D42E2827AD"/>
    <w:rsid w:val="00F34433"/>
  </w:style>
  <w:style w:type="paragraph" w:customStyle="1" w:styleId="8B237D10C73042EABE232E19EAC5DEAD">
    <w:name w:val="8B237D10C73042EABE232E19EAC5DEAD"/>
    <w:rsid w:val="00F34433"/>
  </w:style>
  <w:style w:type="paragraph" w:customStyle="1" w:styleId="797EE7D8868E4A25B5CDCC728522E5D1">
    <w:name w:val="797EE7D8868E4A25B5CDCC728522E5D1"/>
    <w:rsid w:val="00F34433"/>
  </w:style>
  <w:style w:type="paragraph" w:customStyle="1" w:styleId="C4C0037441FA4A51B5F0BD3A5A933FCB">
    <w:name w:val="C4C0037441FA4A51B5F0BD3A5A933FCB"/>
    <w:rsid w:val="00F34433"/>
  </w:style>
  <w:style w:type="paragraph" w:customStyle="1" w:styleId="5CD03F1B074146DC9BD5F1A16B780140">
    <w:name w:val="5CD03F1B074146DC9BD5F1A16B780140"/>
    <w:rsid w:val="00F34433"/>
  </w:style>
  <w:style w:type="paragraph" w:customStyle="1" w:styleId="C1BCAB00D9914AD4812A80459CF0FD65">
    <w:name w:val="C1BCAB00D9914AD4812A80459CF0FD65"/>
    <w:rsid w:val="00F34433"/>
  </w:style>
  <w:style w:type="paragraph" w:customStyle="1" w:styleId="1CB0B6F9ECD345E5B90BFE557AFEA6E8">
    <w:name w:val="1CB0B6F9ECD345E5B90BFE557AFEA6E8"/>
    <w:rsid w:val="00F34433"/>
  </w:style>
  <w:style w:type="paragraph" w:customStyle="1" w:styleId="411D3C73E1F84033B3C93090853D1701">
    <w:name w:val="411D3C73E1F84033B3C93090853D1701"/>
    <w:rsid w:val="00F34433"/>
  </w:style>
  <w:style w:type="paragraph" w:customStyle="1" w:styleId="90D7BEFAD59A404A90727C67951F6A59">
    <w:name w:val="90D7BEFAD59A404A90727C67951F6A59"/>
    <w:rsid w:val="00F34433"/>
  </w:style>
  <w:style w:type="paragraph" w:customStyle="1" w:styleId="DF4AA991BD6C4FDF91B92D89D448288B">
    <w:name w:val="DF4AA991BD6C4FDF91B92D89D448288B"/>
    <w:rsid w:val="00F34433"/>
  </w:style>
  <w:style w:type="paragraph" w:customStyle="1" w:styleId="2723650F38924F758E0AB96A0A3EF287">
    <w:name w:val="2723650F38924F758E0AB96A0A3EF287"/>
    <w:rsid w:val="00F34433"/>
  </w:style>
  <w:style w:type="paragraph" w:customStyle="1" w:styleId="B178494137F54004BB4B3E027C569F50">
    <w:name w:val="B178494137F54004BB4B3E027C569F50"/>
    <w:rsid w:val="00F34433"/>
  </w:style>
  <w:style w:type="paragraph" w:customStyle="1" w:styleId="87FC74FCF78F464DBE404C8A689BB8BD">
    <w:name w:val="87FC74FCF78F464DBE404C8A689BB8BD"/>
    <w:rsid w:val="00F34433"/>
  </w:style>
  <w:style w:type="paragraph" w:customStyle="1" w:styleId="BA004962281E4833913F8282AEF58CE2">
    <w:name w:val="BA004962281E4833913F8282AEF58CE2"/>
    <w:rsid w:val="00F34433"/>
  </w:style>
  <w:style w:type="paragraph" w:customStyle="1" w:styleId="EBFC9F25F65046E78FC22C40DD5F178E">
    <w:name w:val="EBFC9F25F65046E78FC22C40DD5F178E"/>
    <w:rsid w:val="00F34433"/>
  </w:style>
  <w:style w:type="paragraph" w:customStyle="1" w:styleId="D765410D0E75477C89591233F3B278EF">
    <w:name w:val="D765410D0E75477C89591233F3B278EF"/>
    <w:rsid w:val="00F34433"/>
  </w:style>
  <w:style w:type="paragraph" w:customStyle="1" w:styleId="E531479196434DF3B12C609F2E5EBB10">
    <w:name w:val="E531479196434DF3B12C609F2E5EBB10"/>
    <w:rsid w:val="00F34433"/>
  </w:style>
  <w:style w:type="paragraph" w:customStyle="1" w:styleId="6690914794814680A28FE4ED75CA11F5">
    <w:name w:val="6690914794814680A28FE4ED75CA11F5"/>
    <w:rsid w:val="00F34433"/>
  </w:style>
  <w:style w:type="paragraph" w:customStyle="1" w:styleId="DABC3FF9445746B5A5D9EECE2A8A5A52">
    <w:name w:val="DABC3FF9445746B5A5D9EECE2A8A5A52"/>
    <w:rsid w:val="00F34433"/>
  </w:style>
  <w:style w:type="paragraph" w:customStyle="1" w:styleId="3B1180DC85CC470799091A8E3D298D9A">
    <w:name w:val="3B1180DC85CC470799091A8E3D298D9A"/>
    <w:rsid w:val="00F34433"/>
  </w:style>
  <w:style w:type="paragraph" w:customStyle="1" w:styleId="F261BF8C4D7548839478FF8F634328BC">
    <w:name w:val="F261BF8C4D7548839478FF8F634328BC"/>
    <w:rsid w:val="00F34433"/>
  </w:style>
  <w:style w:type="paragraph" w:customStyle="1" w:styleId="5F0BEB316F374925A72DB5B74F941395">
    <w:name w:val="5F0BEB316F374925A72DB5B74F941395"/>
    <w:rsid w:val="00F34433"/>
  </w:style>
  <w:style w:type="paragraph" w:customStyle="1" w:styleId="1E80867F41094C56B2CEB6519A55CC49">
    <w:name w:val="1E80867F41094C56B2CEB6519A55CC49"/>
    <w:rsid w:val="00F34433"/>
  </w:style>
  <w:style w:type="paragraph" w:customStyle="1" w:styleId="18BEAC6B25CE445D9DFF9CA15422AB25">
    <w:name w:val="18BEAC6B25CE445D9DFF9CA15422AB25"/>
    <w:rsid w:val="00F34433"/>
  </w:style>
  <w:style w:type="paragraph" w:customStyle="1" w:styleId="976B2D5F1CE8470E9174257B0C9C530D">
    <w:name w:val="976B2D5F1CE8470E9174257B0C9C530D"/>
    <w:rsid w:val="00F34433"/>
  </w:style>
  <w:style w:type="paragraph" w:customStyle="1" w:styleId="888B87668EC14201A6D1059786424EAB">
    <w:name w:val="888B87668EC14201A6D1059786424EAB"/>
    <w:rsid w:val="00F34433"/>
  </w:style>
  <w:style w:type="paragraph" w:customStyle="1" w:styleId="0F0E5156E3374C5F9679B9525A51916C">
    <w:name w:val="0F0E5156E3374C5F9679B9525A51916C"/>
    <w:rsid w:val="00F34433"/>
  </w:style>
  <w:style w:type="paragraph" w:customStyle="1" w:styleId="B732174920904496812911C47847B543">
    <w:name w:val="B732174920904496812911C47847B543"/>
    <w:rsid w:val="00F34433"/>
  </w:style>
  <w:style w:type="paragraph" w:customStyle="1" w:styleId="68470A7D5FF34C2EB80F62E1A03DA904">
    <w:name w:val="68470A7D5FF34C2EB80F62E1A03DA904"/>
    <w:rsid w:val="00F34433"/>
  </w:style>
  <w:style w:type="paragraph" w:customStyle="1" w:styleId="1E3E67EFE0514E0B8F89575C9176B571">
    <w:name w:val="1E3E67EFE0514E0B8F89575C9176B571"/>
    <w:rsid w:val="00F34433"/>
  </w:style>
  <w:style w:type="paragraph" w:customStyle="1" w:styleId="05AD7FAD836F42AF9EE7D31CFA3CBB3F">
    <w:name w:val="05AD7FAD836F42AF9EE7D31CFA3CBB3F"/>
    <w:rsid w:val="00F34433"/>
  </w:style>
  <w:style w:type="paragraph" w:customStyle="1" w:styleId="B48DEA069E6E4F56A93EB7C37B4CFF9C">
    <w:name w:val="B48DEA069E6E4F56A93EB7C37B4CFF9C"/>
    <w:rsid w:val="00F34433"/>
  </w:style>
  <w:style w:type="paragraph" w:customStyle="1" w:styleId="C8C39AE22BB6470FA4A488133283FD3B">
    <w:name w:val="C8C39AE22BB6470FA4A488133283FD3B"/>
    <w:rsid w:val="00F34433"/>
  </w:style>
  <w:style w:type="paragraph" w:customStyle="1" w:styleId="24025D495A8148FC9D2F5D350029624A">
    <w:name w:val="24025D495A8148FC9D2F5D350029624A"/>
    <w:rsid w:val="00F34433"/>
  </w:style>
  <w:style w:type="paragraph" w:customStyle="1" w:styleId="A56333ED0DC644339F66DF40431A92E7">
    <w:name w:val="A56333ED0DC644339F66DF40431A92E7"/>
    <w:rsid w:val="00F34433"/>
  </w:style>
  <w:style w:type="paragraph" w:customStyle="1" w:styleId="1B61E9E9CBE840259D45AE5C41CB6A39">
    <w:name w:val="1B61E9E9CBE840259D45AE5C41CB6A39"/>
    <w:rsid w:val="00F34433"/>
  </w:style>
  <w:style w:type="paragraph" w:customStyle="1" w:styleId="686B1A388F8945FDBBA3ABB40442854E">
    <w:name w:val="686B1A388F8945FDBBA3ABB40442854E"/>
    <w:rsid w:val="00F34433"/>
  </w:style>
  <w:style w:type="paragraph" w:customStyle="1" w:styleId="C566B66D1B1445FFA524C69AF53F793B">
    <w:name w:val="C566B66D1B1445FFA524C69AF53F793B"/>
    <w:rsid w:val="00F34433"/>
  </w:style>
  <w:style w:type="paragraph" w:customStyle="1" w:styleId="25B2DE4BFDF04DE29DE97C4740D34B70">
    <w:name w:val="25B2DE4BFDF04DE29DE97C4740D34B70"/>
    <w:rsid w:val="00F34433"/>
  </w:style>
  <w:style w:type="paragraph" w:customStyle="1" w:styleId="763972D8F61447909BA05DEF345A6463">
    <w:name w:val="763972D8F61447909BA05DEF345A6463"/>
    <w:rsid w:val="00F34433"/>
  </w:style>
  <w:style w:type="paragraph" w:customStyle="1" w:styleId="8BA4D422A7644FC7A5DEFCB6F51C62F8">
    <w:name w:val="8BA4D422A7644FC7A5DEFCB6F51C62F8"/>
    <w:rsid w:val="00F34433"/>
  </w:style>
  <w:style w:type="paragraph" w:customStyle="1" w:styleId="9583191F7F94493E836B1FE8322A70AC">
    <w:name w:val="9583191F7F94493E836B1FE8322A70AC"/>
    <w:rsid w:val="00F34433"/>
  </w:style>
  <w:style w:type="paragraph" w:customStyle="1" w:styleId="B88F23E2B0884FAFA43963EF683F1823">
    <w:name w:val="B88F23E2B0884FAFA43963EF683F1823"/>
    <w:rsid w:val="00F34433"/>
  </w:style>
  <w:style w:type="paragraph" w:customStyle="1" w:styleId="03ABFE56494241AD9E739521B5EED592">
    <w:name w:val="03ABFE56494241AD9E739521B5EED592"/>
    <w:rsid w:val="00F34433"/>
  </w:style>
  <w:style w:type="paragraph" w:customStyle="1" w:styleId="06CA43F1C3D34943BB471EF430D22776">
    <w:name w:val="06CA43F1C3D34943BB471EF430D22776"/>
    <w:rsid w:val="00F34433"/>
  </w:style>
  <w:style w:type="paragraph" w:customStyle="1" w:styleId="D61A3B748541425FAFA726A5E984D1EA">
    <w:name w:val="D61A3B748541425FAFA726A5E984D1EA"/>
    <w:rsid w:val="00F34433"/>
  </w:style>
  <w:style w:type="paragraph" w:customStyle="1" w:styleId="1A6ADBE92E884ACBB2C9D2788EA59FA9">
    <w:name w:val="1A6ADBE92E884ACBB2C9D2788EA59FA9"/>
    <w:rsid w:val="00F34433"/>
  </w:style>
  <w:style w:type="paragraph" w:customStyle="1" w:styleId="175C6F0554D348DF91E3F6DA6A000A81">
    <w:name w:val="175C6F0554D348DF91E3F6DA6A000A81"/>
    <w:rsid w:val="00F34433"/>
  </w:style>
  <w:style w:type="paragraph" w:customStyle="1" w:styleId="5E416F8104DA4075ADA50D8C2B83459F">
    <w:name w:val="5E416F8104DA4075ADA50D8C2B83459F"/>
    <w:rsid w:val="00F34433"/>
  </w:style>
  <w:style w:type="paragraph" w:customStyle="1" w:styleId="B7976C3A010943F89038FF05D4AECE98">
    <w:name w:val="B7976C3A010943F89038FF05D4AECE98"/>
    <w:rsid w:val="00F34433"/>
  </w:style>
  <w:style w:type="paragraph" w:customStyle="1" w:styleId="53CA7F4E5C064D0291C3894B05CE79A2">
    <w:name w:val="53CA7F4E5C064D0291C3894B05CE79A2"/>
    <w:rsid w:val="00F34433"/>
  </w:style>
  <w:style w:type="paragraph" w:customStyle="1" w:styleId="EC9785E0803548739281938E9955DB4B">
    <w:name w:val="EC9785E0803548739281938E9955DB4B"/>
    <w:rsid w:val="00F34433"/>
  </w:style>
  <w:style w:type="paragraph" w:customStyle="1" w:styleId="5564B1006BB2454EAFEBD4A69FDBEE0B">
    <w:name w:val="5564B1006BB2454EAFEBD4A69FDBEE0B"/>
    <w:rsid w:val="00F34433"/>
  </w:style>
  <w:style w:type="paragraph" w:customStyle="1" w:styleId="9892C9530488440883599F746DE291E0">
    <w:name w:val="9892C9530488440883599F746DE291E0"/>
    <w:rsid w:val="00F34433"/>
  </w:style>
  <w:style w:type="paragraph" w:customStyle="1" w:styleId="5D875F33BBC14D80B7D8DB3BCE187AC2">
    <w:name w:val="5D875F33BBC14D80B7D8DB3BCE187AC2"/>
    <w:rsid w:val="00F34433"/>
  </w:style>
  <w:style w:type="paragraph" w:customStyle="1" w:styleId="61F9F0347D08462A81C8BA4B37AA2CED">
    <w:name w:val="61F9F0347D08462A81C8BA4B37AA2CED"/>
    <w:rsid w:val="00F34433"/>
  </w:style>
  <w:style w:type="paragraph" w:customStyle="1" w:styleId="77E3BAF0C47541CB951BA6E90CB649CA">
    <w:name w:val="77E3BAF0C47541CB951BA6E90CB649CA"/>
    <w:rsid w:val="00F34433"/>
  </w:style>
  <w:style w:type="paragraph" w:customStyle="1" w:styleId="01EAC96811AD4D8AB8D65AB25DBB25FD">
    <w:name w:val="01EAC96811AD4D8AB8D65AB25DBB25FD"/>
    <w:rsid w:val="00F34433"/>
  </w:style>
  <w:style w:type="paragraph" w:customStyle="1" w:styleId="5A10B532E09749B690FBA0993162C994">
    <w:name w:val="5A10B532E09749B690FBA0993162C994"/>
    <w:rsid w:val="00F34433"/>
  </w:style>
  <w:style w:type="paragraph" w:customStyle="1" w:styleId="23C86E71C2404320864950F007511DB1">
    <w:name w:val="23C86E71C2404320864950F007511DB1"/>
    <w:rsid w:val="00F34433"/>
  </w:style>
  <w:style w:type="paragraph" w:customStyle="1" w:styleId="C5915996F6DD457AB082EEB653CDDEF7">
    <w:name w:val="C5915996F6DD457AB082EEB653CDDEF7"/>
    <w:rsid w:val="00F34433"/>
  </w:style>
  <w:style w:type="paragraph" w:customStyle="1" w:styleId="C7DE6290B18D4E16AA2EA5D5B5402F58">
    <w:name w:val="C7DE6290B18D4E16AA2EA5D5B5402F58"/>
    <w:rsid w:val="00F34433"/>
  </w:style>
  <w:style w:type="paragraph" w:customStyle="1" w:styleId="934A0939CE06434D8361E3F436BAF6A9">
    <w:name w:val="934A0939CE06434D8361E3F436BAF6A9"/>
    <w:rsid w:val="00F34433"/>
  </w:style>
  <w:style w:type="paragraph" w:customStyle="1" w:styleId="863C9D761AD843358CF5D9B190463872">
    <w:name w:val="863C9D761AD843358CF5D9B190463872"/>
    <w:rsid w:val="00F34433"/>
  </w:style>
  <w:style w:type="paragraph" w:customStyle="1" w:styleId="2A45D903CF49431D803AA3617C0C3D63">
    <w:name w:val="2A45D903CF49431D803AA3617C0C3D63"/>
    <w:rsid w:val="00F34433"/>
  </w:style>
  <w:style w:type="paragraph" w:customStyle="1" w:styleId="D48B3FF7FBAD4A01B88B0FD3FCE8A617">
    <w:name w:val="D48B3FF7FBAD4A01B88B0FD3FCE8A617"/>
    <w:rsid w:val="00F34433"/>
  </w:style>
  <w:style w:type="paragraph" w:customStyle="1" w:styleId="3027291910D44890A8D35F1BD750BD29">
    <w:name w:val="3027291910D44890A8D35F1BD750BD29"/>
    <w:rsid w:val="00F34433"/>
  </w:style>
  <w:style w:type="paragraph" w:customStyle="1" w:styleId="22F4CE18791347A99F5960F908E35BAD">
    <w:name w:val="22F4CE18791347A99F5960F908E35BAD"/>
    <w:rsid w:val="00F34433"/>
  </w:style>
  <w:style w:type="paragraph" w:customStyle="1" w:styleId="31C1DE5A684A42A9B7F7ECB52A2D634E">
    <w:name w:val="31C1DE5A684A42A9B7F7ECB52A2D634E"/>
    <w:rsid w:val="00F34433"/>
  </w:style>
  <w:style w:type="paragraph" w:customStyle="1" w:styleId="34F11144300F47C19CA5C337F340F0F7">
    <w:name w:val="34F11144300F47C19CA5C337F340F0F7"/>
    <w:rsid w:val="00F34433"/>
  </w:style>
  <w:style w:type="paragraph" w:customStyle="1" w:styleId="5F06C482DAD54F13A71DC8343D5829BE">
    <w:name w:val="5F06C482DAD54F13A71DC8343D5829BE"/>
    <w:rsid w:val="00F34433"/>
  </w:style>
  <w:style w:type="paragraph" w:customStyle="1" w:styleId="FBC9539E3D92444D893AC099B9FB84A8">
    <w:name w:val="FBC9539E3D92444D893AC099B9FB84A8"/>
    <w:rsid w:val="00F34433"/>
  </w:style>
  <w:style w:type="paragraph" w:customStyle="1" w:styleId="F766E2407AB94C8DB8DCF92FDE6F288F">
    <w:name w:val="F766E2407AB94C8DB8DCF92FDE6F288F"/>
    <w:rsid w:val="00F34433"/>
  </w:style>
  <w:style w:type="paragraph" w:customStyle="1" w:styleId="14F19AB377B547148F0284BFFAA9C0AD">
    <w:name w:val="14F19AB377B547148F0284BFFAA9C0AD"/>
    <w:rsid w:val="00F34433"/>
  </w:style>
  <w:style w:type="paragraph" w:customStyle="1" w:styleId="7D18560EF285435F88937CEC8687E826">
    <w:name w:val="7D18560EF285435F88937CEC8687E826"/>
    <w:rsid w:val="00F34433"/>
  </w:style>
  <w:style w:type="paragraph" w:customStyle="1" w:styleId="A01B07287E4F4258AF02F3B7922B1364">
    <w:name w:val="A01B07287E4F4258AF02F3B7922B1364"/>
    <w:rsid w:val="00F34433"/>
  </w:style>
  <w:style w:type="paragraph" w:customStyle="1" w:styleId="E6FB85B0181E4504AEE06108207BB6B8">
    <w:name w:val="E6FB85B0181E4504AEE06108207BB6B8"/>
    <w:rsid w:val="00F34433"/>
  </w:style>
  <w:style w:type="paragraph" w:customStyle="1" w:styleId="A469ACD547144CD58F40701F9CF08717">
    <w:name w:val="A469ACD547144CD58F40701F9CF08717"/>
    <w:rsid w:val="00F34433"/>
  </w:style>
  <w:style w:type="paragraph" w:customStyle="1" w:styleId="226738DBB47D42289A4B2A6C107BAB0B">
    <w:name w:val="226738DBB47D42289A4B2A6C107BAB0B"/>
    <w:rsid w:val="00F34433"/>
  </w:style>
  <w:style w:type="paragraph" w:customStyle="1" w:styleId="F7AB455A52914980A9DA03092296B0A3">
    <w:name w:val="F7AB455A52914980A9DA03092296B0A3"/>
    <w:rsid w:val="00F34433"/>
  </w:style>
  <w:style w:type="paragraph" w:customStyle="1" w:styleId="81A0C205C9D34EF3A27FA37B35ABDF2D">
    <w:name w:val="81A0C205C9D34EF3A27FA37B35ABDF2D"/>
    <w:rsid w:val="00F34433"/>
  </w:style>
  <w:style w:type="paragraph" w:customStyle="1" w:styleId="F86DC49528674379B23F4415EAF57533">
    <w:name w:val="F86DC49528674379B23F4415EAF57533"/>
    <w:rsid w:val="00F34433"/>
  </w:style>
  <w:style w:type="paragraph" w:customStyle="1" w:styleId="476666D6E14340A184CEE8F5C617A27A">
    <w:name w:val="476666D6E14340A184CEE8F5C617A27A"/>
    <w:rsid w:val="00F34433"/>
  </w:style>
  <w:style w:type="paragraph" w:customStyle="1" w:styleId="12021A4875D54A58902206939077B6E2">
    <w:name w:val="12021A4875D54A58902206939077B6E2"/>
    <w:rsid w:val="00F34433"/>
  </w:style>
  <w:style w:type="paragraph" w:customStyle="1" w:styleId="9CF07BD8D8B8454C9C27D66A957269FD">
    <w:name w:val="9CF07BD8D8B8454C9C27D66A957269FD"/>
    <w:rsid w:val="00F34433"/>
  </w:style>
  <w:style w:type="paragraph" w:customStyle="1" w:styleId="43C7A86551CC4DDB9FF4CE5D4880355A">
    <w:name w:val="43C7A86551CC4DDB9FF4CE5D4880355A"/>
    <w:rsid w:val="00F34433"/>
  </w:style>
  <w:style w:type="paragraph" w:customStyle="1" w:styleId="CA303837F8FC4EA69E447EB31F7B3497">
    <w:name w:val="CA303837F8FC4EA69E447EB31F7B3497"/>
    <w:rsid w:val="00F34433"/>
  </w:style>
  <w:style w:type="paragraph" w:customStyle="1" w:styleId="620A9CED81F14993B962D767AFB6C04E">
    <w:name w:val="620A9CED81F14993B962D767AFB6C04E"/>
    <w:rsid w:val="00F34433"/>
  </w:style>
  <w:style w:type="paragraph" w:customStyle="1" w:styleId="DFE1821C04F64092855191E6931C15B5">
    <w:name w:val="DFE1821C04F64092855191E6931C15B5"/>
    <w:rsid w:val="00F34433"/>
  </w:style>
  <w:style w:type="paragraph" w:customStyle="1" w:styleId="88CC37A2AE9A4965A0F81F81950919D6">
    <w:name w:val="88CC37A2AE9A4965A0F81F81950919D6"/>
    <w:rsid w:val="00F34433"/>
  </w:style>
  <w:style w:type="paragraph" w:customStyle="1" w:styleId="D81BC99507494FB0860634DBD4203BD6">
    <w:name w:val="D81BC99507494FB0860634DBD4203BD6"/>
    <w:rsid w:val="00F34433"/>
  </w:style>
  <w:style w:type="paragraph" w:customStyle="1" w:styleId="FCC62E0189F54A86AA88A25EE175D743">
    <w:name w:val="FCC62E0189F54A86AA88A25EE175D743"/>
    <w:rsid w:val="00F34433"/>
  </w:style>
  <w:style w:type="paragraph" w:customStyle="1" w:styleId="64092FB0539447F4A317BB5E52F1BF8A">
    <w:name w:val="64092FB0539447F4A317BB5E52F1BF8A"/>
    <w:rsid w:val="00F34433"/>
  </w:style>
  <w:style w:type="paragraph" w:customStyle="1" w:styleId="DD6152B2B0704E23B556C62B3A31E106">
    <w:name w:val="DD6152B2B0704E23B556C62B3A31E106"/>
    <w:rsid w:val="00F34433"/>
  </w:style>
  <w:style w:type="paragraph" w:customStyle="1" w:styleId="393CCF3BE4044FED802A362DE3984CDF">
    <w:name w:val="393CCF3BE4044FED802A362DE3984CDF"/>
    <w:rsid w:val="00F34433"/>
  </w:style>
  <w:style w:type="paragraph" w:customStyle="1" w:styleId="C1A10FB8C8154DF6A5534B88028336F8">
    <w:name w:val="C1A10FB8C8154DF6A5534B88028336F8"/>
    <w:rsid w:val="00F34433"/>
  </w:style>
  <w:style w:type="paragraph" w:customStyle="1" w:styleId="96119CEDE0F34E60BC46CFA2D6AEB247">
    <w:name w:val="96119CEDE0F34E60BC46CFA2D6AEB247"/>
    <w:rsid w:val="00F34433"/>
  </w:style>
  <w:style w:type="paragraph" w:customStyle="1" w:styleId="8373185C1A334AFEAE1A48774E457DCF">
    <w:name w:val="8373185C1A334AFEAE1A48774E457DCF"/>
    <w:rsid w:val="00F34433"/>
  </w:style>
  <w:style w:type="paragraph" w:customStyle="1" w:styleId="A2E180711ABB49569D66228857E37344">
    <w:name w:val="A2E180711ABB49569D66228857E37344"/>
    <w:rsid w:val="00F34433"/>
  </w:style>
  <w:style w:type="paragraph" w:customStyle="1" w:styleId="92D7F7621069405BA97B97794FADC624">
    <w:name w:val="92D7F7621069405BA97B97794FADC624"/>
    <w:rsid w:val="00F34433"/>
  </w:style>
  <w:style w:type="paragraph" w:customStyle="1" w:styleId="D463DFA81A054A92A88DF8B1A19CA453">
    <w:name w:val="D463DFA81A054A92A88DF8B1A19CA453"/>
    <w:rsid w:val="00F34433"/>
  </w:style>
  <w:style w:type="paragraph" w:customStyle="1" w:styleId="A868F7EFCBD74059B65F17E617E07712">
    <w:name w:val="A868F7EFCBD74059B65F17E617E07712"/>
    <w:rsid w:val="00F34433"/>
  </w:style>
  <w:style w:type="paragraph" w:customStyle="1" w:styleId="BB897C2BDB194DB58EA035F426D3075E">
    <w:name w:val="BB897C2BDB194DB58EA035F426D3075E"/>
    <w:rsid w:val="00F34433"/>
  </w:style>
  <w:style w:type="paragraph" w:customStyle="1" w:styleId="F287DD8A47B84B5297E0570E76CE17A7">
    <w:name w:val="F287DD8A47B84B5297E0570E76CE17A7"/>
    <w:rsid w:val="00F34433"/>
  </w:style>
  <w:style w:type="paragraph" w:customStyle="1" w:styleId="3656030CB902472487EE0E3053791113">
    <w:name w:val="3656030CB902472487EE0E3053791113"/>
    <w:rsid w:val="00F34433"/>
  </w:style>
  <w:style w:type="paragraph" w:customStyle="1" w:styleId="0B6A41A065EE4C3383387A61B2DCFCCF">
    <w:name w:val="0B6A41A065EE4C3383387A61B2DCFCCF"/>
    <w:rsid w:val="00F34433"/>
  </w:style>
  <w:style w:type="paragraph" w:customStyle="1" w:styleId="1CCCEF2EC3704FDC806E22BADF074ED9">
    <w:name w:val="1CCCEF2EC3704FDC806E22BADF074ED9"/>
    <w:rsid w:val="00F34433"/>
  </w:style>
  <w:style w:type="paragraph" w:customStyle="1" w:styleId="89E6F33AF7D04DDF9CD92FB4B6FB7E09">
    <w:name w:val="89E6F33AF7D04DDF9CD92FB4B6FB7E09"/>
    <w:rsid w:val="00F34433"/>
  </w:style>
  <w:style w:type="paragraph" w:customStyle="1" w:styleId="7CC1BE609AC242B9AAC74A48445629DC">
    <w:name w:val="7CC1BE609AC242B9AAC74A48445629DC"/>
    <w:rsid w:val="00F34433"/>
  </w:style>
  <w:style w:type="paragraph" w:customStyle="1" w:styleId="4EEFE8EAF0DD45158AA18C6DBE11E0AF">
    <w:name w:val="4EEFE8EAF0DD45158AA18C6DBE11E0AF"/>
    <w:rsid w:val="00F34433"/>
  </w:style>
  <w:style w:type="paragraph" w:customStyle="1" w:styleId="1952DB6C3C094BBEABDA9A8A22C90754">
    <w:name w:val="1952DB6C3C094BBEABDA9A8A22C90754"/>
    <w:rsid w:val="00F34433"/>
  </w:style>
  <w:style w:type="paragraph" w:customStyle="1" w:styleId="3C9280B2004244878DD6D841596CC97B">
    <w:name w:val="3C9280B2004244878DD6D841596CC97B"/>
    <w:rsid w:val="00F34433"/>
  </w:style>
  <w:style w:type="paragraph" w:customStyle="1" w:styleId="1538A583E8F34FFEA92FD135CC8A5592">
    <w:name w:val="1538A583E8F34FFEA92FD135CC8A5592"/>
    <w:rsid w:val="00F34433"/>
  </w:style>
  <w:style w:type="paragraph" w:customStyle="1" w:styleId="B11F10C148204641BB8558884C365DED">
    <w:name w:val="B11F10C148204641BB8558884C365DED"/>
    <w:rsid w:val="00F34433"/>
  </w:style>
  <w:style w:type="paragraph" w:customStyle="1" w:styleId="97B2A30E9D7D4B059C011AA0CFC58A04">
    <w:name w:val="97B2A30E9D7D4B059C011AA0CFC58A04"/>
    <w:rsid w:val="00F34433"/>
  </w:style>
  <w:style w:type="paragraph" w:customStyle="1" w:styleId="7E66EAAF712F47FE89C22F15819B8590">
    <w:name w:val="7E66EAAF712F47FE89C22F15819B8590"/>
    <w:rsid w:val="00F34433"/>
  </w:style>
  <w:style w:type="paragraph" w:customStyle="1" w:styleId="BCA18BC1376E44D58CB2E4D1F7CF9410">
    <w:name w:val="BCA18BC1376E44D58CB2E4D1F7CF9410"/>
    <w:rsid w:val="00F34433"/>
  </w:style>
  <w:style w:type="paragraph" w:customStyle="1" w:styleId="2F3D990A22674322B1BDAD29F6D31B8F">
    <w:name w:val="2F3D990A22674322B1BDAD29F6D31B8F"/>
    <w:rsid w:val="00F34433"/>
  </w:style>
  <w:style w:type="paragraph" w:customStyle="1" w:styleId="89242DFD4FCC4792901F3D882F4AB597">
    <w:name w:val="89242DFD4FCC4792901F3D882F4AB597"/>
    <w:rsid w:val="00F34433"/>
  </w:style>
  <w:style w:type="paragraph" w:customStyle="1" w:styleId="2F3C2FAC6E3041B6AC11A45609321636">
    <w:name w:val="2F3C2FAC6E3041B6AC11A45609321636"/>
    <w:rsid w:val="00F34433"/>
  </w:style>
  <w:style w:type="paragraph" w:customStyle="1" w:styleId="BE7C69AF5C2F4D2D81EA6194A1BAF928">
    <w:name w:val="BE7C69AF5C2F4D2D81EA6194A1BAF928"/>
    <w:rsid w:val="00F34433"/>
  </w:style>
  <w:style w:type="paragraph" w:customStyle="1" w:styleId="B6EC5B42D6324BB9913BD7EFFBD29E08">
    <w:name w:val="B6EC5B42D6324BB9913BD7EFFBD29E08"/>
    <w:rsid w:val="00F34433"/>
  </w:style>
  <w:style w:type="paragraph" w:customStyle="1" w:styleId="D6122A8A1061469496EAE40A7FC0E55C">
    <w:name w:val="D6122A8A1061469496EAE40A7FC0E55C"/>
    <w:rsid w:val="00F34433"/>
  </w:style>
  <w:style w:type="paragraph" w:customStyle="1" w:styleId="C00A1243E6DC416DB4595149D5B4443E">
    <w:name w:val="C00A1243E6DC416DB4595149D5B4443E"/>
    <w:rsid w:val="00F34433"/>
  </w:style>
  <w:style w:type="paragraph" w:customStyle="1" w:styleId="90F7B2AF60A44192AF0A111A6FE02B76">
    <w:name w:val="90F7B2AF60A44192AF0A111A6FE02B76"/>
    <w:rsid w:val="00F34433"/>
  </w:style>
  <w:style w:type="paragraph" w:customStyle="1" w:styleId="26BDB57F7249400A93504FE2C7C90EF4">
    <w:name w:val="26BDB57F7249400A93504FE2C7C90EF4"/>
    <w:rsid w:val="00F34433"/>
  </w:style>
  <w:style w:type="paragraph" w:customStyle="1" w:styleId="D531BB8302624535AD54BA11E64D40DA">
    <w:name w:val="D531BB8302624535AD54BA11E64D40DA"/>
    <w:rsid w:val="00F34433"/>
  </w:style>
  <w:style w:type="paragraph" w:customStyle="1" w:styleId="C89F58F71FD64DD79D88B3E9E8D340E7">
    <w:name w:val="C89F58F71FD64DD79D88B3E9E8D340E7"/>
    <w:rsid w:val="00F34433"/>
  </w:style>
  <w:style w:type="paragraph" w:customStyle="1" w:styleId="37036A36C618410D9F139089F243B03A">
    <w:name w:val="37036A36C618410D9F139089F243B03A"/>
    <w:rsid w:val="00F34433"/>
  </w:style>
  <w:style w:type="paragraph" w:customStyle="1" w:styleId="C53BA139E76441ACA2618DEE03F3F36C">
    <w:name w:val="C53BA139E76441ACA2618DEE03F3F36C"/>
    <w:rsid w:val="00F34433"/>
  </w:style>
  <w:style w:type="paragraph" w:customStyle="1" w:styleId="D2714AF2A0F4425D98585566B9320D76">
    <w:name w:val="D2714AF2A0F4425D98585566B9320D76"/>
    <w:rsid w:val="00F34433"/>
  </w:style>
  <w:style w:type="paragraph" w:customStyle="1" w:styleId="EF4463E4A95E4C0AB6786F37DBEB1488">
    <w:name w:val="EF4463E4A95E4C0AB6786F37DBEB1488"/>
    <w:rsid w:val="00F34433"/>
  </w:style>
  <w:style w:type="paragraph" w:customStyle="1" w:styleId="E922BC01B0E843E89A90C419B7E37A56">
    <w:name w:val="E922BC01B0E843E89A90C419B7E37A56"/>
    <w:rsid w:val="00F34433"/>
  </w:style>
  <w:style w:type="paragraph" w:customStyle="1" w:styleId="683B381F73F34F998550F4DCF98D8156">
    <w:name w:val="683B381F73F34F998550F4DCF98D8156"/>
    <w:rsid w:val="00F34433"/>
  </w:style>
  <w:style w:type="paragraph" w:customStyle="1" w:styleId="7622FCF9307F4E918076DEE1A7B0A762">
    <w:name w:val="7622FCF9307F4E918076DEE1A7B0A762"/>
    <w:rsid w:val="00F34433"/>
  </w:style>
  <w:style w:type="paragraph" w:customStyle="1" w:styleId="6C61417338024C7DA02BA9361F1D46F8">
    <w:name w:val="6C61417338024C7DA02BA9361F1D46F8"/>
    <w:rsid w:val="00F34433"/>
  </w:style>
  <w:style w:type="paragraph" w:customStyle="1" w:styleId="7A6D6E93AEF746B1BC1302AF2FB5BFB1">
    <w:name w:val="7A6D6E93AEF746B1BC1302AF2FB5BFB1"/>
    <w:rsid w:val="00F34433"/>
  </w:style>
  <w:style w:type="paragraph" w:customStyle="1" w:styleId="1AE5D9A9B2AD4B81BB9884E1021FF3B1">
    <w:name w:val="1AE5D9A9B2AD4B81BB9884E1021FF3B1"/>
    <w:rsid w:val="00F34433"/>
  </w:style>
  <w:style w:type="paragraph" w:customStyle="1" w:styleId="6A96DAA3021B4CFEBFA268A1C0ABE50E">
    <w:name w:val="6A96DAA3021B4CFEBFA268A1C0ABE50E"/>
    <w:rsid w:val="00F34433"/>
  </w:style>
  <w:style w:type="paragraph" w:customStyle="1" w:styleId="91576A1385BD4859A03420C352D74A78">
    <w:name w:val="91576A1385BD4859A03420C352D74A78"/>
    <w:rsid w:val="00F34433"/>
  </w:style>
  <w:style w:type="paragraph" w:customStyle="1" w:styleId="9F156489F97A4E1C95F1C9ADF35D03EF">
    <w:name w:val="9F156489F97A4E1C95F1C9ADF35D03EF"/>
    <w:rsid w:val="00F34433"/>
  </w:style>
  <w:style w:type="paragraph" w:customStyle="1" w:styleId="526FF75DA4F74B39835499FB820C594A">
    <w:name w:val="526FF75DA4F74B39835499FB820C594A"/>
    <w:rsid w:val="00F34433"/>
  </w:style>
  <w:style w:type="paragraph" w:customStyle="1" w:styleId="CD14BD88704243A9924F79B832048AEB">
    <w:name w:val="CD14BD88704243A9924F79B832048AEB"/>
    <w:rsid w:val="00F34433"/>
  </w:style>
  <w:style w:type="paragraph" w:customStyle="1" w:styleId="8EB8BB289C924157AC35FEF5EAF81596">
    <w:name w:val="8EB8BB289C924157AC35FEF5EAF81596"/>
    <w:rsid w:val="00F34433"/>
  </w:style>
  <w:style w:type="paragraph" w:customStyle="1" w:styleId="DA4351FB761B42F7ACADEE48E1EADA50">
    <w:name w:val="DA4351FB761B42F7ACADEE48E1EADA50"/>
    <w:rsid w:val="00F34433"/>
  </w:style>
  <w:style w:type="paragraph" w:customStyle="1" w:styleId="06B61AC12C914D69A49C5076106D436E">
    <w:name w:val="06B61AC12C914D69A49C5076106D436E"/>
    <w:rsid w:val="00F34433"/>
  </w:style>
  <w:style w:type="paragraph" w:customStyle="1" w:styleId="C6B76DF9035E4A04BB0F953B0DCDA107">
    <w:name w:val="C6B76DF9035E4A04BB0F953B0DCDA107"/>
    <w:rsid w:val="00F34433"/>
  </w:style>
  <w:style w:type="paragraph" w:customStyle="1" w:styleId="8836DE64CBDB436182F86AFCD01A58D2">
    <w:name w:val="8836DE64CBDB436182F86AFCD01A58D2"/>
    <w:rsid w:val="00F34433"/>
  </w:style>
  <w:style w:type="paragraph" w:customStyle="1" w:styleId="0620842185D9424C8105FCD02D27A442">
    <w:name w:val="0620842185D9424C8105FCD02D27A442"/>
    <w:rsid w:val="00F34433"/>
  </w:style>
  <w:style w:type="paragraph" w:customStyle="1" w:styleId="DED4A86DB4FF47E5B9677EBD40F9E094">
    <w:name w:val="DED4A86DB4FF47E5B9677EBD40F9E094"/>
    <w:rsid w:val="00F34433"/>
  </w:style>
  <w:style w:type="paragraph" w:customStyle="1" w:styleId="2C73963DD3174912BABD635DFB6D68E3">
    <w:name w:val="2C73963DD3174912BABD635DFB6D68E3"/>
    <w:rsid w:val="00F34433"/>
  </w:style>
  <w:style w:type="paragraph" w:customStyle="1" w:styleId="B1EB5BB3826442F691C96D1CA89DA5F3">
    <w:name w:val="B1EB5BB3826442F691C96D1CA89DA5F3"/>
    <w:rsid w:val="00F34433"/>
  </w:style>
  <w:style w:type="paragraph" w:customStyle="1" w:styleId="BE4A77196B8F4E01BFB1BCA20B58D269">
    <w:name w:val="BE4A77196B8F4E01BFB1BCA20B58D269"/>
    <w:rsid w:val="00F34433"/>
  </w:style>
  <w:style w:type="paragraph" w:customStyle="1" w:styleId="86B9CCECAB8849F9AEB4B7FCE4B5ACFD">
    <w:name w:val="86B9CCECAB8849F9AEB4B7FCE4B5ACFD"/>
    <w:rsid w:val="00F34433"/>
  </w:style>
  <w:style w:type="paragraph" w:customStyle="1" w:styleId="A34A04C7FC624877AA847DB5A9DE744C">
    <w:name w:val="A34A04C7FC624877AA847DB5A9DE744C"/>
    <w:rsid w:val="00F34433"/>
  </w:style>
  <w:style w:type="paragraph" w:customStyle="1" w:styleId="0FCF87652479425887B5520EF6B06C8A">
    <w:name w:val="0FCF87652479425887B5520EF6B06C8A"/>
    <w:rsid w:val="00F34433"/>
  </w:style>
  <w:style w:type="paragraph" w:customStyle="1" w:styleId="7EFC45234F1A4FA08C7E6089AC3335E6">
    <w:name w:val="7EFC45234F1A4FA08C7E6089AC3335E6"/>
    <w:rsid w:val="00F34433"/>
  </w:style>
  <w:style w:type="paragraph" w:customStyle="1" w:styleId="827A07512F294EF78A58A8BB2C2C8F4B">
    <w:name w:val="827A07512F294EF78A58A8BB2C2C8F4B"/>
    <w:rsid w:val="00F34433"/>
  </w:style>
  <w:style w:type="paragraph" w:customStyle="1" w:styleId="8E0EB2FD3A624769AB5665F6DFD83BE6">
    <w:name w:val="8E0EB2FD3A624769AB5665F6DFD83BE6"/>
    <w:rsid w:val="00F34433"/>
  </w:style>
  <w:style w:type="paragraph" w:customStyle="1" w:styleId="92A1F1C7AE5E4AA58CF6E54F464F274A">
    <w:name w:val="92A1F1C7AE5E4AA58CF6E54F464F274A"/>
    <w:rsid w:val="00F34433"/>
  </w:style>
  <w:style w:type="paragraph" w:customStyle="1" w:styleId="1E29765B889640C8B3B6C5404F4F5C1C">
    <w:name w:val="1E29765B889640C8B3B6C5404F4F5C1C"/>
    <w:rsid w:val="00F34433"/>
  </w:style>
  <w:style w:type="paragraph" w:customStyle="1" w:styleId="05342917D7854C7ABF0E40305B8898E2">
    <w:name w:val="05342917D7854C7ABF0E40305B8898E2"/>
    <w:rsid w:val="00F34433"/>
  </w:style>
  <w:style w:type="paragraph" w:customStyle="1" w:styleId="9F0D53CF9F2A4E7D84FE67416E71DE7F">
    <w:name w:val="9F0D53CF9F2A4E7D84FE67416E71DE7F"/>
    <w:rsid w:val="00F34433"/>
  </w:style>
  <w:style w:type="paragraph" w:customStyle="1" w:styleId="D8A0DBDADC5C4B9B977FBAD9DE1499E9">
    <w:name w:val="D8A0DBDADC5C4B9B977FBAD9DE1499E9"/>
    <w:rsid w:val="00F34433"/>
  </w:style>
  <w:style w:type="paragraph" w:customStyle="1" w:styleId="B7F56906840F41D59A1415291B913C79">
    <w:name w:val="B7F56906840F41D59A1415291B913C79"/>
    <w:rsid w:val="00F34433"/>
  </w:style>
  <w:style w:type="paragraph" w:customStyle="1" w:styleId="07DE3A50A5974EEB88CD15DA7ABF8F87">
    <w:name w:val="07DE3A50A5974EEB88CD15DA7ABF8F87"/>
    <w:rsid w:val="00F34433"/>
  </w:style>
  <w:style w:type="paragraph" w:customStyle="1" w:styleId="4F8545463B064C2BA2D29A9F5DAB8B3C">
    <w:name w:val="4F8545463B064C2BA2D29A9F5DAB8B3C"/>
    <w:rsid w:val="00F34433"/>
  </w:style>
  <w:style w:type="paragraph" w:customStyle="1" w:styleId="76BAA6CB59F143F2A9A8276A4EBBAF54">
    <w:name w:val="76BAA6CB59F143F2A9A8276A4EBBAF54"/>
    <w:rsid w:val="00F34433"/>
  </w:style>
  <w:style w:type="paragraph" w:customStyle="1" w:styleId="1733F0184E9042C0BEE1ECE0D6E99111">
    <w:name w:val="1733F0184E9042C0BEE1ECE0D6E99111"/>
    <w:rsid w:val="00F34433"/>
  </w:style>
  <w:style w:type="paragraph" w:customStyle="1" w:styleId="89112F3E622C4D8B99EEEF977DE867FD">
    <w:name w:val="89112F3E622C4D8B99EEEF977DE867FD"/>
    <w:rsid w:val="00F34433"/>
  </w:style>
  <w:style w:type="paragraph" w:customStyle="1" w:styleId="FEB16A401AA542B7A090663135A31A98">
    <w:name w:val="FEB16A401AA542B7A090663135A31A98"/>
    <w:rsid w:val="00F34433"/>
  </w:style>
  <w:style w:type="paragraph" w:customStyle="1" w:styleId="4DA8B32952E64AF98E81F7323AD08C2F">
    <w:name w:val="4DA8B32952E64AF98E81F7323AD08C2F"/>
    <w:rsid w:val="00F34433"/>
  </w:style>
  <w:style w:type="paragraph" w:customStyle="1" w:styleId="3982037B8D554A74BA7AB9FAED020B72">
    <w:name w:val="3982037B8D554A74BA7AB9FAED020B72"/>
    <w:rsid w:val="00F34433"/>
  </w:style>
  <w:style w:type="paragraph" w:customStyle="1" w:styleId="DE58955BBD2148AC93AEF1053853D02F">
    <w:name w:val="DE58955BBD2148AC93AEF1053853D02F"/>
    <w:rsid w:val="00F34433"/>
  </w:style>
  <w:style w:type="paragraph" w:customStyle="1" w:styleId="4E058CB507FB4491BE042A40390ACE3C">
    <w:name w:val="4E058CB507FB4491BE042A40390ACE3C"/>
    <w:rsid w:val="00F34433"/>
  </w:style>
  <w:style w:type="paragraph" w:customStyle="1" w:styleId="AA0A2410E04D4497A340D86389CCA0A7">
    <w:name w:val="AA0A2410E04D4497A340D86389CCA0A7"/>
    <w:rsid w:val="00F34433"/>
  </w:style>
  <w:style w:type="paragraph" w:customStyle="1" w:styleId="111EF0435C574F66B00101B0F9685D03">
    <w:name w:val="111EF0435C574F66B00101B0F9685D03"/>
    <w:rsid w:val="00F34433"/>
  </w:style>
  <w:style w:type="paragraph" w:customStyle="1" w:styleId="D6E5E3D2A2374BB2AAF0D58B660199FB">
    <w:name w:val="D6E5E3D2A2374BB2AAF0D58B660199FB"/>
    <w:rsid w:val="00F34433"/>
  </w:style>
  <w:style w:type="paragraph" w:customStyle="1" w:styleId="6C24274DB7CD4B54999585603FFD332C">
    <w:name w:val="6C24274DB7CD4B54999585603FFD332C"/>
    <w:rsid w:val="00F34433"/>
  </w:style>
  <w:style w:type="paragraph" w:customStyle="1" w:styleId="FFB0BF60A34E4006BF8C06DE4B4916D8">
    <w:name w:val="FFB0BF60A34E4006BF8C06DE4B4916D8"/>
    <w:rsid w:val="00F34433"/>
  </w:style>
  <w:style w:type="paragraph" w:customStyle="1" w:styleId="D13E71460866403B9D5494C5F1A65CBF">
    <w:name w:val="D13E71460866403B9D5494C5F1A65CBF"/>
    <w:rsid w:val="00F34433"/>
  </w:style>
  <w:style w:type="paragraph" w:customStyle="1" w:styleId="32475B3B884B43F8BA6747D117EB7328">
    <w:name w:val="32475B3B884B43F8BA6747D117EB7328"/>
    <w:rsid w:val="00F34433"/>
  </w:style>
  <w:style w:type="paragraph" w:customStyle="1" w:styleId="BA3A78D1B37A426087CC056F9C553EE5">
    <w:name w:val="BA3A78D1B37A426087CC056F9C553EE5"/>
    <w:rsid w:val="00F34433"/>
  </w:style>
  <w:style w:type="paragraph" w:customStyle="1" w:styleId="56A761EEC3564D74BDC9D1ADAB764051">
    <w:name w:val="56A761EEC3564D74BDC9D1ADAB764051"/>
    <w:rsid w:val="00F34433"/>
  </w:style>
  <w:style w:type="paragraph" w:customStyle="1" w:styleId="722C72AD2CDF43FFAC9470CBA2C86D47">
    <w:name w:val="722C72AD2CDF43FFAC9470CBA2C86D47"/>
    <w:rsid w:val="00F34433"/>
  </w:style>
  <w:style w:type="paragraph" w:customStyle="1" w:styleId="1256637A87884B4293DB145F36BC4D4E">
    <w:name w:val="1256637A87884B4293DB145F36BC4D4E"/>
    <w:rsid w:val="00F34433"/>
  </w:style>
  <w:style w:type="paragraph" w:customStyle="1" w:styleId="A0F75C501CB74EB8B9682D9CA6F1A3F8">
    <w:name w:val="A0F75C501CB74EB8B9682D9CA6F1A3F8"/>
    <w:rsid w:val="00F34433"/>
  </w:style>
  <w:style w:type="paragraph" w:customStyle="1" w:styleId="98324D73FA1B486491ACCC212AA23209">
    <w:name w:val="98324D73FA1B486491ACCC212AA23209"/>
    <w:rsid w:val="00F34433"/>
  </w:style>
  <w:style w:type="paragraph" w:customStyle="1" w:styleId="1489B2C28A064F5CAB5A70AF23599402">
    <w:name w:val="1489B2C28A064F5CAB5A70AF23599402"/>
    <w:rsid w:val="00F34433"/>
  </w:style>
  <w:style w:type="paragraph" w:customStyle="1" w:styleId="DEDDF158F39B4E398D858D5F0255CAAE">
    <w:name w:val="DEDDF158F39B4E398D858D5F0255CAAE"/>
    <w:rsid w:val="00F34433"/>
  </w:style>
  <w:style w:type="paragraph" w:customStyle="1" w:styleId="3128988976EF40CC9E8EFFBE8F6DC9B5">
    <w:name w:val="3128988976EF40CC9E8EFFBE8F6DC9B5"/>
    <w:rsid w:val="00F34433"/>
  </w:style>
  <w:style w:type="paragraph" w:customStyle="1" w:styleId="63570A933EE9459F8A5750E1B443930D">
    <w:name w:val="63570A933EE9459F8A5750E1B443930D"/>
    <w:rsid w:val="00F34433"/>
  </w:style>
  <w:style w:type="paragraph" w:customStyle="1" w:styleId="A31B062B9F5844799391C5307695333C">
    <w:name w:val="A31B062B9F5844799391C5307695333C"/>
    <w:rsid w:val="00F34433"/>
  </w:style>
  <w:style w:type="paragraph" w:customStyle="1" w:styleId="40D897D8C02E426B97A042331B3DC992">
    <w:name w:val="40D897D8C02E426B97A042331B3DC992"/>
    <w:rsid w:val="00F34433"/>
  </w:style>
  <w:style w:type="paragraph" w:customStyle="1" w:styleId="D660538B4384403787CEE9014ACB515E">
    <w:name w:val="D660538B4384403787CEE9014ACB515E"/>
    <w:rsid w:val="00F34433"/>
  </w:style>
  <w:style w:type="paragraph" w:customStyle="1" w:styleId="CE0953913A944BDDB6DB1972AA04A84C">
    <w:name w:val="CE0953913A944BDDB6DB1972AA04A84C"/>
    <w:rsid w:val="00F34433"/>
  </w:style>
  <w:style w:type="paragraph" w:customStyle="1" w:styleId="EB96487D41A94E76BDA3CB4FCBDD4E00">
    <w:name w:val="EB96487D41A94E76BDA3CB4FCBDD4E00"/>
    <w:rsid w:val="00F34433"/>
  </w:style>
  <w:style w:type="paragraph" w:customStyle="1" w:styleId="467F321123EF4E3D8100BD57B3A02D46">
    <w:name w:val="467F321123EF4E3D8100BD57B3A02D46"/>
    <w:rsid w:val="00F34433"/>
  </w:style>
  <w:style w:type="paragraph" w:customStyle="1" w:styleId="12F3C902FD644E06B0ED7303AB06926C">
    <w:name w:val="12F3C902FD644E06B0ED7303AB06926C"/>
    <w:rsid w:val="00F34433"/>
  </w:style>
  <w:style w:type="paragraph" w:customStyle="1" w:styleId="89AB287CC5C249A2A7AC142706CB3757">
    <w:name w:val="89AB287CC5C249A2A7AC142706CB3757"/>
    <w:rsid w:val="00F34433"/>
  </w:style>
  <w:style w:type="paragraph" w:customStyle="1" w:styleId="9E0FA04DA42440DCA736F7C1454956F0">
    <w:name w:val="9E0FA04DA42440DCA736F7C1454956F0"/>
    <w:rsid w:val="00F34433"/>
  </w:style>
  <w:style w:type="paragraph" w:customStyle="1" w:styleId="C2B167947DBC4DE2B80654381452D6A3">
    <w:name w:val="C2B167947DBC4DE2B80654381452D6A3"/>
    <w:rsid w:val="00F34433"/>
  </w:style>
  <w:style w:type="paragraph" w:customStyle="1" w:styleId="DC2E4616EEB74A8BAF8607F694D4FF61">
    <w:name w:val="DC2E4616EEB74A8BAF8607F694D4FF61"/>
    <w:rsid w:val="00F34433"/>
  </w:style>
  <w:style w:type="paragraph" w:customStyle="1" w:styleId="2905898621254933A784BABAC1CC1D44">
    <w:name w:val="2905898621254933A784BABAC1CC1D44"/>
    <w:rsid w:val="00F34433"/>
  </w:style>
  <w:style w:type="paragraph" w:customStyle="1" w:styleId="3DFDA134930A4336AA59D88711EEA242">
    <w:name w:val="3DFDA134930A4336AA59D88711EEA242"/>
    <w:rsid w:val="00F34433"/>
  </w:style>
  <w:style w:type="paragraph" w:customStyle="1" w:styleId="8CD16BDA430046E4BC33730899A23A48">
    <w:name w:val="8CD16BDA430046E4BC33730899A23A48"/>
    <w:rsid w:val="00F34433"/>
  </w:style>
  <w:style w:type="paragraph" w:customStyle="1" w:styleId="4AE2B76676274F079D8A393691E83284">
    <w:name w:val="4AE2B76676274F079D8A393691E83284"/>
    <w:rsid w:val="00F34433"/>
  </w:style>
  <w:style w:type="paragraph" w:customStyle="1" w:styleId="0E3047CD545140FDB84DDC14178CD9C5">
    <w:name w:val="0E3047CD545140FDB84DDC14178CD9C5"/>
    <w:rsid w:val="00F34433"/>
  </w:style>
  <w:style w:type="paragraph" w:customStyle="1" w:styleId="F8865E70D6BB43C2BB2C2BFA89B5E868">
    <w:name w:val="F8865E70D6BB43C2BB2C2BFA89B5E868"/>
    <w:rsid w:val="00F34433"/>
  </w:style>
  <w:style w:type="paragraph" w:customStyle="1" w:styleId="969D85EB6A8F4C6AACA333BEA2D25320">
    <w:name w:val="969D85EB6A8F4C6AACA333BEA2D25320"/>
    <w:rsid w:val="00F34433"/>
  </w:style>
  <w:style w:type="paragraph" w:customStyle="1" w:styleId="BA6350DA94464B6B8027715CBE6540B1">
    <w:name w:val="BA6350DA94464B6B8027715CBE6540B1"/>
    <w:rsid w:val="00F34433"/>
  </w:style>
  <w:style w:type="paragraph" w:customStyle="1" w:styleId="EA0CE03E137E435CB530AB3C77B029D0">
    <w:name w:val="EA0CE03E137E435CB530AB3C77B029D0"/>
    <w:rsid w:val="00F34433"/>
  </w:style>
  <w:style w:type="paragraph" w:customStyle="1" w:styleId="5263E2B492CF4AF6BAEFBAD6D8E7EB43">
    <w:name w:val="5263E2B492CF4AF6BAEFBAD6D8E7EB43"/>
    <w:rsid w:val="00F34433"/>
  </w:style>
  <w:style w:type="paragraph" w:customStyle="1" w:styleId="EC26015A6F2F436FB3D246800B26DA0D">
    <w:name w:val="EC26015A6F2F436FB3D246800B26DA0D"/>
    <w:rsid w:val="00F34433"/>
  </w:style>
  <w:style w:type="paragraph" w:customStyle="1" w:styleId="AFFB9D6F99724B98BF9F5EA3DA298315">
    <w:name w:val="AFFB9D6F99724B98BF9F5EA3DA298315"/>
    <w:rsid w:val="00F34433"/>
  </w:style>
  <w:style w:type="paragraph" w:customStyle="1" w:styleId="5B2C0EBD099840DBB7DFFFE6B25DABEC">
    <w:name w:val="5B2C0EBD099840DBB7DFFFE6B25DABEC"/>
    <w:rsid w:val="00F34433"/>
  </w:style>
  <w:style w:type="paragraph" w:customStyle="1" w:styleId="2B6324A970DB45C196C3DAFA99DA8FC6">
    <w:name w:val="2B6324A970DB45C196C3DAFA99DA8FC6"/>
    <w:rsid w:val="00F34433"/>
  </w:style>
  <w:style w:type="paragraph" w:customStyle="1" w:styleId="6E5FB9AEE6E0441ABD3B790C99BC9657">
    <w:name w:val="6E5FB9AEE6E0441ABD3B790C99BC9657"/>
    <w:rsid w:val="00F34433"/>
  </w:style>
  <w:style w:type="paragraph" w:customStyle="1" w:styleId="1BF49CE331C949C0A0ED8E6B2886872F">
    <w:name w:val="1BF49CE331C949C0A0ED8E6B2886872F"/>
    <w:rsid w:val="00F34433"/>
  </w:style>
  <w:style w:type="paragraph" w:customStyle="1" w:styleId="298228078744443EB89120380C05BB13">
    <w:name w:val="298228078744443EB89120380C05BB13"/>
    <w:rsid w:val="00F34433"/>
  </w:style>
  <w:style w:type="paragraph" w:customStyle="1" w:styleId="EBC0A46D59BB4A1E8C99F4AF2CE978C9">
    <w:name w:val="EBC0A46D59BB4A1E8C99F4AF2CE978C9"/>
    <w:rsid w:val="00F34433"/>
  </w:style>
  <w:style w:type="paragraph" w:customStyle="1" w:styleId="B0609254B1CC4F218538C2027F510504">
    <w:name w:val="B0609254B1CC4F218538C2027F510504"/>
    <w:rsid w:val="00F34433"/>
  </w:style>
  <w:style w:type="paragraph" w:customStyle="1" w:styleId="9CF87AFE9CE14513AF140478E318A7F5">
    <w:name w:val="9CF87AFE9CE14513AF140478E318A7F5"/>
    <w:rsid w:val="00F34433"/>
  </w:style>
  <w:style w:type="paragraph" w:customStyle="1" w:styleId="17595BB53DC44F46B4DD278737A9F8A9">
    <w:name w:val="17595BB53DC44F46B4DD278737A9F8A9"/>
    <w:rsid w:val="00F34433"/>
  </w:style>
  <w:style w:type="paragraph" w:customStyle="1" w:styleId="C8BB285866D54ACE804817D3DB6E7200">
    <w:name w:val="C8BB285866D54ACE804817D3DB6E7200"/>
    <w:rsid w:val="00F34433"/>
  </w:style>
  <w:style w:type="paragraph" w:customStyle="1" w:styleId="631D1DAA6FDE4A9BB015672B973C9289">
    <w:name w:val="631D1DAA6FDE4A9BB015672B973C9289"/>
    <w:rsid w:val="00F34433"/>
  </w:style>
  <w:style w:type="paragraph" w:customStyle="1" w:styleId="DB795DBEFFAB4F6FB7F77ADA20B83E2E">
    <w:name w:val="DB795DBEFFAB4F6FB7F77ADA20B83E2E"/>
    <w:rsid w:val="00F34433"/>
  </w:style>
  <w:style w:type="paragraph" w:customStyle="1" w:styleId="C22F6D5FDB974B31A5ED44A7FEC18387">
    <w:name w:val="C22F6D5FDB974B31A5ED44A7FEC18387"/>
    <w:rsid w:val="00F34433"/>
  </w:style>
  <w:style w:type="paragraph" w:customStyle="1" w:styleId="6E6059F85B7546C682FE300BD296DFC0">
    <w:name w:val="6E6059F85B7546C682FE300BD296DFC0"/>
    <w:rsid w:val="00F34433"/>
  </w:style>
  <w:style w:type="paragraph" w:customStyle="1" w:styleId="8D0B47E1137C4688BB406A61A97D66CF">
    <w:name w:val="8D0B47E1137C4688BB406A61A97D66CF"/>
    <w:rsid w:val="00F34433"/>
  </w:style>
  <w:style w:type="paragraph" w:customStyle="1" w:styleId="C49E7F5C3CD142448D5538D9E7917D20">
    <w:name w:val="C49E7F5C3CD142448D5538D9E7917D20"/>
    <w:rsid w:val="00F34433"/>
  </w:style>
  <w:style w:type="paragraph" w:customStyle="1" w:styleId="23768CB4378C4D7EAB72A523AF18B079">
    <w:name w:val="23768CB4378C4D7EAB72A523AF18B079"/>
    <w:rsid w:val="00F34433"/>
  </w:style>
  <w:style w:type="paragraph" w:customStyle="1" w:styleId="96F83CE4EFB34DAABDE072E87A6B77B1">
    <w:name w:val="96F83CE4EFB34DAABDE072E87A6B77B1"/>
    <w:rsid w:val="00F34433"/>
  </w:style>
  <w:style w:type="paragraph" w:customStyle="1" w:styleId="918F7A36B9844B47B301054A67F0DA4D">
    <w:name w:val="918F7A36B9844B47B301054A67F0DA4D"/>
    <w:rsid w:val="00F34433"/>
  </w:style>
  <w:style w:type="paragraph" w:customStyle="1" w:styleId="CA7C1E7C52B342FA8A8AB9A286222DEF">
    <w:name w:val="CA7C1E7C52B342FA8A8AB9A286222DEF"/>
    <w:rsid w:val="00F34433"/>
  </w:style>
  <w:style w:type="paragraph" w:customStyle="1" w:styleId="FF8B9B77F35E4937AC960338C7B9D659">
    <w:name w:val="FF8B9B77F35E4937AC960338C7B9D659"/>
    <w:rsid w:val="00F34433"/>
  </w:style>
  <w:style w:type="paragraph" w:customStyle="1" w:styleId="5905B0664669404782EBDC9926BBA819">
    <w:name w:val="5905B0664669404782EBDC9926BBA819"/>
    <w:rsid w:val="00F34433"/>
  </w:style>
  <w:style w:type="paragraph" w:customStyle="1" w:styleId="A18E67D1B65249FD872B313ACA8B1674">
    <w:name w:val="A18E67D1B65249FD872B313ACA8B1674"/>
    <w:rsid w:val="00F34433"/>
  </w:style>
  <w:style w:type="paragraph" w:customStyle="1" w:styleId="0BC689C9BCB74CE7A9B2E9FDE0D5A372">
    <w:name w:val="0BC689C9BCB74CE7A9B2E9FDE0D5A372"/>
    <w:rsid w:val="00F34433"/>
  </w:style>
  <w:style w:type="paragraph" w:customStyle="1" w:styleId="2E72516245E24808BD1643CC88EA5DE1">
    <w:name w:val="2E72516245E24808BD1643CC88EA5DE1"/>
    <w:rsid w:val="00F34433"/>
  </w:style>
  <w:style w:type="paragraph" w:customStyle="1" w:styleId="40CB274D92CF4AF88562ECE323987747">
    <w:name w:val="40CB274D92CF4AF88562ECE323987747"/>
    <w:rsid w:val="00F34433"/>
  </w:style>
  <w:style w:type="paragraph" w:customStyle="1" w:styleId="E2DB6311A14D444982D1B0534298AA8B">
    <w:name w:val="E2DB6311A14D444982D1B0534298AA8B"/>
    <w:rsid w:val="00F34433"/>
  </w:style>
  <w:style w:type="paragraph" w:customStyle="1" w:styleId="46FEBD899280474F9F80F04AE1165E3D">
    <w:name w:val="46FEBD899280474F9F80F04AE1165E3D"/>
    <w:rsid w:val="00F34433"/>
  </w:style>
  <w:style w:type="paragraph" w:customStyle="1" w:styleId="8B40E1AF83A74C7D89977D8443DFC55D">
    <w:name w:val="8B40E1AF83A74C7D89977D8443DFC55D"/>
    <w:rsid w:val="00F34433"/>
  </w:style>
  <w:style w:type="paragraph" w:customStyle="1" w:styleId="9613528D5C4D4D689FDBB3272631B972">
    <w:name w:val="9613528D5C4D4D689FDBB3272631B972"/>
    <w:rsid w:val="00F34433"/>
  </w:style>
  <w:style w:type="paragraph" w:customStyle="1" w:styleId="A40BA7A08BF64E6D951B6EA31323C407">
    <w:name w:val="A40BA7A08BF64E6D951B6EA31323C407"/>
    <w:rsid w:val="00F34433"/>
  </w:style>
  <w:style w:type="paragraph" w:customStyle="1" w:styleId="DB801AF9DE3C422F8ABC3D98D5321E30">
    <w:name w:val="DB801AF9DE3C422F8ABC3D98D5321E30"/>
    <w:rsid w:val="00F34433"/>
  </w:style>
  <w:style w:type="paragraph" w:customStyle="1" w:styleId="F8F8EAD676F745A38036D72A081EA445">
    <w:name w:val="F8F8EAD676F745A38036D72A081EA445"/>
    <w:rsid w:val="00F34433"/>
  </w:style>
  <w:style w:type="paragraph" w:customStyle="1" w:styleId="41849748C4C64F428DEA1F9D151E16C9">
    <w:name w:val="41849748C4C64F428DEA1F9D151E16C9"/>
    <w:rsid w:val="00F34433"/>
  </w:style>
  <w:style w:type="paragraph" w:customStyle="1" w:styleId="71C102D2390E4401AA6D6F4C8725605D">
    <w:name w:val="71C102D2390E4401AA6D6F4C8725605D"/>
    <w:rsid w:val="00F34433"/>
  </w:style>
  <w:style w:type="paragraph" w:customStyle="1" w:styleId="61C5288FBDB6424AA5DD5E69D457E2D1">
    <w:name w:val="61C5288FBDB6424AA5DD5E69D457E2D1"/>
    <w:rsid w:val="00F34433"/>
  </w:style>
  <w:style w:type="paragraph" w:customStyle="1" w:styleId="4D820B0879354D889E25AE6F7CD97237">
    <w:name w:val="4D820B0879354D889E25AE6F7CD97237"/>
    <w:rsid w:val="00F34433"/>
  </w:style>
  <w:style w:type="paragraph" w:customStyle="1" w:styleId="22A4897FC7C84AAB9FB63B21329693CF">
    <w:name w:val="22A4897FC7C84AAB9FB63B21329693CF"/>
    <w:rsid w:val="00F34433"/>
  </w:style>
  <w:style w:type="paragraph" w:customStyle="1" w:styleId="8520E781A7F64B058AE2C0F2FCBF45C2">
    <w:name w:val="8520E781A7F64B058AE2C0F2FCBF45C2"/>
    <w:rsid w:val="00F34433"/>
  </w:style>
  <w:style w:type="paragraph" w:customStyle="1" w:styleId="EDE39BB35594468BB767746061BA7645">
    <w:name w:val="EDE39BB35594468BB767746061BA7645"/>
    <w:rsid w:val="00F34433"/>
  </w:style>
  <w:style w:type="paragraph" w:customStyle="1" w:styleId="F51519EFB12343FE8B7C102CD3C2DBF6">
    <w:name w:val="F51519EFB12343FE8B7C102CD3C2DBF6"/>
    <w:rsid w:val="00F34433"/>
  </w:style>
  <w:style w:type="paragraph" w:customStyle="1" w:styleId="449BF97BB21243A8AC7FFC9EA4E22916">
    <w:name w:val="449BF97BB21243A8AC7FFC9EA4E22916"/>
    <w:rsid w:val="00F34433"/>
  </w:style>
  <w:style w:type="paragraph" w:customStyle="1" w:styleId="E29586B7C8964CF89100D00C98F1664A">
    <w:name w:val="E29586B7C8964CF89100D00C98F1664A"/>
    <w:rsid w:val="00F34433"/>
  </w:style>
  <w:style w:type="paragraph" w:customStyle="1" w:styleId="A57FB136B33F4431BC2893EE5B813B42">
    <w:name w:val="A57FB136B33F4431BC2893EE5B813B42"/>
    <w:rsid w:val="00F34433"/>
  </w:style>
  <w:style w:type="paragraph" w:customStyle="1" w:styleId="FB50A3A1053F4503BB7AB890C49833DA">
    <w:name w:val="FB50A3A1053F4503BB7AB890C49833DA"/>
    <w:rsid w:val="00F34433"/>
  </w:style>
  <w:style w:type="paragraph" w:customStyle="1" w:styleId="ED9BD011395D4F139EE60F22E50FDD64">
    <w:name w:val="ED9BD011395D4F139EE60F22E50FDD64"/>
    <w:rsid w:val="00F34433"/>
  </w:style>
  <w:style w:type="paragraph" w:customStyle="1" w:styleId="801EE2EF847243A6A6D3D78C20D1848F">
    <w:name w:val="801EE2EF847243A6A6D3D78C20D1848F"/>
    <w:rsid w:val="00F34433"/>
  </w:style>
  <w:style w:type="paragraph" w:customStyle="1" w:styleId="48233A36D69747E0AAE9825083F5A943">
    <w:name w:val="48233A36D69747E0AAE9825083F5A943"/>
    <w:rsid w:val="00F34433"/>
  </w:style>
  <w:style w:type="paragraph" w:customStyle="1" w:styleId="18FDDF97C5C14DC2AED22127B2D339A6">
    <w:name w:val="18FDDF97C5C14DC2AED22127B2D339A6"/>
    <w:rsid w:val="00F34433"/>
  </w:style>
  <w:style w:type="paragraph" w:customStyle="1" w:styleId="1E7501C0D466451D874564B7EB3173AB">
    <w:name w:val="1E7501C0D466451D874564B7EB3173AB"/>
    <w:rsid w:val="00F34433"/>
  </w:style>
  <w:style w:type="paragraph" w:customStyle="1" w:styleId="261074D24BB64D4EACD6232C95FBB588">
    <w:name w:val="261074D24BB64D4EACD6232C95FBB588"/>
    <w:rsid w:val="00F34433"/>
  </w:style>
  <w:style w:type="paragraph" w:customStyle="1" w:styleId="6D00B83FB4A44E3DAACF5FF9F80E4DFD">
    <w:name w:val="6D00B83FB4A44E3DAACF5FF9F80E4DFD"/>
    <w:rsid w:val="00F34433"/>
  </w:style>
  <w:style w:type="paragraph" w:customStyle="1" w:styleId="50FA751AD1D34DA7A22B54AE1198AFCC">
    <w:name w:val="50FA751AD1D34DA7A22B54AE1198AFCC"/>
    <w:rsid w:val="00F34433"/>
  </w:style>
  <w:style w:type="paragraph" w:customStyle="1" w:styleId="90B5A63A5F8C4C2EB9DEF15D1FFE53B8">
    <w:name w:val="90B5A63A5F8C4C2EB9DEF15D1FFE53B8"/>
    <w:rsid w:val="00F34433"/>
  </w:style>
  <w:style w:type="paragraph" w:customStyle="1" w:styleId="F37186764E82402383B8784517948F35">
    <w:name w:val="F37186764E82402383B8784517948F35"/>
    <w:rsid w:val="00F34433"/>
  </w:style>
  <w:style w:type="paragraph" w:customStyle="1" w:styleId="0B9C89BFC1FE4B1D8EA22D6D9B3F6736">
    <w:name w:val="0B9C89BFC1FE4B1D8EA22D6D9B3F6736"/>
    <w:rsid w:val="00F34433"/>
  </w:style>
  <w:style w:type="paragraph" w:customStyle="1" w:styleId="54C0859FEE244DD5BB9052320C656DB6">
    <w:name w:val="54C0859FEE244DD5BB9052320C656DB6"/>
    <w:rsid w:val="00F34433"/>
  </w:style>
  <w:style w:type="paragraph" w:customStyle="1" w:styleId="B3D9CF195FFF4A5BA35CA9C67C0D3D9A">
    <w:name w:val="B3D9CF195FFF4A5BA35CA9C67C0D3D9A"/>
    <w:rsid w:val="00F34433"/>
  </w:style>
  <w:style w:type="paragraph" w:customStyle="1" w:styleId="11381476AAD24BB5AE1FFA9A7FAAC498">
    <w:name w:val="11381476AAD24BB5AE1FFA9A7FAAC498"/>
    <w:rsid w:val="00F34433"/>
  </w:style>
  <w:style w:type="paragraph" w:customStyle="1" w:styleId="623E4E263891436C8DC40E17C5137283">
    <w:name w:val="623E4E263891436C8DC40E17C5137283"/>
    <w:rsid w:val="00F34433"/>
  </w:style>
  <w:style w:type="paragraph" w:customStyle="1" w:styleId="29DF7ED4E9A149E19541CCA09E70083C">
    <w:name w:val="29DF7ED4E9A149E19541CCA09E70083C"/>
    <w:rsid w:val="00F34433"/>
  </w:style>
  <w:style w:type="paragraph" w:customStyle="1" w:styleId="B95F5398979045CC971D9587275D2E93">
    <w:name w:val="B95F5398979045CC971D9587275D2E93"/>
    <w:rsid w:val="00F34433"/>
  </w:style>
  <w:style w:type="paragraph" w:customStyle="1" w:styleId="E768077C494C477996B011DC64689F86">
    <w:name w:val="E768077C494C477996B011DC64689F86"/>
    <w:rsid w:val="00F34433"/>
  </w:style>
  <w:style w:type="paragraph" w:customStyle="1" w:styleId="6013B5EA3F564D2DB4F8AE240BB7AC6A">
    <w:name w:val="6013B5EA3F564D2DB4F8AE240BB7AC6A"/>
    <w:rsid w:val="00F34433"/>
  </w:style>
  <w:style w:type="paragraph" w:customStyle="1" w:styleId="7454D2D79D2E49648143F96007B1F7C4">
    <w:name w:val="7454D2D79D2E49648143F96007B1F7C4"/>
    <w:rsid w:val="00F34433"/>
  </w:style>
  <w:style w:type="paragraph" w:customStyle="1" w:styleId="3497425D5847497F82A91CA47CFC2CF6">
    <w:name w:val="3497425D5847497F82A91CA47CFC2CF6"/>
    <w:rsid w:val="00F34433"/>
  </w:style>
  <w:style w:type="paragraph" w:customStyle="1" w:styleId="19202E5066804B68BC726398C3D7BC20">
    <w:name w:val="19202E5066804B68BC726398C3D7BC20"/>
    <w:rsid w:val="00F34433"/>
  </w:style>
  <w:style w:type="paragraph" w:customStyle="1" w:styleId="2552AD6E89BD41609A8F7C21A9B169DC">
    <w:name w:val="2552AD6E89BD41609A8F7C21A9B169DC"/>
    <w:rsid w:val="00F34433"/>
  </w:style>
  <w:style w:type="paragraph" w:customStyle="1" w:styleId="17DE2BF70D724B7EA4C9ACA4B96FF1B5">
    <w:name w:val="17DE2BF70D724B7EA4C9ACA4B96FF1B5"/>
    <w:rsid w:val="00F34433"/>
  </w:style>
  <w:style w:type="paragraph" w:customStyle="1" w:styleId="BDAB591CDEA547ADAF30F57F4C36676F">
    <w:name w:val="BDAB591CDEA547ADAF30F57F4C36676F"/>
    <w:rsid w:val="00F34433"/>
  </w:style>
  <w:style w:type="paragraph" w:customStyle="1" w:styleId="FEBBCB2DCFA74354860BD01A98F59012">
    <w:name w:val="FEBBCB2DCFA74354860BD01A98F59012"/>
    <w:rsid w:val="00F34433"/>
  </w:style>
  <w:style w:type="paragraph" w:customStyle="1" w:styleId="E35A59A6BDB740D59C5E0D0656920B16">
    <w:name w:val="E35A59A6BDB740D59C5E0D0656920B16"/>
    <w:rsid w:val="00F34433"/>
  </w:style>
  <w:style w:type="paragraph" w:customStyle="1" w:styleId="A24536DBA01D4409B98AC7EA1CA56BE3">
    <w:name w:val="A24536DBA01D4409B98AC7EA1CA56BE3"/>
    <w:rsid w:val="00F34433"/>
  </w:style>
  <w:style w:type="paragraph" w:customStyle="1" w:styleId="230C463A7936425393EB6BEB92493BD5">
    <w:name w:val="230C463A7936425393EB6BEB92493BD5"/>
    <w:rsid w:val="00F34433"/>
  </w:style>
  <w:style w:type="paragraph" w:customStyle="1" w:styleId="1158286ABE494BFDB6F524774D6731F9">
    <w:name w:val="1158286ABE494BFDB6F524774D6731F9"/>
    <w:rsid w:val="00F34433"/>
  </w:style>
  <w:style w:type="paragraph" w:customStyle="1" w:styleId="0285DC0C30E84CD4BEF7D8343E368FB2">
    <w:name w:val="0285DC0C30E84CD4BEF7D8343E368FB2"/>
    <w:rsid w:val="00F34433"/>
  </w:style>
  <w:style w:type="paragraph" w:customStyle="1" w:styleId="2ADD087A952144AB92E2D71F9BFBE3B4">
    <w:name w:val="2ADD087A952144AB92E2D71F9BFBE3B4"/>
    <w:rsid w:val="00F34433"/>
  </w:style>
  <w:style w:type="paragraph" w:customStyle="1" w:styleId="D15AA904737242C1966E6D0F10CD2E84">
    <w:name w:val="D15AA904737242C1966E6D0F10CD2E84"/>
    <w:rsid w:val="00F34433"/>
  </w:style>
  <w:style w:type="paragraph" w:customStyle="1" w:styleId="0E13C74004444018BFA3CD2D84E5E781">
    <w:name w:val="0E13C74004444018BFA3CD2D84E5E781"/>
    <w:rsid w:val="00F34433"/>
  </w:style>
  <w:style w:type="paragraph" w:customStyle="1" w:styleId="0746E9A80B994325A5CA478A286AE856">
    <w:name w:val="0746E9A80B994325A5CA478A286AE856"/>
    <w:rsid w:val="00F34433"/>
  </w:style>
  <w:style w:type="paragraph" w:customStyle="1" w:styleId="143338BC26174185885816E11CB6EF53">
    <w:name w:val="143338BC26174185885816E11CB6EF53"/>
    <w:rsid w:val="00F34433"/>
  </w:style>
  <w:style w:type="paragraph" w:customStyle="1" w:styleId="6C77F34BA5244C2882DD3006032B8187">
    <w:name w:val="6C77F34BA5244C2882DD3006032B8187"/>
    <w:rsid w:val="00F34433"/>
  </w:style>
  <w:style w:type="paragraph" w:customStyle="1" w:styleId="7AD525D305EE4CAF91DD3F9FF873BFF0">
    <w:name w:val="7AD525D305EE4CAF91DD3F9FF873BFF0"/>
    <w:rsid w:val="00F34433"/>
  </w:style>
  <w:style w:type="paragraph" w:customStyle="1" w:styleId="F85242202EEE4273808F618A703828E8">
    <w:name w:val="F85242202EEE4273808F618A703828E8"/>
    <w:rsid w:val="00F34433"/>
  </w:style>
  <w:style w:type="paragraph" w:customStyle="1" w:styleId="22A9CC87618D4B83A0C515A7A092628C">
    <w:name w:val="22A9CC87618D4B83A0C515A7A092628C"/>
    <w:rsid w:val="00F34433"/>
  </w:style>
  <w:style w:type="paragraph" w:customStyle="1" w:styleId="BFD21FF30985414680B5451CB0D734A0">
    <w:name w:val="BFD21FF30985414680B5451CB0D734A0"/>
    <w:rsid w:val="00F34433"/>
  </w:style>
  <w:style w:type="paragraph" w:customStyle="1" w:styleId="9BB6A33283484B2BA58DF8F6879EC3FB">
    <w:name w:val="9BB6A33283484B2BA58DF8F6879EC3FB"/>
    <w:rsid w:val="00F34433"/>
  </w:style>
  <w:style w:type="paragraph" w:customStyle="1" w:styleId="BEB2F18EA21D4A23AFDA8CBF0AD0D446">
    <w:name w:val="BEB2F18EA21D4A23AFDA8CBF0AD0D446"/>
    <w:rsid w:val="00F34433"/>
  </w:style>
  <w:style w:type="paragraph" w:customStyle="1" w:styleId="2F8A322CA3C443ACBAA07C7676AC1CC0">
    <w:name w:val="2F8A322CA3C443ACBAA07C7676AC1CC0"/>
    <w:rsid w:val="00F34433"/>
  </w:style>
  <w:style w:type="paragraph" w:customStyle="1" w:styleId="4C5096A13A30439B8AEB957B88C802ED">
    <w:name w:val="4C5096A13A30439B8AEB957B88C802ED"/>
    <w:rsid w:val="00F34433"/>
  </w:style>
  <w:style w:type="paragraph" w:customStyle="1" w:styleId="5EF3CAF2BBDA4204B9AFF41FD2288D41">
    <w:name w:val="5EF3CAF2BBDA4204B9AFF41FD2288D41"/>
    <w:rsid w:val="00F34433"/>
  </w:style>
  <w:style w:type="paragraph" w:customStyle="1" w:styleId="B0792E58FFA942B9852A070A9495E480">
    <w:name w:val="B0792E58FFA942B9852A070A9495E480"/>
    <w:rsid w:val="00F34433"/>
  </w:style>
  <w:style w:type="paragraph" w:customStyle="1" w:styleId="364E6CB5AA4844ED841BE3F1F07C6BBA">
    <w:name w:val="364E6CB5AA4844ED841BE3F1F07C6BBA"/>
    <w:rsid w:val="00F34433"/>
  </w:style>
  <w:style w:type="paragraph" w:customStyle="1" w:styleId="FED8638CDC534E61A6E1B55FE7C84F7D">
    <w:name w:val="FED8638CDC534E61A6E1B55FE7C84F7D"/>
    <w:rsid w:val="00F34433"/>
  </w:style>
  <w:style w:type="paragraph" w:customStyle="1" w:styleId="AA0DC57935F34EC5A3A576054ADAB507">
    <w:name w:val="AA0DC57935F34EC5A3A576054ADAB507"/>
    <w:rsid w:val="00F34433"/>
  </w:style>
  <w:style w:type="paragraph" w:customStyle="1" w:styleId="458ECAE5A3054ED09C1B9E35029AC78A">
    <w:name w:val="458ECAE5A3054ED09C1B9E35029AC78A"/>
    <w:rsid w:val="00F34433"/>
  </w:style>
  <w:style w:type="paragraph" w:customStyle="1" w:styleId="800D5078DA2740CFAEEAA0D6410DCD36">
    <w:name w:val="800D5078DA2740CFAEEAA0D6410DCD36"/>
    <w:rsid w:val="00F34433"/>
  </w:style>
  <w:style w:type="paragraph" w:customStyle="1" w:styleId="4DF12A4A035A43B1BD4F81A665EFC2E5">
    <w:name w:val="4DF12A4A035A43B1BD4F81A665EFC2E5"/>
    <w:rsid w:val="00F34433"/>
  </w:style>
  <w:style w:type="paragraph" w:customStyle="1" w:styleId="DF2F7499DB58421393091E25B6955B08">
    <w:name w:val="DF2F7499DB58421393091E25B6955B08"/>
    <w:rsid w:val="00F34433"/>
  </w:style>
  <w:style w:type="paragraph" w:customStyle="1" w:styleId="05987B27050F4C328B4EAA8DB688C3F1">
    <w:name w:val="05987B27050F4C328B4EAA8DB688C3F1"/>
    <w:rsid w:val="00F34433"/>
  </w:style>
  <w:style w:type="paragraph" w:customStyle="1" w:styleId="71F5B35613D744168DFE036E83E1F5F6">
    <w:name w:val="71F5B35613D744168DFE036E83E1F5F6"/>
    <w:rsid w:val="00F34433"/>
  </w:style>
  <w:style w:type="paragraph" w:customStyle="1" w:styleId="59C7D3C137B0403C8038D3DDC3CD169B">
    <w:name w:val="59C7D3C137B0403C8038D3DDC3CD169B"/>
    <w:rsid w:val="00F34433"/>
  </w:style>
  <w:style w:type="paragraph" w:customStyle="1" w:styleId="B8F4174E11B04C17A8E216F8E9B977DF">
    <w:name w:val="B8F4174E11B04C17A8E216F8E9B977DF"/>
    <w:rsid w:val="00F34433"/>
  </w:style>
  <w:style w:type="paragraph" w:customStyle="1" w:styleId="B8CE65D501514AE39FC5B691F63286B3">
    <w:name w:val="B8CE65D501514AE39FC5B691F63286B3"/>
    <w:rsid w:val="00F34433"/>
  </w:style>
  <w:style w:type="paragraph" w:customStyle="1" w:styleId="54EBCE0B45F54BA6865D7F4EFBCA8898">
    <w:name w:val="54EBCE0B45F54BA6865D7F4EFBCA8898"/>
    <w:rsid w:val="00F34433"/>
  </w:style>
  <w:style w:type="paragraph" w:customStyle="1" w:styleId="0C2FE86FB15C4300BE195168B65788A2">
    <w:name w:val="0C2FE86FB15C4300BE195168B65788A2"/>
    <w:rsid w:val="00F34433"/>
  </w:style>
  <w:style w:type="paragraph" w:customStyle="1" w:styleId="883EA6FA7ED64F82BA8004C8F360947F">
    <w:name w:val="883EA6FA7ED64F82BA8004C8F360947F"/>
    <w:rsid w:val="00F34433"/>
  </w:style>
  <w:style w:type="paragraph" w:customStyle="1" w:styleId="CB70ADA7AA3146808A0D82C0571FA13E">
    <w:name w:val="CB70ADA7AA3146808A0D82C0571FA13E"/>
    <w:rsid w:val="00F34433"/>
  </w:style>
  <w:style w:type="paragraph" w:customStyle="1" w:styleId="579D89D1512F44B99EBA7234CC134CEE">
    <w:name w:val="579D89D1512F44B99EBA7234CC134CEE"/>
    <w:rsid w:val="00F34433"/>
  </w:style>
  <w:style w:type="paragraph" w:customStyle="1" w:styleId="690009DB155D45FA8A3F2A11577B13BC">
    <w:name w:val="690009DB155D45FA8A3F2A11577B13BC"/>
    <w:rsid w:val="00F34433"/>
  </w:style>
  <w:style w:type="paragraph" w:customStyle="1" w:styleId="00DCBA78C2D24BD0B8D6AA60A2D019E3">
    <w:name w:val="00DCBA78C2D24BD0B8D6AA60A2D019E3"/>
    <w:rsid w:val="00F34433"/>
  </w:style>
  <w:style w:type="paragraph" w:customStyle="1" w:styleId="65459E4E92224AC288D1D42C3FFCF0A7">
    <w:name w:val="65459E4E92224AC288D1D42C3FFCF0A7"/>
    <w:rsid w:val="00F34433"/>
  </w:style>
  <w:style w:type="paragraph" w:customStyle="1" w:styleId="C5226ABC33E34C3A84AC3AC1C1A52DF0">
    <w:name w:val="C5226ABC33E34C3A84AC3AC1C1A52DF0"/>
    <w:rsid w:val="00F34433"/>
  </w:style>
  <w:style w:type="paragraph" w:customStyle="1" w:styleId="85BF47A597CC4D44953EFE95904569FC">
    <w:name w:val="85BF47A597CC4D44953EFE95904569FC"/>
    <w:rsid w:val="00F34433"/>
  </w:style>
  <w:style w:type="paragraph" w:customStyle="1" w:styleId="A30915B4A47741CF8D9FE37AC2B8CEEA">
    <w:name w:val="A30915B4A47741CF8D9FE37AC2B8CEEA"/>
    <w:rsid w:val="00F34433"/>
  </w:style>
  <w:style w:type="paragraph" w:customStyle="1" w:styleId="5989AF0F7C2E4C8FAC6B3F8E36DBBC33">
    <w:name w:val="5989AF0F7C2E4C8FAC6B3F8E36DBBC33"/>
    <w:rsid w:val="00F34433"/>
  </w:style>
  <w:style w:type="paragraph" w:customStyle="1" w:styleId="AA07417396164193B1108B8AA044B583">
    <w:name w:val="AA07417396164193B1108B8AA044B583"/>
    <w:rsid w:val="00F34433"/>
  </w:style>
  <w:style w:type="paragraph" w:customStyle="1" w:styleId="B2CDC7553B1845B6B7C2B18BF7A30BFA">
    <w:name w:val="B2CDC7553B1845B6B7C2B18BF7A30BFA"/>
    <w:rsid w:val="00F34433"/>
  </w:style>
  <w:style w:type="paragraph" w:customStyle="1" w:styleId="7E2A7C83A7A7438191FA322FCD8D5CDB">
    <w:name w:val="7E2A7C83A7A7438191FA322FCD8D5CDB"/>
    <w:rsid w:val="00F34433"/>
  </w:style>
  <w:style w:type="paragraph" w:customStyle="1" w:styleId="2CDC8D3721244532B6C702E87869EAFD">
    <w:name w:val="2CDC8D3721244532B6C702E87869EAFD"/>
    <w:rsid w:val="00F34433"/>
  </w:style>
  <w:style w:type="paragraph" w:customStyle="1" w:styleId="37FD4559BB094D91B23BD58435269E24">
    <w:name w:val="37FD4559BB094D91B23BD58435269E24"/>
    <w:rsid w:val="00F34433"/>
  </w:style>
  <w:style w:type="paragraph" w:customStyle="1" w:styleId="33D92391EB094DBE89610A8EF51BBD8B">
    <w:name w:val="33D92391EB094DBE89610A8EF51BBD8B"/>
    <w:rsid w:val="00F34433"/>
  </w:style>
  <w:style w:type="paragraph" w:customStyle="1" w:styleId="D671EE275ECD44FEA0F442EC1098262C">
    <w:name w:val="D671EE275ECD44FEA0F442EC1098262C"/>
    <w:rsid w:val="00F34433"/>
  </w:style>
  <w:style w:type="paragraph" w:customStyle="1" w:styleId="662B1EA3FC184C4ABD7BCE10F79A3079">
    <w:name w:val="662B1EA3FC184C4ABD7BCE10F79A3079"/>
    <w:rsid w:val="00F34433"/>
  </w:style>
  <w:style w:type="paragraph" w:customStyle="1" w:styleId="AD6D7436F6F2470EA428A4F22988C212">
    <w:name w:val="AD6D7436F6F2470EA428A4F22988C212"/>
    <w:rsid w:val="00F34433"/>
  </w:style>
  <w:style w:type="paragraph" w:customStyle="1" w:styleId="BCAE5B4DC56D4751B0305B585CB00ECE">
    <w:name w:val="BCAE5B4DC56D4751B0305B585CB00ECE"/>
    <w:rsid w:val="00F34433"/>
  </w:style>
  <w:style w:type="paragraph" w:customStyle="1" w:styleId="B877874E435F41C489004AA14529D38B">
    <w:name w:val="B877874E435F41C489004AA14529D38B"/>
    <w:rsid w:val="00F34433"/>
  </w:style>
  <w:style w:type="paragraph" w:customStyle="1" w:styleId="3D85A5DFFAB049C0BAAB507997C44774">
    <w:name w:val="3D85A5DFFAB049C0BAAB507997C44774"/>
    <w:rsid w:val="00F34433"/>
  </w:style>
  <w:style w:type="paragraph" w:customStyle="1" w:styleId="B0DC383ABBCB411BA1C9436725C68025">
    <w:name w:val="B0DC383ABBCB411BA1C9436725C68025"/>
    <w:rsid w:val="00F34433"/>
  </w:style>
  <w:style w:type="paragraph" w:customStyle="1" w:styleId="C3FE95160272495596FB93728B2829B5">
    <w:name w:val="C3FE95160272495596FB93728B2829B5"/>
    <w:rsid w:val="00F34433"/>
  </w:style>
  <w:style w:type="paragraph" w:customStyle="1" w:styleId="725D38B4FBD2411E817AB3B465BDDEAD">
    <w:name w:val="725D38B4FBD2411E817AB3B465BDDEAD"/>
    <w:rsid w:val="00F34433"/>
  </w:style>
  <w:style w:type="paragraph" w:customStyle="1" w:styleId="2D33EF4A139E4EBEABA1622AB4DB142E">
    <w:name w:val="2D33EF4A139E4EBEABA1622AB4DB142E"/>
    <w:rsid w:val="00F34433"/>
  </w:style>
  <w:style w:type="paragraph" w:customStyle="1" w:styleId="907F5EF12D604FE6A9CDF86F361C5EA8">
    <w:name w:val="907F5EF12D604FE6A9CDF86F361C5EA8"/>
    <w:rsid w:val="00F34433"/>
  </w:style>
  <w:style w:type="paragraph" w:customStyle="1" w:styleId="C4650C70482F454186A578E72690255C">
    <w:name w:val="C4650C70482F454186A578E72690255C"/>
    <w:rsid w:val="00F34433"/>
  </w:style>
  <w:style w:type="paragraph" w:customStyle="1" w:styleId="FF72874609A54DEDB0BC645BA0D18DDB">
    <w:name w:val="FF72874609A54DEDB0BC645BA0D18DDB"/>
    <w:rsid w:val="00F34433"/>
  </w:style>
  <w:style w:type="paragraph" w:customStyle="1" w:styleId="77F131F2CC774DCFB8B2682FE169CC64">
    <w:name w:val="77F131F2CC774DCFB8B2682FE169CC64"/>
    <w:rsid w:val="00F34433"/>
  </w:style>
  <w:style w:type="paragraph" w:customStyle="1" w:styleId="C5F5CB293E9F42C39BC8FF8A41C20A6C">
    <w:name w:val="C5F5CB293E9F42C39BC8FF8A41C20A6C"/>
    <w:rsid w:val="00F34433"/>
  </w:style>
  <w:style w:type="paragraph" w:customStyle="1" w:styleId="1985367F65D5426883B71818D6556074">
    <w:name w:val="1985367F65D5426883B71818D6556074"/>
    <w:rsid w:val="00F34433"/>
  </w:style>
  <w:style w:type="paragraph" w:customStyle="1" w:styleId="24E3DCEAA4B24892A6601E41356B3223">
    <w:name w:val="24E3DCEAA4B24892A6601E41356B3223"/>
    <w:rsid w:val="00F34433"/>
  </w:style>
  <w:style w:type="paragraph" w:customStyle="1" w:styleId="54C36B53697944EBA0005202F17B205D">
    <w:name w:val="54C36B53697944EBA0005202F17B205D"/>
    <w:rsid w:val="00F34433"/>
  </w:style>
  <w:style w:type="paragraph" w:customStyle="1" w:styleId="8ED71276B0A54D1A874239680C8062F4">
    <w:name w:val="8ED71276B0A54D1A874239680C8062F4"/>
    <w:rsid w:val="00F34433"/>
  </w:style>
  <w:style w:type="paragraph" w:customStyle="1" w:styleId="A32C5E63BF784622BFAB723EA8701DF5">
    <w:name w:val="A32C5E63BF784622BFAB723EA8701DF5"/>
    <w:rsid w:val="00F34433"/>
  </w:style>
  <w:style w:type="paragraph" w:customStyle="1" w:styleId="A4B56752384F4DD5BBAB286AC2D7C6E8">
    <w:name w:val="A4B56752384F4DD5BBAB286AC2D7C6E8"/>
    <w:rsid w:val="00F34433"/>
  </w:style>
  <w:style w:type="paragraph" w:customStyle="1" w:styleId="CE3C81683DEF414BBA7876E4C46ABBBE">
    <w:name w:val="CE3C81683DEF414BBA7876E4C46ABBBE"/>
    <w:rsid w:val="00F34433"/>
  </w:style>
  <w:style w:type="paragraph" w:customStyle="1" w:styleId="FC647103F43C4673B687481A5F5F2454">
    <w:name w:val="FC647103F43C4673B687481A5F5F2454"/>
    <w:rsid w:val="00F34433"/>
  </w:style>
  <w:style w:type="paragraph" w:customStyle="1" w:styleId="042CE17A0D0D4A819ABF6F8DF813643E">
    <w:name w:val="042CE17A0D0D4A819ABF6F8DF813643E"/>
    <w:rsid w:val="00F34433"/>
  </w:style>
  <w:style w:type="paragraph" w:customStyle="1" w:styleId="8E633781B3B2400CAAFBA3A1F2D8F8FE">
    <w:name w:val="8E633781B3B2400CAAFBA3A1F2D8F8FE"/>
    <w:rsid w:val="00F34433"/>
  </w:style>
  <w:style w:type="paragraph" w:customStyle="1" w:styleId="DFB4CA4838004DBB93A7759BA98CD3E8">
    <w:name w:val="DFB4CA4838004DBB93A7759BA98CD3E8"/>
    <w:rsid w:val="00F34433"/>
  </w:style>
  <w:style w:type="paragraph" w:customStyle="1" w:styleId="1A0ED70DAA554B969BD230BF38907F21">
    <w:name w:val="1A0ED70DAA554B969BD230BF38907F21"/>
    <w:rsid w:val="00F34433"/>
  </w:style>
  <w:style w:type="paragraph" w:customStyle="1" w:styleId="4E89203F1F9D4A5CB7A33B37B818967C">
    <w:name w:val="4E89203F1F9D4A5CB7A33B37B818967C"/>
    <w:rsid w:val="00F34433"/>
  </w:style>
  <w:style w:type="paragraph" w:customStyle="1" w:styleId="7FC8ACC373044407A9B5606F46031675">
    <w:name w:val="7FC8ACC373044407A9B5606F46031675"/>
    <w:rsid w:val="00F34433"/>
  </w:style>
  <w:style w:type="paragraph" w:customStyle="1" w:styleId="D8E6A7DB952C43BE914D35DD050B7839">
    <w:name w:val="D8E6A7DB952C43BE914D35DD050B7839"/>
    <w:rsid w:val="00F34433"/>
  </w:style>
  <w:style w:type="paragraph" w:customStyle="1" w:styleId="A93D20F59196482AA059F343D02EE2AE">
    <w:name w:val="A93D20F59196482AA059F343D02EE2AE"/>
    <w:rsid w:val="00F34433"/>
  </w:style>
  <w:style w:type="paragraph" w:customStyle="1" w:styleId="9C6DCEF6976C428A8F69E86C5CCAD5A3">
    <w:name w:val="9C6DCEF6976C428A8F69E86C5CCAD5A3"/>
    <w:rsid w:val="00F34433"/>
  </w:style>
  <w:style w:type="paragraph" w:customStyle="1" w:styleId="8B0487C13E7B43308E7DDDD23D2786F9">
    <w:name w:val="8B0487C13E7B43308E7DDDD23D2786F9"/>
    <w:rsid w:val="00F34433"/>
  </w:style>
  <w:style w:type="paragraph" w:customStyle="1" w:styleId="C0962FC99D40411BAA98B2644A710FFA">
    <w:name w:val="C0962FC99D40411BAA98B2644A710FFA"/>
    <w:rsid w:val="00F34433"/>
  </w:style>
  <w:style w:type="paragraph" w:customStyle="1" w:styleId="C0899234345E43F199A304E5CEE7A79A">
    <w:name w:val="C0899234345E43F199A304E5CEE7A79A"/>
    <w:rsid w:val="00F34433"/>
  </w:style>
  <w:style w:type="paragraph" w:customStyle="1" w:styleId="9A611E7DFDA2442CA991D5AAE5C6413D">
    <w:name w:val="9A611E7DFDA2442CA991D5AAE5C6413D"/>
    <w:rsid w:val="00F34433"/>
  </w:style>
  <w:style w:type="paragraph" w:customStyle="1" w:styleId="54A86C84D86E4280B461B6136784010D">
    <w:name w:val="54A86C84D86E4280B461B6136784010D"/>
    <w:rsid w:val="00F34433"/>
  </w:style>
  <w:style w:type="paragraph" w:customStyle="1" w:styleId="27C7F69BD7C94FB7BA4E080B45742904">
    <w:name w:val="27C7F69BD7C94FB7BA4E080B45742904"/>
    <w:rsid w:val="00F34433"/>
  </w:style>
  <w:style w:type="paragraph" w:customStyle="1" w:styleId="F51A87570C2A484F9F4B41D333BF33B4">
    <w:name w:val="F51A87570C2A484F9F4B41D333BF33B4"/>
    <w:rsid w:val="00F34433"/>
  </w:style>
  <w:style w:type="paragraph" w:customStyle="1" w:styleId="EA0768D294814118A9EB5FFEB550100C">
    <w:name w:val="EA0768D294814118A9EB5FFEB550100C"/>
    <w:rsid w:val="00F34433"/>
  </w:style>
  <w:style w:type="paragraph" w:customStyle="1" w:styleId="473DBD7DE2E34B07A7728159D3CAC600">
    <w:name w:val="473DBD7DE2E34B07A7728159D3CAC600"/>
    <w:rsid w:val="00F34433"/>
  </w:style>
  <w:style w:type="paragraph" w:customStyle="1" w:styleId="87FA407638A14D99B0B750EF9064FE1A">
    <w:name w:val="87FA407638A14D99B0B750EF9064FE1A"/>
    <w:rsid w:val="00F34433"/>
  </w:style>
  <w:style w:type="paragraph" w:customStyle="1" w:styleId="0090F4704465420BA484445A4BE03A4E">
    <w:name w:val="0090F4704465420BA484445A4BE03A4E"/>
    <w:rsid w:val="00F34433"/>
  </w:style>
  <w:style w:type="paragraph" w:customStyle="1" w:styleId="C0F5EB2267DA47A489E2EC95B650D629">
    <w:name w:val="C0F5EB2267DA47A489E2EC95B650D629"/>
    <w:rsid w:val="00F34433"/>
  </w:style>
  <w:style w:type="paragraph" w:customStyle="1" w:styleId="BEC6D8E8138B4728AED5ECE77FB09507">
    <w:name w:val="BEC6D8E8138B4728AED5ECE77FB09507"/>
    <w:rsid w:val="00F34433"/>
  </w:style>
  <w:style w:type="paragraph" w:customStyle="1" w:styleId="D4C6A20475654C57B890AE6F1090577E">
    <w:name w:val="D4C6A20475654C57B890AE6F1090577E"/>
    <w:rsid w:val="00F34433"/>
  </w:style>
  <w:style w:type="paragraph" w:customStyle="1" w:styleId="092B3C6F659B411E9A4952C42AC6EC70">
    <w:name w:val="092B3C6F659B411E9A4952C42AC6EC70"/>
    <w:rsid w:val="00F34433"/>
  </w:style>
  <w:style w:type="paragraph" w:customStyle="1" w:styleId="6F4DC1D560E14EDDA7B0DBABA46C88EF">
    <w:name w:val="6F4DC1D560E14EDDA7B0DBABA46C88EF"/>
    <w:rsid w:val="00F34433"/>
  </w:style>
  <w:style w:type="paragraph" w:customStyle="1" w:styleId="71C714EC9EF046D985D2B8143A346633">
    <w:name w:val="71C714EC9EF046D985D2B8143A346633"/>
    <w:rsid w:val="00F34433"/>
  </w:style>
  <w:style w:type="paragraph" w:customStyle="1" w:styleId="4F435BD9494D4E53AC65D38A420F7C80">
    <w:name w:val="4F435BD9494D4E53AC65D38A420F7C80"/>
    <w:rsid w:val="00F34433"/>
  </w:style>
  <w:style w:type="paragraph" w:customStyle="1" w:styleId="98569716FBDA4A54AF3398776A80DC2C">
    <w:name w:val="98569716FBDA4A54AF3398776A80DC2C"/>
    <w:rsid w:val="00F34433"/>
  </w:style>
  <w:style w:type="paragraph" w:customStyle="1" w:styleId="25FAF8889A874F589C9E39A406908F86">
    <w:name w:val="25FAF8889A874F589C9E39A406908F86"/>
    <w:rsid w:val="00F34433"/>
  </w:style>
  <w:style w:type="paragraph" w:customStyle="1" w:styleId="29CB08ACE8AD4CA0B7FCA8BB1CEBA50E">
    <w:name w:val="29CB08ACE8AD4CA0B7FCA8BB1CEBA50E"/>
    <w:rsid w:val="00F34433"/>
  </w:style>
  <w:style w:type="paragraph" w:customStyle="1" w:styleId="07B0E26A0AB447C49BEA63AFC41084CB">
    <w:name w:val="07B0E26A0AB447C49BEA63AFC41084CB"/>
    <w:rsid w:val="00F34433"/>
  </w:style>
  <w:style w:type="paragraph" w:customStyle="1" w:styleId="4311FEE323D1424FBE4DDA5A85F998EE">
    <w:name w:val="4311FEE323D1424FBE4DDA5A85F998EE"/>
    <w:rsid w:val="00F34433"/>
  </w:style>
  <w:style w:type="paragraph" w:customStyle="1" w:styleId="0E67F9F176A4440FB19B9CD44F7C6DCD">
    <w:name w:val="0E67F9F176A4440FB19B9CD44F7C6DCD"/>
    <w:rsid w:val="00F34433"/>
  </w:style>
  <w:style w:type="paragraph" w:customStyle="1" w:styleId="8FAA6AA0CD3B447FA430A520E48291DC">
    <w:name w:val="8FAA6AA0CD3B447FA430A520E48291DC"/>
    <w:rsid w:val="00F34433"/>
  </w:style>
  <w:style w:type="paragraph" w:customStyle="1" w:styleId="2ECF03F9E9DC4F039BA0D6D422E44FA8">
    <w:name w:val="2ECF03F9E9DC4F039BA0D6D422E44FA8"/>
    <w:rsid w:val="00F34433"/>
  </w:style>
  <w:style w:type="paragraph" w:customStyle="1" w:styleId="CF326B897A5B4EAA8C9CFC220BC0C311">
    <w:name w:val="CF326B897A5B4EAA8C9CFC220BC0C311"/>
    <w:rsid w:val="00F34433"/>
  </w:style>
  <w:style w:type="paragraph" w:customStyle="1" w:styleId="4AAB25A6B59847BD897D98B22288E7E6">
    <w:name w:val="4AAB25A6B59847BD897D98B22288E7E6"/>
    <w:rsid w:val="00F34433"/>
  </w:style>
  <w:style w:type="paragraph" w:customStyle="1" w:styleId="504FF530E8EA4D559E83EB8443E455C3">
    <w:name w:val="504FF530E8EA4D559E83EB8443E455C3"/>
    <w:rsid w:val="00F34433"/>
  </w:style>
  <w:style w:type="paragraph" w:customStyle="1" w:styleId="3163896DEDF4404C90BCF9E8D4B1157C">
    <w:name w:val="3163896DEDF4404C90BCF9E8D4B1157C"/>
    <w:rsid w:val="00F34433"/>
  </w:style>
  <w:style w:type="paragraph" w:customStyle="1" w:styleId="399ABA92E7D049819DBAD0E413B52665">
    <w:name w:val="399ABA92E7D049819DBAD0E413B52665"/>
    <w:rsid w:val="00F34433"/>
  </w:style>
  <w:style w:type="paragraph" w:customStyle="1" w:styleId="99BB2FFE34B1460288D470D19D7BFBD9">
    <w:name w:val="99BB2FFE34B1460288D470D19D7BFBD9"/>
    <w:rsid w:val="00F34433"/>
  </w:style>
  <w:style w:type="paragraph" w:customStyle="1" w:styleId="4183C50617024FBC8BCBDBC0883A1126">
    <w:name w:val="4183C50617024FBC8BCBDBC0883A1126"/>
    <w:rsid w:val="00F34433"/>
  </w:style>
  <w:style w:type="paragraph" w:customStyle="1" w:styleId="1786FA00516E499BA3FDED3956E6BDD1">
    <w:name w:val="1786FA00516E499BA3FDED3956E6BDD1"/>
    <w:rsid w:val="00F34433"/>
  </w:style>
  <w:style w:type="paragraph" w:customStyle="1" w:styleId="7A8A30007F234742B12E5722CFF30A31">
    <w:name w:val="7A8A30007F234742B12E5722CFF30A31"/>
    <w:rsid w:val="00F34433"/>
  </w:style>
  <w:style w:type="paragraph" w:customStyle="1" w:styleId="FD4E5323F4C04A65B0C4873AC0AE789A">
    <w:name w:val="FD4E5323F4C04A65B0C4873AC0AE789A"/>
    <w:rsid w:val="00F34433"/>
  </w:style>
  <w:style w:type="paragraph" w:customStyle="1" w:styleId="BF5EE3DABFD34ABBBC22E9BA3AA61918">
    <w:name w:val="BF5EE3DABFD34ABBBC22E9BA3AA61918"/>
    <w:rsid w:val="00F34433"/>
  </w:style>
  <w:style w:type="paragraph" w:customStyle="1" w:styleId="5F9A0C4DF0C44F76953CB77BBBD09129">
    <w:name w:val="5F9A0C4DF0C44F76953CB77BBBD09129"/>
    <w:rsid w:val="00F34433"/>
  </w:style>
  <w:style w:type="paragraph" w:customStyle="1" w:styleId="6B635F7C89624640AC7379ABFECE9438">
    <w:name w:val="6B635F7C89624640AC7379ABFECE9438"/>
    <w:rsid w:val="00F34433"/>
  </w:style>
  <w:style w:type="paragraph" w:customStyle="1" w:styleId="BF39C3CB258148579D1A3720532BF162">
    <w:name w:val="BF39C3CB258148579D1A3720532BF162"/>
    <w:rsid w:val="00F34433"/>
  </w:style>
  <w:style w:type="paragraph" w:customStyle="1" w:styleId="66415EA05EFF4A5CBD8522B49EACEEE4">
    <w:name w:val="66415EA05EFF4A5CBD8522B49EACEEE4"/>
    <w:rsid w:val="00F34433"/>
  </w:style>
  <w:style w:type="paragraph" w:customStyle="1" w:styleId="B9BC94D4E7934D4BB99E5E0BE2CC3269">
    <w:name w:val="B9BC94D4E7934D4BB99E5E0BE2CC3269"/>
    <w:rsid w:val="00F34433"/>
  </w:style>
  <w:style w:type="paragraph" w:customStyle="1" w:styleId="FE202F829F3149249B992677A05003C6">
    <w:name w:val="FE202F829F3149249B992677A05003C6"/>
    <w:rsid w:val="00F34433"/>
  </w:style>
  <w:style w:type="paragraph" w:customStyle="1" w:styleId="BEA5A919A19147759773D0DAA76918D3">
    <w:name w:val="BEA5A919A19147759773D0DAA76918D3"/>
    <w:rsid w:val="00F34433"/>
  </w:style>
  <w:style w:type="paragraph" w:customStyle="1" w:styleId="B1E6EAB6019B4037B0BA0D3547137982">
    <w:name w:val="B1E6EAB6019B4037B0BA0D3547137982"/>
    <w:rsid w:val="00F34433"/>
  </w:style>
  <w:style w:type="paragraph" w:customStyle="1" w:styleId="B6BFB62558DC40F0B70C9EF948434A03">
    <w:name w:val="B6BFB62558DC40F0B70C9EF948434A03"/>
    <w:rsid w:val="00F34433"/>
  </w:style>
  <w:style w:type="paragraph" w:customStyle="1" w:styleId="D1C89EF190624E079A2D9AEB40C53371">
    <w:name w:val="D1C89EF190624E079A2D9AEB40C53371"/>
    <w:rsid w:val="00F34433"/>
  </w:style>
  <w:style w:type="paragraph" w:customStyle="1" w:styleId="D34659AA1495481FA25B22BFCE4EDE38">
    <w:name w:val="D34659AA1495481FA25B22BFCE4EDE38"/>
    <w:rsid w:val="00F34433"/>
  </w:style>
  <w:style w:type="paragraph" w:customStyle="1" w:styleId="53C4B787081046468402BC154EE74A5A">
    <w:name w:val="53C4B787081046468402BC154EE74A5A"/>
    <w:rsid w:val="00F34433"/>
  </w:style>
  <w:style w:type="paragraph" w:customStyle="1" w:styleId="8AA1F2AE04EE4202AABE550757364CBB">
    <w:name w:val="8AA1F2AE04EE4202AABE550757364CBB"/>
    <w:rsid w:val="00F34433"/>
  </w:style>
  <w:style w:type="paragraph" w:customStyle="1" w:styleId="95678605059641719F50B667857FFFA4">
    <w:name w:val="95678605059641719F50B667857FFFA4"/>
    <w:rsid w:val="00F34433"/>
  </w:style>
  <w:style w:type="paragraph" w:customStyle="1" w:styleId="96A38604517E4662B2454830FED20D0B">
    <w:name w:val="96A38604517E4662B2454830FED20D0B"/>
    <w:rsid w:val="00F34433"/>
  </w:style>
  <w:style w:type="paragraph" w:customStyle="1" w:styleId="4F14751C75CE4F189062E2F6BCBBCF5F">
    <w:name w:val="4F14751C75CE4F189062E2F6BCBBCF5F"/>
    <w:rsid w:val="00F34433"/>
  </w:style>
  <w:style w:type="paragraph" w:customStyle="1" w:styleId="526D6AF1BCAE461998FB5432D9F76E58">
    <w:name w:val="526D6AF1BCAE461998FB5432D9F76E58"/>
    <w:rsid w:val="00F34433"/>
  </w:style>
  <w:style w:type="paragraph" w:customStyle="1" w:styleId="271D926ED10F4E65ABC7C4F0C1A15EFC">
    <w:name w:val="271D926ED10F4E65ABC7C4F0C1A15EFC"/>
    <w:rsid w:val="00F34433"/>
  </w:style>
  <w:style w:type="paragraph" w:customStyle="1" w:styleId="29D67AC43F554035AD4977E78A9D0BFA">
    <w:name w:val="29D67AC43F554035AD4977E78A9D0BFA"/>
    <w:rsid w:val="00F34433"/>
  </w:style>
  <w:style w:type="paragraph" w:customStyle="1" w:styleId="B9B0A405204D456FBBFB81E406F35D25">
    <w:name w:val="B9B0A405204D456FBBFB81E406F35D25"/>
    <w:rsid w:val="00F34433"/>
  </w:style>
  <w:style w:type="paragraph" w:customStyle="1" w:styleId="127051FB052546F8A8B225C29C31E2D5">
    <w:name w:val="127051FB052546F8A8B225C29C31E2D5"/>
    <w:rsid w:val="00F34433"/>
  </w:style>
  <w:style w:type="paragraph" w:customStyle="1" w:styleId="D075E2E9D1804BAD840A0D475E4DD542">
    <w:name w:val="D075E2E9D1804BAD840A0D475E4DD542"/>
    <w:rsid w:val="00F34433"/>
  </w:style>
  <w:style w:type="paragraph" w:customStyle="1" w:styleId="6D852B8E960745ADB0E7ED613B2D0A7D">
    <w:name w:val="6D852B8E960745ADB0E7ED613B2D0A7D"/>
    <w:rsid w:val="00F34433"/>
  </w:style>
  <w:style w:type="paragraph" w:customStyle="1" w:styleId="90E281B0DE944135BA40C54CD40C451A">
    <w:name w:val="90E281B0DE944135BA40C54CD40C451A"/>
    <w:rsid w:val="00F34433"/>
  </w:style>
  <w:style w:type="paragraph" w:customStyle="1" w:styleId="F6EC1B94F5B1428B947E25AC100D9307">
    <w:name w:val="F6EC1B94F5B1428B947E25AC100D9307"/>
    <w:rsid w:val="00F34433"/>
  </w:style>
  <w:style w:type="paragraph" w:customStyle="1" w:styleId="48D295F9C9C841A58203454A72DA23BC">
    <w:name w:val="48D295F9C9C841A58203454A72DA23BC"/>
    <w:rsid w:val="00F34433"/>
  </w:style>
  <w:style w:type="paragraph" w:customStyle="1" w:styleId="BEC7ADE2F547448596D9EF7C193D1021">
    <w:name w:val="BEC7ADE2F547448596D9EF7C193D1021"/>
    <w:rsid w:val="00F34433"/>
  </w:style>
  <w:style w:type="paragraph" w:customStyle="1" w:styleId="602AA252011C443AA1BE96D3B6DB12E2">
    <w:name w:val="602AA252011C443AA1BE96D3B6DB12E2"/>
    <w:rsid w:val="00F34433"/>
  </w:style>
  <w:style w:type="paragraph" w:customStyle="1" w:styleId="AB88D2986F76451E952958BF7B2B26FE">
    <w:name w:val="AB88D2986F76451E952958BF7B2B26FE"/>
    <w:rsid w:val="00F34433"/>
  </w:style>
  <w:style w:type="paragraph" w:customStyle="1" w:styleId="38FCC675628C44D4B65B20FE1EDE5D65">
    <w:name w:val="38FCC675628C44D4B65B20FE1EDE5D65"/>
    <w:rsid w:val="00F34433"/>
  </w:style>
  <w:style w:type="paragraph" w:customStyle="1" w:styleId="A08FE4C1DA054D0B87C3A41A652B23A0">
    <w:name w:val="A08FE4C1DA054D0B87C3A41A652B23A0"/>
    <w:rsid w:val="00F34433"/>
  </w:style>
  <w:style w:type="paragraph" w:customStyle="1" w:styleId="E68551F94E0E41DBAA870D136D06D4CB">
    <w:name w:val="E68551F94E0E41DBAA870D136D06D4CB"/>
    <w:rsid w:val="00F34433"/>
  </w:style>
  <w:style w:type="paragraph" w:customStyle="1" w:styleId="FA1840E6EF8848EDB75A20D0442EF1C4">
    <w:name w:val="FA1840E6EF8848EDB75A20D0442EF1C4"/>
    <w:rsid w:val="00F34433"/>
  </w:style>
  <w:style w:type="paragraph" w:customStyle="1" w:styleId="CD70C0902A154473BFD81F47F7BD97DE">
    <w:name w:val="CD70C0902A154473BFD81F47F7BD97DE"/>
    <w:rsid w:val="00F34433"/>
  </w:style>
  <w:style w:type="paragraph" w:customStyle="1" w:styleId="C79E9DAC3212429F917F5F64E25580EB">
    <w:name w:val="C79E9DAC3212429F917F5F64E25580EB"/>
    <w:rsid w:val="00F34433"/>
  </w:style>
  <w:style w:type="paragraph" w:customStyle="1" w:styleId="21A7F7EAD0F84848A4A9C068F27BAADD">
    <w:name w:val="21A7F7EAD0F84848A4A9C068F27BAADD"/>
    <w:rsid w:val="00F34433"/>
  </w:style>
  <w:style w:type="paragraph" w:customStyle="1" w:styleId="CB94E0C1CC79406EA05E92B8442E6961">
    <w:name w:val="CB94E0C1CC79406EA05E92B8442E6961"/>
    <w:rsid w:val="00F34433"/>
  </w:style>
  <w:style w:type="paragraph" w:customStyle="1" w:styleId="90B0666AFBC54644AB8BFBB26D8BE7F7">
    <w:name w:val="90B0666AFBC54644AB8BFBB26D8BE7F7"/>
    <w:rsid w:val="00F34433"/>
  </w:style>
  <w:style w:type="paragraph" w:customStyle="1" w:styleId="16F3C3276C854F5FA2C121AD56ECF704">
    <w:name w:val="16F3C3276C854F5FA2C121AD56ECF704"/>
    <w:rsid w:val="00F34433"/>
  </w:style>
  <w:style w:type="paragraph" w:customStyle="1" w:styleId="AE4C6EFD39B9444492D6962D6BB7315B">
    <w:name w:val="AE4C6EFD39B9444492D6962D6BB7315B"/>
    <w:rsid w:val="00F901C9"/>
  </w:style>
  <w:style w:type="paragraph" w:customStyle="1" w:styleId="C86DAA213883424D8477A2BEE07645F1">
    <w:name w:val="C86DAA213883424D8477A2BEE07645F1"/>
    <w:rsid w:val="00F901C9"/>
  </w:style>
  <w:style w:type="paragraph" w:customStyle="1" w:styleId="107F86E6A9484ACC9E6A875A19308BF0">
    <w:name w:val="107F86E6A9484ACC9E6A875A19308BF0"/>
    <w:rsid w:val="00F901C9"/>
  </w:style>
  <w:style w:type="paragraph" w:customStyle="1" w:styleId="DC0BB1D0EB1845BE8B0A4C4663904023">
    <w:name w:val="DC0BB1D0EB1845BE8B0A4C4663904023"/>
    <w:rsid w:val="00F901C9"/>
  </w:style>
  <w:style w:type="paragraph" w:customStyle="1" w:styleId="BE1AF93A1D44414789316A1FA283A6AE">
    <w:name w:val="BE1AF93A1D44414789316A1FA283A6AE"/>
    <w:rsid w:val="00F901C9"/>
  </w:style>
  <w:style w:type="paragraph" w:customStyle="1" w:styleId="67D6B4FDD1FE4111BB1599282DADF7D2">
    <w:name w:val="67D6B4FDD1FE4111BB1599282DADF7D2"/>
    <w:rsid w:val="00F901C9"/>
  </w:style>
  <w:style w:type="paragraph" w:customStyle="1" w:styleId="BCF98D57650F4BE8978B2A494FAAB1B6">
    <w:name w:val="BCF98D57650F4BE8978B2A494FAAB1B6"/>
    <w:rsid w:val="00F901C9"/>
  </w:style>
  <w:style w:type="paragraph" w:customStyle="1" w:styleId="DF529E6E6C8C47739F0C314EC22DE670">
    <w:name w:val="DF529E6E6C8C47739F0C314EC22DE670"/>
    <w:rsid w:val="00F901C9"/>
  </w:style>
  <w:style w:type="paragraph" w:customStyle="1" w:styleId="4D3FB224BD9C456B9495EE6584D954F7">
    <w:name w:val="4D3FB224BD9C456B9495EE6584D954F7"/>
    <w:rsid w:val="00F901C9"/>
  </w:style>
  <w:style w:type="paragraph" w:customStyle="1" w:styleId="13440DDBFA07432D924F8618EFC8BFA2">
    <w:name w:val="13440DDBFA07432D924F8618EFC8BFA2"/>
    <w:rsid w:val="00F901C9"/>
  </w:style>
  <w:style w:type="paragraph" w:customStyle="1" w:styleId="70C452D0EA3A45299CD71D02F0AE0F38">
    <w:name w:val="70C452D0EA3A45299CD71D02F0AE0F38"/>
    <w:rsid w:val="00F901C9"/>
  </w:style>
  <w:style w:type="paragraph" w:customStyle="1" w:styleId="5DAC7D1A6ADC482EB02DED82DFB14BF7">
    <w:name w:val="5DAC7D1A6ADC482EB02DED82DFB14BF7"/>
    <w:rsid w:val="00F901C9"/>
  </w:style>
  <w:style w:type="paragraph" w:customStyle="1" w:styleId="FEC8445DBA934A06877C112CADFD6FEA">
    <w:name w:val="FEC8445DBA934A06877C112CADFD6FEA"/>
    <w:rsid w:val="00F901C9"/>
  </w:style>
  <w:style w:type="paragraph" w:customStyle="1" w:styleId="5E625C47F1F64FB58321CED146A85B71">
    <w:name w:val="5E625C47F1F64FB58321CED146A85B71"/>
    <w:rsid w:val="00F901C9"/>
  </w:style>
  <w:style w:type="paragraph" w:customStyle="1" w:styleId="C8D6893BC1374806AB2793B7297D4B89">
    <w:name w:val="C8D6893BC1374806AB2793B7297D4B89"/>
    <w:rsid w:val="00F901C9"/>
  </w:style>
  <w:style w:type="paragraph" w:customStyle="1" w:styleId="11F1E17DAA544AAABAAA2C5CA38CB335">
    <w:name w:val="11F1E17DAA544AAABAAA2C5CA38CB335"/>
    <w:rsid w:val="00F901C9"/>
  </w:style>
  <w:style w:type="paragraph" w:customStyle="1" w:styleId="61809C0060914B6698B8C7ECD59D7053">
    <w:name w:val="61809C0060914B6698B8C7ECD59D7053"/>
    <w:rsid w:val="00F901C9"/>
  </w:style>
  <w:style w:type="paragraph" w:customStyle="1" w:styleId="C488141CCCC5429EB592F147B987C4A4">
    <w:name w:val="C488141CCCC5429EB592F147B987C4A4"/>
    <w:rsid w:val="00F901C9"/>
  </w:style>
  <w:style w:type="paragraph" w:customStyle="1" w:styleId="54BBE887CA2C4999ACD52AAFE82FBBBC">
    <w:name w:val="54BBE887CA2C4999ACD52AAFE82FBBBC"/>
    <w:rsid w:val="00F901C9"/>
  </w:style>
  <w:style w:type="paragraph" w:customStyle="1" w:styleId="E5CAC72B968A4342B193B9F2E1EE6963">
    <w:name w:val="E5CAC72B968A4342B193B9F2E1EE6963"/>
    <w:rsid w:val="00F901C9"/>
  </w:style>
  <w:style w:type="paragraph" w:customStyle="1" w:styleId="5B426F6CBF88468799B4D82791546A58">
    <w:name w:val="5B426F6CBF88468799B4D82791546A58"/>
    <w:rsid w:val="00F901C9"/>
  </w:style>
  <w:style w:type="paragraph" w:customStyle="1" w:styleId="5BF45D9EED0043EA937C9F9C73C5F221">
    <w:name w:val="5BF45D9EED0043EA937C9F9C73C5F221"/>
    <w:rsid w:val="00F901C9"/>
  </w:style>
  <w:style w:type="paragraph" w:customStyle="1" w:styleId="3A4ABFEA008144918FC780231D5D058E">
    <w:name w:val="3A4ABFEA008144918FC780231D5D058E"/>
    <w:rsid w:val="00F901C9"/>
  </w:style>
  <w:style w:type="paragraph" w:customStyle="1" w:styleId="C7C9069E331241DE983FB7FD3604EE82">
    <w:name w:val="C7C9069E331241DE983FB7FD3604EE82"/>
    <w:rsid w:val="00F901C9"/>
  </w:style>
  <w:style w:type="paragraph" w:customStyle="1" w:styleId="531A361F0C65419C8B934D070A13CEA8">
    <w:name w:val="531A361F0C65419C8B934D070A13CEA8"/>
    <w:rsid w:val="00F901C9"/>
  </w:style>
  <w:style w:type="paragraph" w:customStyle="1" w:styleId="93C8F2CA71F14C5E8057E98788D86CED">
    <w:name w:val="93C8F2CA71F14C5E8057E98788D86CED"/>
    <w:rsid w:val="00F901C9"/>
  </w:style>
  <w:style w:type="paragraph" w:customStyle="1" w:styleId="BD772972E31A4CFC88A21E658BE8C616">
    <w:name w:val="BD772972E31A4CFC88A21E658BE8C616"/>
    <w:rsid w:val="00F901C9"/>
  </w:style>
  <w:style w:type="paragraph" w:customStyle="1" w:styleId="5EF90B3BBDCE42079A082BBD3D3D6F36">
    <w:name w:val="5EF90B3BBDCE42079A082BBD3D3D6F36"/>
    <w:rsid w:val="00F901C9"/>
  </w:style>
  <w:style w:type="paragraph" w:customStyle="1" w:styleId="7F6E3A95259D4C399D50669EBCA2744A">
    <w:name w:val="7F6E3A95259D4C399D50669EBCA2744A"/>
    <w:rsid w:val="00F901C9"/>
  </w:style>
  <w:style w:type="paragraph" w:customStyle="1" w:styleId="24EA8814CB3742E08D6261CBA3D37E17">
    <w:name w:val="24EA8814CB3742E08D6261CBA3D37E17"/>
    <w:rsid w:val="00F901C9"/>
  </w:style>
  <w:style w:type="paragraph" w:customStyle="1" w:styleId="E6917AC3F45A48F5A7CA323C30145D60">
    <w:name w:val="E6917AC3F45A48F5A7CA323C30145D60"/>
    <w:rsid w:val="00F901C9"/>
  </w:style>
  <w:style w:type="paragraph" w:customStyle="1" w:styleId="F8E067F59A6D45929DFB84BF4053608E">
    <w:name w:val="F8E067F59A6D45929DFB84BF4053608E"/>
    <w:rsid w:val="00F901C9"/>
  </w:style>
  <w:style w:type="paragraph" w:customStyle="1" w:styleId="6660F4B1E0644E5E9D2FC776BB320F95">
    <w:name w:val="6660F4B1E0644E5E9D2FC776BB320F95"/>
    <w:rsid w:val="00F901C9"/>
  </w:style>
  <w:style w:type="paragraph" w:customStyle="1" w:styleId="607C61C43C7248FE93EA7E9BD8671EC5">
    <w:name w:val="607C61C43C7248FE93EA7E9BD8671EC5"/>
    <w:rsid w:val="00F901C9"/>
  </w:style>
  <w:style w:type="paragraph" w:customStyle="1" w:styleId="D51A29BCE8E94EA891732EFB74E95298">
    <w:name w:val="D51A29BCE8E94EA891732EFB74E95298"/>
    <w:rsid w:val="00F901C9"/>
  </w:style>
  <w:style w:type="paragraph" w:customStyle="1" w:styleId="06C4BD48A788468799D33260B7C8BFF6">
    <w:name w:val="06C4BD48A788468799D33260B7C8BFF6"/>
    <w:rsid w:val="00F901C9"/>
  </w:style>
  <w:style w:type="paragraph" w:customStyle="1" w:styleId="2CF8F277257544BDB142E245A7B2D9F3">
    <w:name w:val="2CF8F277257544BDB142E245A7B2D9F3"/>
    <w:rsid w:val="00F901C9"/>
  </w:style>
  <w:style w:type="paragraph" w:customStyle="1" w:styleId="3785262D3F3641AD94ABF64182300F4D">
    <w:name w:val="3785262D3F3641AD94ABF64182300F4D"/>
    <w:rsid w:val="00F901C9"/>
  </w:style>
  <w:style w:type="paragraph" w:customStyle="1" w:styleId="07ACCF62833E4767BF7D6DE02C94B9F8">
    <w:name w:val="07ACCF62833E4767BF7D6DE02C94B9F8"/>
    <w:rsid w:val="00F901C9"/>
  </w:style>
  <w:style w:type="paragraph" w:customStyle="1" w:styleId="2F90931DB33147C3B38DA9F778F1DE79">
    <w:name w:val="2F90931DB33147C3B38DA9F778F1DE79"/>
    <w:rsid w:val="00F901C9"/>
  </w:style>
  <w:style w:type="paragraph" w:customStyle="1" w:styleId="B5E06FC7A70A44EDA394901F90595F61">
    <w:name w:val="B5E06FC7A70A44EDA394901F90595F61"/>
    <w:rsid w:val="00F901C9"/>
  </w:style>
  <w:style w:type="paragraph" w:customStyle="1" w:styleId="3A811D2FF18045B9826F890AA64FA5CC">
    <w:name w:val="3A811D2FF18045B9826F890AA64FA5CC"/>
    <w:rsid w:val="00F901C9"/>
  </w:style>
  <w:style w:type="paragraph" w:customStyle="1" w:styleId="4B7E2922635849438B710A3080F915B1">
    <w:name w:val="4B7E2922635849438B710A3080F915B1"/>
    <w:rsid w:val="00F901C9"/>
  </w:style>
  <w:style w:type="paragraph" w:customStyle="1" w:styleId="D91220F6DAF248B88BDC551C05730C5F">
    <w:name w:val="D91220F6DAF248B88BDC551C05730C5F"/>
    <w:rsid w:val="00F901C9"/>
  </w:style>
  <w:style w:type="paragraph" w:customStyle="1" w:styleId="EE15638FA8AF4D439233EB12DEC94E50">
    <w:name w:val="EE15638FA8AF4D439233EB12DEC94E50"/>
    <w:rsid w:val="00F901C9"/>
  </w:style>
  <w:style w:type="paragraph" w:customStyle="1" w:styleId="8242E040662B41F6812DCB42A434A7D6">
    <w:name w:val="8242E040662B41F6812DCB42A434A7D6"/>
    <w:rsid w:val="00F901C9"/>
  </w:style>
  <w:style w:type="paragraph" w:customStyle="1" w:styleId="FC824C528C7E4B1594A65C5823EA4F78">
    <w:name w:val="FC824C528C7E4B1594A65C5823EA4F78"/>
    <w:rsid w:val="00F901C9"/>
  </w:style>
  <w:style w:type="paragraph" w:customStyle="1" w:styleId="9DD62E4D2E1A44788BAE22755CA58B47">
    <w:name w:val="9DD62E4D2E1A44788BAE22755CA58B47"/>
    <w:rsid w:val="00F901C9"/>
  </w:style>
  <w:style w:type="paragraph" w:customStyle="1" w:styleId="B1653A708E064C3CB54CC180350FCB73">
    <w:name w:val="B1653A708E064C3CB54CC180350FCB73"/>
    <w:rsid w:val="00F901C9"/>
  </w:style>
  <w:style w:type="paragraph" w:customStyle="1" w:styleId="E045AF86A4004FDDAA5AC76CC6F93D44">
    <w:name w:val="E045AF86A4004FDDAA5AC76CC6F93D44"/>
    <w:rsid w:val="009A1D19"/>
  </w:style>
  <w:style w:type="paragraph" w:customStyle="1" w:styleId="1D4DBD742F484122B532CB3D28184D0C">
    <w:name w:val="1D4DBD742F484122B532CB3D28184D0C"/>
    <w:rsid w:val="009A1D19"/>
  </w:style>
  <w:style w:type="paragraph" w:customStyle="1" w:styleId="20D0355ED1F84256A7305F64895669A0">
    <w:name w:val="20D0355ED1F84256A7305F64895669A0"/>
    <w:rsid w:val="009A1D19"/>
  </w:style>
  <w:style w:type="paragraph" w:customStyle="1" w:styleId="F1970780019647D3B67D42C53D1BA827">
    <w:name w:val="F1970780019647D3B67D42C53D1BA827"/>
    <w:rsid w:val="009A1D19"/>
  </w:style>
  <w:style w:type="paragraph" w:customStyle="1" w:styleId="7FA305ED20664969A5036D50EBF2AEFD">
    <w:name w:val="7FA305ED20664969A5036D50EBF2AEFD"/>
    <w:rsid w:val="009A1D19"/>
  </w:style>
  <w:style w:type="paragraph" w:customStyle="1" w:styleId="07F043BADB094B73BBB46C941D465D29">
    <w:name w:val="07F043BADB094B73BBB46C941D465D29"/>
    <w:rsid w:val="009A1D19"/>
  </w:style>
  <w:style w:type="paragraph" w:customStyle="1" w:styleId="2024879C7710464CA2D364E43D03C9C2">
    <w:name w:val="2024879C7710464CA2D364E43D03C9C2"/>
    <w:rsid w:val="00236AC0"/>
  </w:style>
  <w:style w:type="paragraph" w:customStyle="1" w:styleId="7731618FA2914F239CC5CED5A074C5D5">
    <w:name w:val="7731618FA2914F239CC5CED5A074C5D5"/>
    <w:rsid w:val="00236AC0"/>
  </w:style>
  <w:style w:type="paragraph" w:customStyle="1" w:styleId="E7C8E64D9FCF4AAEB7D6E64CFAC55B5A">
    <w:name w:val="E7C8E64D9FCF4AAEB7D6E64CFAC55B5A"/>
    <w:rsid w:val="000505FF"/>
  </w:style>
  <w:style w:type="paragraph" w:customStyle="1" w:styleId="9EF308EA21B34D6E9F4AC4AB426C33F0">
    <w:name w:val="9EF308EA21B34D6E9F4AC4AB426C33F0"/>
    <w:rsid w:val="000505FF"/>
  </w:style>
  <w:style w:type="paragraph" w:customStyle="1" w:styleId="333EF54B73414659967347CB5E8291E9">
    <w:name w:val="333EF54B73414659967347CB5E8291E9"/>
    <w:rsid w:val="000505FF"/>
  </w:style>
  <w:style w:type="paragraph" w:customStyle="1" w:styleId="D2476D4A150042CB9DDA4BBAAA6EA748">
    <w:name w:val="D2476D4A150042CB9DDA4BBAAA6EA748"/>
    <w:rsid w:val="000505FF"/>
  </w:style>
  <w:style w:type="paragraph" w:customStyle="1" w:styleId="79AAC02299D24063907666C63B5E7917">
    <w:name w:val="79AAC02299D24063907666C63B5E7917"/>
    <w:rsid w:val="000505FF"/>
  </w:style>
  <w:style w:type="paragraph" w:customStyle="1" w:styleId="EF37195542C34CAFB6B907F397FED21E">
    <w:name w:val="EF37195542C34CAFB6B907F397FED21E"/>
    <w:rsid w:val="000505FF"/>
  </w:style>
  <w:style w:type="paragraph" w:customStyle="1" w:styleId="CD11297188874BD789CF4E72AE4123FC">
    <w:name w:val="CD11297188874BD789CF4E72AE4123FC"/>
    <w:rsid w:val="000505FF"/>
  </w:style>
  <w:style w:type="paragraph" w:customStyle="1" w:styleId="0C1C3B60350042B08C960755D26C2561">
    <w:name w:val="0C1C3B60350042B08C960755D26C2561"/>
    <w:rsid w:val="000505FF"/>
  </w:style>
  <w:style w:type="paragraph" w:customStyle="1" w:styleId="95F1F78E64A84108B2774D90251CFF90">
    <w:name w:val="95F1F78E64A84108B2774D90251CFF90"/>
    <w:rsid w:val="000505FF"/>
  </w:style>
  <w:style w:type="paragraph" w:customStyle="1" w:styleId="7E1580C3E1D34320B3AB2FB13B397BF7">
    <w:name w:val="7E1580C3E1D34320B3AB2FB13B397BF7"/>
    <w:rsid w:val="000505FF"/>
  </w:style>
  <w:style w:type="paragraph" w:customStyle="1" w:styleId="C72AB56E9E494050B28C812C73504CB0">
    <w:name w:val="C72AB56E9E494050B28C812C73504CB0"/>
    <w:rsid w:val="000505FF"/>
  </w:style>
  <w:style w:type="paragraph" w:customStyle="1" w:styleId="9269A7D4EA784FE5BF935717AA546197">
    <w:name w:val="9269A7D4EA784FE5BF935717AA546197"/>
    <w:rsid w:val="000505FF"/>
  </w:style>
  <w:style w:type="paragraph" w:customStyle="1" w:styleId="8CBEE0AF444B48589A5C64F435F3AC7C">
    <w:name w:val="8CBEE0AF444B48589A5C64F435F3AC7C"/>
    <w:rsid w:val="000505FF"/>
  </w:style>
  <w:style w:type="paragraph" w:customStyle="1" w:styleId="35BBB30E77C6409BA27BCD2E62C303BC">
    <w:name w:val="35BBB30E77C6409BA27BCD2E62C303BC"/>
    <w:rsid w:val="000505FF"/>
  </w:style>
  <w:style w:type="paragraph" w:customStyle="1" w:styleId="871788D24CD146A78838FB21E332CB39">
    <w:name w:val="871788D24CD146A78838FB21E332CB39"/>
    <w:rsid w:val="000505FF"/>
  </w:style>
  <w:style w:type="paragraph" w:customStyle="1" w:styleId="49630E5075D1444D90C34DC0186169EB">
    <w:name w:val="49630E5075D1444D90C34DC0186169EB"/>
    <w:rsid w:val="000505FF"/>
  </w:style>
  <w:style w:type="paragraph" w:customStyle="1" w:styleId="64FD3BD5FEA7406D94A56C461E795A7E">
    <w:name w:val="64FD3BD5FEA7406D94A56C461E795A7E"/>
    <w:rsid w:val="000505FF"/>
  </w:style>
  <w:style w:type="paragraph" w:customStyle="1" w:styleId="386EDEA0A51A45339424D36B62CE3DB8">
    <w:name w:val="386EDEA0A51A45339424D36B62CE3DB8"/>
    <w:rsid w:val="000505FF"/>
  </w:style>
  <w:style w:type="paragraph" w:customStyle="1" w:styleId="D7D0B6DAA3064D08BF28745E2665E094">
    <w:name w:val="D7D0B6DAA3064D08BF28745E2665E094"/>
    <w:rsid w:val="000505FF"/>
  </w:style>
  <w:style w:type="paragraph" w:customStyle="1" w:styleId="9DD7D87E0D3F4EE6869C1A3F68823C89">
    <w:name w:val="9DD7D87E0D3F4EE6869C1A3F68823C89"/>
    <w:rsid w:val="000505FF"/>
  </w:style>
  <w:style w:type="paragraph" w:customStyle="1" w:styleId="E26EAB54F5E747C2BE18F099FAB8C9C8">
    <w:name w:val="E26EAB54F5E747C2BE18F099FAB8C9C8"/>
    <w:rsid w:val="000505FF"/>
  </w:style>
  <w:style w:type="paragraph" w:customStyle="1" w:styleId="62A75C762A3340CB954C1671E6911A48">
    <w:name w:val="62A75C762A3340CB954C1671E6911A48"/>
    <w:rsid w:val="000505FF"/>
  </w:style>
  <w:style w:type="paragraph" w:customStyle="1" w:styleId="ABB75CC788F44F5CA8BB453213258984">
    <w:name w:val="ABB75CC788F44F5CA8BB453213258984"/>
    <w:rsid w:val="000505FF"/>
  </w:style>
  <w:style w:type="paragraph" w:customStyle="1" w:styleId="0556AD9B6B6C4A89BF13DA8EE497A8F3">
    <w:name w:val="0556AD9B6B6C4A89BF13DA8EE497A8F3"/>
    <w:rsid w:val="000505FF"/>
  </w:style>
  <w:style w:type="paragraph" w:customStyle="1" w:styleId="7157738FA4C6448E9BF2D27183D25278">
    <w:name w:val="7157738FA4C6448E9BF2D27183D25278"/>
    <w:rsid w:val="000505FF"/>
  </w:style>
  <w:style w:type="paragraph" w:customStyle="1" w:styleId="72E5EFFD417A4162A5D2362E774798BB">
    <w:name w:val="72E5EFFD417A4162A5D2362E774798BB"/>
    <w:rsid w:val="000505FF"/>
  </w:style>
  <w:style w:type="paragraph" w:customStyle="1" w:styleId="046D3CCE57CD40448048475941EAB7C3">
    <w:name w:val="046D3CCE57CD40448048475941EAB7C3"/>
    <w:rsid w:val="000505FF"/>
  </w:style>
  <w:style w:type="paragraph" w:customStyle="1" w:styleId="38F568CA3DD942D6BA345998CA2E69ED">
    <w:name w:val="38F568CA3DD942D6BA345998CA2E69ED"/>
    <w:rsid w:val="000505FF"/>
  </w:style>
  <w:style w:type="paragraph" w:customStyle="1" w:styleId="CEDA8A1A71C24E6380577422AA82E9A7">
    <w:name w:val="CEDA8A1A71C24E6380577422AA82E9A7"/>
    <w:rsid w:val="000505FF"/>
  </w:style>
  <w:style w:type="paragraph" w:customStyle="1" w:styleId="F23504D9E6D94596A3A38C33776372CB">
    <w:name w:val="F23504D9E6D94596A3A38C33776372CB"/>
    <w:rsid w:val="000505FF"/>
  </w:style>
  <w:style w:type="paragraph" w:customStyle="1" w:styleId="08FDE57566CC43D6AAE9A106855785E2">
    <w:name w:val="08FDE57566CC43D6AAE9A106855785E2"/>
    <w:rsid w:val="000505FF"/>
  </w:style>
  <w:style w:type="paragraph" w:customStyle="1" w:styleId="F1B2BF147B144B2D82F896D38D2C0B82">
    <w:name w:val="F1B2BF147B144B2D82F896D38D2C0B82"/>
    <w:rsid w:val="000505FF"/>
  </w:style>
  <w:style w:type="paragraph" w:customStyle="1" w:styleId="B013B265E1954DDEA8EFB9E42F419040">
    <w:name w:val="B013B265E1954DDEA8EFB9E42F419040"/>
    <w:rsid w:val="000505FF"/>
  </w:style>
  <w:style w:type="paragraph" w:customStyle="1" w:styleId="BCC2A41182D14318A312D72BA872694C">
    <w:name w:val="BCC2A41182D14318A312D72BA872694C"/>
    <w:rsid w:val="000505FF"/>
  </w:style>
  <w:style w:type="paragraph" w:customStyle="1" w:styleId="41CCF1A2E0124ABF84C0DC8908D20311">
    <w:name w:val="41CCF1A2E0124ABF84C0DC8908D20311"/>
    <w:rsid w:val="000505FF"/>
  </w:style>
  <w:style w:type="paragraph" w:customStyle="1" w:styleId="652AF88F5631402FADEE333FF19AA05B">
    <w:name w:val="652AF88F5631402FADEE333FF19AA05B"/>
    <w:rsid w:val="000505FF"/>
  </w:style>
  <w:style w:type="paragraph" w:customStyle="1" w:styleId="F991E8D2ED88472BB2145BE88BE02280">
    <w:name w:val="F991E8D2ED88472BB2145BE88BE02280"/>
    <w:rsid w:val="000505FF"/>
  </w:style>
  <w:style w:type="paragraph" w:customStyle="1" w:styleId="7905068035BE45CC979FB2570132D916">
    <w:name w:val="7905068035BE45CC979FB2570132D916"/>
    <w:rsid w:val="000505FF"/>
  </w:style>
  <w:style w:type="paragraph" w:customStyle="1" w:styleId="8AE75AEE3AE947F590FA822182FD1663">
    <w:name w:val="8AE75AEE3AE947F590FA822182FD1663"/>
    <w:rsid w:val="000505FF"/>
  </w:style>
  <w:style w:type="paragraph" w:customStyle="1" w:styleId="D38CE200735E4796B70F3F6ED7816702">
    <w:name w:val="D38CE200735E4796B70F3F6ED7816702"/>
    <w:rsid w:val="000505FF"/>
  </w:style>
  <w:style w:type="paragraph" w:customStyle="1" w:styleId="775BDA4878204E138FAEA6FE2089F66F">
    <w:name w:val="775BDA4878204E138FAEA6FE2089F66F"/>
    <w:rsid w:val="000505FF"/>
  </w:style>
  <w:style w:type="paragraph" w:customStyle="1" w:styleId="CBD71A1A913C49FDB41307FF0F9DA434">
    <w:name w:val="CBD71A1A913C49FDB41307FF0F9DA434"/>
    <w:rsid w:val="000505FF"/>
  </w:style>
  <w:style w:type="paragraph" w:customStyle="1" w:styleId="6DDF61F986B74E188392A17A0FB3DE82">
    <w:name w:val="6DDF61F986B74E188392A17A0FB3DE82"/>
    <w:rsid w:val="000505FF"/>
  </w:style>
  <w:style w:type="paragraph" w:customStyle="1" w:styleId="20C895A4EB0C4E0D86B6CD45DE66BEB7">
    <w:name w:val="20C895A4EB0C4E0D86B6CD45DE66BEB7"/>
    <w:rsid w:val="000505FF"/>
  </w:style>
  <w:style w:type="paragraph" w:customStyle="1" w:styleId="51EF32CE567A4C098080615F8F252F38">
    <w:name w:val="51EF32CE567A4C098080615F8F252F38"/>
    <w:rsid w:val="000505FF"/>
  </w:style>
  <w:style w:type="paragraph" w:customStyle="1" w:styleId="F7D3E8C3C7DB4726BDAE50471C4D7249">
    <w:name w:val="F7D3E8C3C7DB4726BDAE50471C4D7249"/>
    <w:rsid w:val="000505FF"/>
  </w:style>
  <w:style w:type="paragraph" w:customStyle="1" w:styleId="561C6BD1CA444AFCA18FC1FB202B2F6C">
    <w:name w:val="561C6BD1CA444AFCA18FC1FB202B2F6C"/>
    <w:rsid w:val="000505FF"/>
  </w:style>
  <w:style w:type="paragraph" w:customStyle="1" w:styleId="B70CD64BCC33483F9D6792A10349FCB8">
    <w:name w:val="B70CD64BCC33483F9D6792A10349FCB8"/>
    <w:rsid w:val="000505FF"/>
  </w:style>
  <w:style w:type="paragraph" w:customStyle="1" w:styleId="9C0187AA56804543BC17A4E9FF9D9EF5">
    <w:name w:val="9C0187AA56804543BC17A4E9FF9D9EF5"/>
    <w:rsid w:val="000505FF"/>
  </w:style>
  <w:style w:type="paragraph" w:customStyle="1" w:styleId="B5DDB895D4FA4F17BBCDB010C35DAD9B">
    <w:name w:val="B5DDB895D4FA4F17BBCDB010C35DAD9B"/>
    <w:rsid w:val="000505FF"/>
  </w:style>
  <w:style w:type="paragraph" w:customStyle="1" w:styleId="08B788B153E943F7AD72583F2A25FB39">
    <w:name w:val="08B788B153E943F7AD72583F2A25FB39"/>
    <w:rsid w:val="000505FF"/>
  </w:style>
  <w:style w:type="paragraph" w:customStyle="1" w:styleId="845CD07BC4A548E69407BF413A9857D8">
    <w:name w:val="845CD07BC4A548E69407BF413A9857D8"/>
    <w:rsid w:val="000505FF"/>
  </w:style>
  <w:style w:type="paragraph" w:customStyle="1" w:styleId="18CAA06B39C04D24A98B2D4C3BEB6D0D">
    <w:name w:val="18CAA06B39C04D24A98B2D4C3BEB6D0D"/>
    <w:rsid w:val="000505FF"/>
  </w:style>
  <w:style w:type="paragraph" w:customStyle="1" w:styleId="E2333645E2FE43019ED3EF2EBAE87880">
    <w:name w:val="E2333645E2FE43019ED3EF2EBAE87880"/>
    <w:rsid w:val="000505FF"/>
  </w:style>
  <w:style w:type="paragraph" w:customStyle="1" w:styleId="D8C5A6472B424E0CACE3693E9FCDAE35">
    <w:name w:val="D8C5A6472B424E0CACE3693E9FCDAE35"/>
    <w:rsid w:val="000505FF"/>
  </w:style>
  <w:style w:type="paragraph" w:customStyle="1" w:styleId="45BFC508247741ABA720EFA9602D2888">
    <w:name w:val="45BFC508247741ABA720EFA9602D2888"/>
    <w:rsid w:val="000505FF"/>
  </w:style>
  <w:style w:type="paragraph" w:customStyle="1" w:styleId="2EBBE6CAB2E4447C93EF0F4B6D5822E0">
    <w:name w:val="2EBBE6CAB2E4447C93EF0F4B6D5822E0"/>
    <w:rsid w:val="000505FF"/>
  </w:style>
  <w:style w:type="paragraph" w:customStyle="1" w:styleId="EBC7253B25B947AC898A6F274A6621CD">
    <w:name w:val="EBC7253B25B947AC898A6F274A6621CD"/>
    <w:rsid w:val="000505FF"/>
  </w:style>
  <w:style w:type="paragraph" w:customStyle="1" w:styleId="794BBDFE4C99485B8E1B12BF9F61233B">
    <w:name w:val="794BBDFE4C99485B8E1B12BF9F61233B"/>
    <w:rsid w:val="000505FF"/>
  </w:style>
  <w:style w:type="paragraph" w:customStyle="1" w:styleId="1A079AB60B8C4187944B1F83C9950C00">
    <w:name w:val="1A079AB60B8C4187944B1F83C9950C00"/>
    <w:rsid w:val="000505FF"/>
  </w:style>
  <w:style w:type="paragraph" w:customStyle="1" w:styleId="D201E35EEA314EC9B694458240C2E459">
    <w:name w:val="D201E35EEA314EC9B694458240C2E459"/>
    <w:rsid w:val="000505FF"/>
  </w:style>
  <w:style w:type="paragraph" w:customStyle="1" w:styleId="98ED96D8955B4E5ABA79827BEF3293CE">
    <w:name w:val="98ED96D8955B4E5ABA79827BEF3293CE"/>
    <w:rsid w:val="000505FF"/>
  </w:style>
  <w:style w:type="paragraph" w:customStyle="1" w:styleId="530734AD7D20401AA38C66C149D80701">
    <w:name w:val="530734AD7D20401AA38C66C149D80701"/>
    <w:rsid w:val="000505FF"/>
  </w:style>
  <w:style w:type="paragraph" w:customStyle="1" w:styleId="126E7ADFFE2147E28A90A48A57F179B2">
    <w:name w:val="126E7ADFFE2147E28A90A48A57F179B2"/>
    <w:rsid w:val="000505FF"/>
  </w:style>
  <w:style w:type="paragraph" w:customStyle="1" w:styleId="6D53065E8B574FE0819ADD2F3EB5BEEB">
    <w:name w:val="6D53065E8B574FE0819ADD2F3EB5BEEB"/>
    <w:rsid w:val="000505FF"/>
  </w:style>
  <w:style w:type="paragraph" w:customStyle="1" w:styleId="BF733DD0ACA2497A935ABCDCC0A1CC24">
    <w:name w:val="BF733DD0ACA2497A935ABCDCC0A1CC24"/>
    <w:rsid w:val="000505FF"/>
  </w:style>
  <w:style w:type="paragraph" w:customStyle="1" w:styleId="3DDAD3C4B96F439C95B0C48E8936AA95">
    <w:name w:val="3DDAD3C4B96F439C95B0C48E8936AA95"/>
    <w:rsid w:val="000505FF"/>
  </w:style>
  <w:style w:type="paragraph" w:customStyle="1" w:styleId="DDD9EBECCD5345C2A8FCEABE4B6FF6A9">
    <w:name w:val="DDD9EBECCD5345C2A8FCEABE4B6FF6A9"/>
    <w:rsid w:val="000505FF"/>
  </w:style>
  <w:style w:type="paragraph" w:customStyle="1" w:styleId="D6B0F3FB4B374D6AB3D1774A13ED663D">
    <w:name w:val="D6B0F3FB4B374D6AB3D1774A13ED663D"/>
    <w:rsid w:val="006627C4"/>
  </w:style>
  <w:style w:type="paragraph" w:customStyle="1" w:styleId="E29AB0793FF1433F805FAB875CD78796">
    <w:name w:val="E29AB0793FF1433F805FAB875CD78796"/>
    <w:rsid w:val="006627C4"/>
  </w:style>
  <w:style w:type="paragraph" w:customStyle="1" w:styleId="36C382B6EA0F4E98A2360B2631F4C99D">
    <w:name w:val="36C382B6EA0F4E98A2360B2631F4C99D"/>
    <w:rsid w:val="006627C4"/>
  </w:style>
  <w:style w:type="paragraph" w:customStyle="1" w:styleId="80E6CF1B70A04C5093C4A4C0658D284A">
    <w:name w:val="80E6CF1B70A04C5093C4A4C0658D284A"/>
    <w:rsid w:val="006627C4"/>
  </w:style>
  <w:style w:type="paragraph" w:customStyle="1" w:styleId="8D05F3A2E509436D9761AF05ACB4CDE3">
    <w:name w:val="8D05F3A2E509436D9761AF05ACB4CDE3"/>
    <w:rsid w:val="006627C4"/>
  </w:style>
  <w:style w:type="paragraph" w:customStyle="1" w:styleId="FF62D80874ED461AAFA196E38185DA5F">
    <w:name w:val="FF62D80874ED461AAFA196E38185DA5F"/>
    <w:rsid w:val="006627C4"/>
  </w:style>
  <w:style w:type="paragraph" w:customStyle="1" w:styleId="AF146FCB1C9049F794B0C4161D275FBB">
    <w:name w:val="AF146FCB1C9049F794B0C4161D275FBB"/>
    <w:rsid w:val="006627C4"/>
  </w:style>
  <w:style w:type="paragraph" w:customStyle="1" w:styleId="7FBBBD9BDD1F4365944A89677CEE759C">
    <w:name w:val="7FBBBD9BDD1F4365944A89677CEE759C"/>
    <w:rsid w:val="006627C4"/>
  </w:style>
  <w:style w:type="paragraph" w:customStyle="1" w:styleId="B793105E19EC40A389AA15F5E94D1092">
    <w:name w:val="B793105E19EC40A389AA15F5E94D1092"/>
    <w:rsid w:val="006627C4"/>
  </w:style>
  <w:style w:type="paragraph" w:customStyle="1" w:styleId="C05F91C3EA8A4CA2A8595E425E91E6CB">
    <w:name w:val="C05F91C3EA8A4CA2A8595E425E91E6CB"/>
    <w:rsid w:val="006627C4"/>
  </w:style>
  <w:style w:type="paragraph" w:customStyle="1" w:styleId="19835B0C5EB44552AAB998E8CC3F08BE">
    <w:name w:val="19835B0C5EB44552AAB998E8CC3F08BE"/>
    <w:rsid w:val="006627C4"/>
  </w:style>
  <w:style w:type="paragraph" w:customStyle="1" w:styleId="84E7DFA6EACC4CBF8345C04336E7B720">
    <w:name w:val="84E7DFA6EACC4CBF8345C04336E7B720"/>
    <w:rsid w:val="006627C4"/>
  </w:style>
  <w:style w:type="paragraph" w:customStyle="1" w:styleId="2463763612B242CC94A7390801C705A1">
    <w:name w:val="2463763612B242CC94A7390801C705A1"/>
    <w:rsid w:val="006627C4"/>
  </w:style>
  <w:style w:type="paragraph" w:customStyle="1" w:styleId="7032AEAC35624FDFB0F0B2BBA51A99A5">
    <w:name w:val="7032AEAC35624FDFB0F0B2BBA51A99A5"/>
    <w:rsid w:val="006627C4"/>
  </w:style>
  <w:style w:type="paragraph" w:customStyle="1" w:styleId="FBB442BF08FC44B4AE495A20C6032BF1">
    <w:name w:val="FBB442BF08FC44B4AE495A20C6032BF1"/>
    <w:rsid w:val="006627C4"/>
  </w:style>
  <w:style w:type="paragraph" w:customStyle="1" w:styleId="884671C2F8C8486AB1D292DE1600C458">
    <w:name w:val="884671C2F8C8486AB1D292DE1600C458"/>
    <w:rsid w:val="006627C4"/>
  </w:style>
  <w:style w:type="paragraph" w:customStyle="1" w:styleId="1AF1B39CC56E47D882EF9B199E1ECD81">
    <w:name w:val="1AF1B39CC56E47D882EF9B199E1ECD81"/>
    <w:rsid w:val="006627C4"/>
  </w:style>
  <w:style w:type="paragraph" w:customStyle="1" w:styleId="5DB4C750155840369696F096B46BEB26">
    <w:name w:val="5DB4C750155840369696F096B46BEB26"/>
    <w:rsid w:val="006627C4"/>
  </w:style>
  <w:style w:type="paragraph" w:customStyle="1" w:styleId="3A30BA78B3894F9C9D4287FD7E50A771">
    <w:name w:val="3A30BA78B3894F9C9D4287FD7E50A771"/>
    <w:rsid w:val="006627C4"/>
  </w:style>
  <w:style w:type="paragraph" w:customStyle="1" w:styleId="440EBFE0A2474EAC82E8F94E5B27999B">
    <w:name w:val="440EBFE0A2474EAC82E8F94E5B27999B"/>
    <w:rsid w:val="006627C4"/>
  </w:style>
  <w:style w:type="paragraph" w:customStyle="1" w:styleId="22FB21CCE19B4B66BC7E7AD4F51921C9">
    <w:name w:val="22FB21CCE19B4B66BC7E7AD4F51921C9"/>
    <w:rsid w:val="006627C4"/>
  </w:style>
  <w:style w:type="paragraph" w:customStyle="1" w:styleId="0F969E48E9C246408E826559C3009D32">
    <w:name w:val="0F969E48E9C246408E826559C3009D32"/>
    <w:rsid w:val="006627C4"/>
  </w:style>
  <w:style w:type="paragraph" w:customStyle="1" w:styleId="964970D276784982838693490BADEACD">
    <w:name w:val="964970D276784982838693490BADEACD"/>
    <w:rsid w:val="006627C4"/>
  </w:style>
  <w:style w:type="paragraph" w:customStyle="1" w:styleId="CF9E348CBFAE4DD5AE0E6BB3391D94D7">
    <w:name w:val="CF9E348CBFAE4DD5AE0E6BB3391D94D7"/>
    <w:rsid w:val="006627C4"/>
  </w:style>
  <w:style w:type="paragraph" w:customStyle="1" w:styleId="55EE2C76B6E44DAD9F67F7BD6A30A398">
    <w:name w:val="55EE2C76B6E44DAD9F67F7BD6A30A398"/>
    <w:rsid w:val="006627C4"/>
  </w:style>
  <w:style w:type="paragraph" w:customStyle="1" w:styleId="C9F7CD112A8246459920836721156830">
    <w:name w:val="C9F7CD112A8246459920836721156830"/>
    <w:rsid w:val="006627C4"/>
  </w:style>
  <w:style w:type="paragraph" w:customStyle="1" w:styleId="1FB09FC407E7400395D5B67E956D58C8">
    <w:name w:val="1FB09FC407E7400395D5B67E956D58C8"/>
    <w:rsid w:val="006627C4"/>
  </w:style>
  <w:style w:type="paragraph" w:customStyle="1" w:styleId="C5443EDC023B4D2493F4CB572D8A4BDC">
    <w:name w:val="C5443EDC023B4D2493F4CB572D8A4BDC"/>
    <w:rsid w:val="006627C4"/>
  </w:style>
  <w:style w:type="paragraph" w:customStyle="1" w:styleId="E71D9142FDDB486D8E02B53D7F3355CA">
    <w:name w:val="E71D9142FDDB486D8E02B53D7F3355CA"/>
    <w:rsid w:val="006627C4"/>
  </w:style>
  <w:style w:type="paragraph" w:customStyle="1" w:styleId="7B7703DBFCFD455182D855772CB8BF1E">
    <w:name w:val="7B7703DBFCFD455182D855772CB8BF1E"/>
    <w:rsid w:val="006627C4"/>
  </w:style>
  <w:style w:type="paragraph" w:customStyle="1" w:styleId="0C6BD94228724543A4CA3EAE9CA78052">
    <w:name w:val="0C6BD94228724543A4CA3EAE9CA78052"/>
    <w:rsid w:val="006627C4"/>
  </w:style>
  <w:style w:type="paragraph" w:customStyle="1" w:styleId="3B08C839F35B4D788F9531A585B5B09F">
    <w:name w:val="3B08C839F35B4D788F9531A585B5B09F"/>
    <w:rsid w:val="006627C4"/>
  </w:style>
  <w:style w:type="paragraph" w:customStyle="1" w:styleId="455D0EDC312A41E396EAFA7E4A25E02A">
    <w:name w:val="455D0EDC312A41E396EAFA7E4A25E02A"/>
    <w:rsid w:val="006627C4"/>
  </w:style>
  <w:style w:type="paragraph" w:customStyle="1" w:styleId="5E9280B7D78D41B9931DCB3780DED1E5">
    <w:name w:val="5E9280B7D78D41B9931DCB3780DED1E5"/>
    <w:rsid w:val="006627C4"/>
  </w:style>
  <w:style w:type="paragraph" w:customStyle="1" w:styleId="A7A74A0F0B0841D69DE66B1F8BB4BD66">
    <w:name w:val="A7A74A0F0B0841D69DE66B1F8BB4BD66"/>
    <w:rsid w:val="006627C4"/>
  </w:style>
  <w:style w:type="paragraph" w:customStyle="1" w:styleId="E185247B506C442EAFCFDE0AFAB3673A">
    <w:name w:val="E185247B506C442EAFCFDE0AFAB3673A"/>
    <w:rsid w:val="006627C4"/>
  </w:style>
  <w:style w:type="paragraph" w:customStyle="1" w:styleId="F10EC1FFDCC949FC82AA2107B9B60A7E">
    <w:name w:val="F10EC1FFDCC949FC82AA2107B9B60A7E"/>
    <w:rsid w:val="006627C4"/>
  </w:style>
  <w:style w:type="paragraph" w:customStyle="1" w:styleId="C7C01D5CDCD94FF89661CCD1AE08F3EE">
    <w:name w:val="C7C01D5CDCD94FF89661CCD1AE08F3EE"/>
    <w:rsid w:val="006627C4"/>
  </w:style>
  <w:style w:type="paragraph" w:customStyle="1" w:styleId="5DCD2A87A3A248769F7A9BAAB79E2747">
    <w:name w:val="5DCD2A87A3A248769F7A9BAAB79E2747"/>
    <w:rsid w:val="006627C4"/>
  </w:style>
  <w:style w:type="paragraph" w:customStyle="1" w:styleId="572650ACABC0422DB70ED44F2E379A59">
    <w:name w:val="572650ACABC0422DB70ED44F2E379A59"/>
    <w:rsid w:val="006627C4"/>
  </w:style>
  <w:style w:type="paragraph" w:customStyle="1" w:styleId="B9DB53BAE8C649B5B3B5D9795BD35D9C">
    <w:name w:val="B9DB53BAE8C649B5B3B5D9795BD35D9C"/>
    <w:rsid w:val="006627C4"/>
  </w:style>
  <w:style w:type="paragraph" w:customStyle="1" w:styleId="DAA21C2E09234263B82D46FBD28838F7">
    <w:name w:val="DAA21C2E09234263B82D46FBD28838F7"/>
    <w:rsid w:val="006627C4"/>
  </w:style>
  <w:style w:type="paragraph" w:customStyle="1" w:styleId="4A569721D09C4B29BD505E74FDBD9C4A">
    <w:name w:val="4A569721D09C4B29BD505E74FDBD9C4A"/>
    <w:rsid w:val="006627C4"/>
  </w:style>
  <w:style w:type="paragraph" w:customStyle="1" w:styleId="95A26006BDF146C1A44C5E6B569042C6">
    <w:name w:val="95A26006BDF146C1A44C5E6B569042C6"/>
    <w:rsid w:val="006627C4"/>
  </w:style>
  <w:style w:type="paragraph" w:customStyle="1" w:styleId="4AF613EB33E44ABDBEE217696B556335">
    <w:name w:val="4AF613EB33E44ABDBEE217696B556335"/>
    <w:rsid w:val="006627C4"/>
  </w:style>
  <w:style w:type="paragraph" w:customStyle="1" w:styleId="FB9065196A5A4C189977A8E05A955004">
    <w:name w:val="FB9065196A5A4C189977A8E05A955004"/>
    <w:rsid w:val="006627C4"/>
  </w:style>
  <w:style w:type="paragraph" w:customStyle="1" w:styleId="F7DEF183B8344A6A83E645D3C3B6C524">
    <w:name w:val="F7DEF183B8344A6A83E645D3C3B6C524"/>
    <w:rsid w:val="006627C4"/>
  </w:style>
  <w:style w:type="paragraph" w:customStyle="1" w:styleId="04B268E0A88142E49BFAA8F392684DB1">
    <w:name w:val="04B268E0A88142E49BFAA8F392684DB1"/>
    <w:rsid w:val="006627C4"/>
  </w:style>
  <w:style w:type="paragraph" w:customStyle="1" w:styleId="781467E5C4904EB5BAEEE21456D359A9">
    <w:name w:val="781467E5C4904EB5BAEEE21456D359A9"/>
    <w:rsid w:val="006627C4"/>
  </w:style>
  <w:style w:type="paragraph" w:customStyle="1" w:styleId="66FCB4BBE6614E79B75B4412084E8E82">
    <w:name w:val="66FCB4BBE6614E79B75B4412084E8E82"/>
    <w:rsid w:val="006627C4"/>
  </w:style>
  <w:style w:type="paragraph" w:customStyle="1" w:styleId="DB089D7B94DA4EA68658B39132E0037F">
    <w:name w:val="DB089D7B94DA4EA68658B39132E0037F"/>
    <w:rsid w:val="006627C4"/>
  </w:style>
  <w:style w:type="paragraph" w:customStyle="1" w:styleId="EBEB7AFDEB09411F84D7A590BD02B56A">
    <w:name w:val="EBEB7AFDEB09411F84D7A590BD02B56A"/>
    <w:rsid w:val="006627C4"/>
  </w:style>
  <w:style w:type="paragraph" w:customStyle="1" w:styleId="C1470001E8BB4258B99A09EA2F16E778">
    <w:name w:val="C1470001E8BB4258B99A09EA2F16E778"/>
    <w:rsid w:val="006627C4"/>
  </w:style>
  <w:style w:type="paragraph" w:customStyle="1" w:styleId="B542A75BE3634B34AF99F81FD17848FB">
    <w:name w:val="B542A75BE3634B34AF99F81FD17848FB"/>
    <w:rsid w:val="006627C4"/>
  </w:style>
  <w:style w:type="paragraph" w:customStyle="1" w:styleId="8370A15470AE4DB88BEDEE2849CB1202">
    <w:name w:val="8370A15470AE4DB88BEDEE2849CB1202"/>
    <w:rsid w:val="006627C4"/>
  </w:style>
  <w:style w:type="paragraph" w:customStyle="1" w:styleId="1849217242A448F3A61BBB6CCF90A6E4">
    <w:name w:val="1849217242A448F3A61BBB6CCF90A6E4"/>
    <w:rsid w:val="006627C4"/>
  </w:style>
  <w:style w:type="paragraph" w:customStyle="1" w:styleId="9AAA0233500D48C7B6C5E06F9F44FBDE">
    <w:name w:val="9AAA0233500D48C7B6C5E06F9F44FBDE"/>
    <w:rsid w:val="006627C4"/>
  </w:style>
  <w:style w:type="paragraph" w:customStyle="1" w:styleId="178B509E4EEB4F64B16F424664AF0C8A">
    <w:name w:val="178B509E4EEB4F64B16F424664AF0C8A"/>
    <w:rsid w:val="006627C4"/>
  </w:style>
  <w:style w:type="paragraph" w:customStyle="1" w:styleId="463C7AEA0BED408AB399A724FD33025F">
    <w:name w:val="463C7AEA0BED408AB399A724FD33025F"/>
    <w:rsid w:val="006627C4"/>
  </w:style>
  <w:style w:type="paragraph" w:customStyle="1" w:styleId="AA71C52A29514ACEB01BC2E90D0C5D5D">
    <w:name w:val="AA71C52A29514ACEB01BC2E90D0C5D5D"/>
    <w:rsid w:val="006627C4"/>
  </w:style>
  <w:style w:type="paragraph" w:customStyle="1" w:styleId="66AC22C7C3674E4BBC59EB0B1147BF35">
    <w:name w:val="66AC22C7C3674E4BBC59EB0B1147BF35"/>
    <w:rsid w:val="006627C4"/>
  </w:style>
  <w:style w:type="paragraph" w:customStyle="1" w:styleId="25814C7D22FA4C4E8B1D74EAF3FC277D">
    <w:name w:val="25814C7D22FA4C4E8B1D74EAF3FC277D"/>
    <w:rsid w:val="00B04D58"/>
  </w:style>
  <w:style w:type="paragraph" w:customStyle="1" w:styleId="0F577EB159204116915DDE1688BC1A14">
    <w:name w:val="0F577EB159204116915DDE1688BC1A14"/>
    <w:rsid w:val="00B04D58"/>
  </w:style>
  <w:style w:type="paragraph" w:customStyle="1" w:styleId="20AE5DE1413C4AA28A45449B26081A76">
    <w:name w:val="20AE5DE1413C4AA28A45449B26081A76"/>
    <w:rsid w:val="00B04D58"/>
  </w:style>
  <w:style w:type="paragraph" w:customStyle="1" w:styleId="A5DF6185FAAE44BDAC28E17B37FF47FC">
    <w:name w:val="A5DF6185FAAE44BDAC28E17B37FF47FC"/>
    <w:rsid w:val="00B04D58"/>
  </w:style>
  <w:style w:type="paragraph" w:customStyle="1" w:styleId="C457179E3C684EB78CF969E5642017EB">
    <w:name w:val="C457179E3C684EB78CF969E5642017EB"/>
    <w:rsid w:val="00B04D58"/>
  </w:style>
  <w:style w:type="paragraph" w:customStyle="1" w:styleId="CF73E712E6834E99878107A2D24AB8BF">
    <w:name w:val="CF73E712E6834E99878107A2D24AB8BF"/>
    <w:rsid w:val="003C7FF8"/>
  </w:style>
  <w:style w:type="paragraph" w:customStyle="1" w:styleId="2A45E58DC133445499A99AF8028E2C11">
    <w:name w:val="2A45E58DC133445499A99AF8028E2C11"/>
    <w:rsid w:val="003C7FF8"/>
  </w:style>
  <w:style w:type="paragraph" w:customStyle="1" w:styleId="D8B427C8786F426B849BD3A9ADCF6811">
    <w:name w:val="D8B427C8786F426B849BD3A9ADCF6811"/>
    <w:rsid w:val="003C7FF8"/>
  </w:style>
  <w:style w:type="paragraph" w:customStyle="1" w:styleId="DF22E0AD674746AFA0BFB7F381EAAD8C">
    <w:name w:val="DF22E0AD674746AFA0BFB7F381EAAD8C"/>
    <w:rsid w:val="003C7FF8"/>
  </w:style>
  <w:style w:type="paragraph" w:customStyle="1" w:styleId="5DD412D1965743CEB0B3A7B3DF0FE913">
    <w:name w:val="5DD412D1965743CEB0B3A7B3DF0FE913"/>
    <w:rsid w:val="003C7FF8"/>
  </w:style>
  <w:style w:type="paragraph" w:customStyle="1" w:styleId="0CBBD24D75AA4E699730B0534398574A">
    <w:name w:val="0CBBD24D75AA4E699730B0534398574A"/>
    <w:rsid w:val="003C7FF8"/>
  </w:style>
  <w:style w:type="paragraph" w:customStyle="1" w:styleId="576DD528D8B543199FFB96702A948F32">
    <w:name w:val="576DD528D8B543199FFB96702A948F32"/>
    <w:rsid w:val="003C7FF8"/>
  </w:style>
  <w:style w:type="paragraph" w:customStyle="1" w:styleId="F64928DA63C04250B73B022A8ED2A1D8">
    <w:name w:val="F64928DA63C04250B73B022A8ED2A1D8"/>
    <w:rsid w:val="003C7FF8"/>
  </w:style>
  <w:style w:type="paragraph" w:customStyle="1" w:styleId="CAAACCCE48C14C8080EEA30AC85E2728">
    <w:name w:val="CAAACCCE48C14C8080EEA30AC85E2728"/>
    <w:rsid w:val="003C7FF8"/>
  </w:style>
  <w:style w:type="paragraph" w:customStyle="1" w:styleId="9C9309A350E848A7953FC3356094FC29">
    <w:name w:val="9C9309A350E848A7953FC3356094FC29"/>
    <w:rsid w:val="003C7FF8"/>
  </w:style>
  <w:style w:type="paragraph" w:customStyle="1" w:styleId="91B571B7C36E40E3B3F20145FAA8269A">
    <w:name w:val="91B571B7C36E40E3B3F20145FAA8269A"/>
    <w:rsid w:val="003C7FF8"/>
  </w:style>
  <w:style w:type="paragraph" w:customStyle="1" w:styleId="4B1F3DC4416D43CF8C76316F08AEA57E">
    <w:name w:val="4B1F3DC4416D43CF8C76316F08AEA57E"/>
    <w:rsid w:val="003C7FF8"/>
  </w:style>
  <w:style w:type="paragraph" w:customStyle="1" w:styleId="9716A271073B4CD0AFBA23203F91D0A9">
    <w:name w:val="9716A271073B4CD0AFBA23203F91D0A9"/>
    <w:rsid w:val="003C7FF8"/>
  </w:style>
  <w:style w:type="paragraph" w:customStyle="1" w:styleId="AF9894A8A5874333A95BAFA9E977509B">
    <w:name w:val="AF9894A8A5874333A95BAFA9E977509B"/>
    <w:rsid w:val="003C7FF8"/>
  </w:style>
  <w:style w:type="paragraph" w:customStyle="1" w:styleId="5030DCBAC4324422B9F2D61BDB4AB19B">
    <w:name w:val="5030DCBAC4324422B9F2D61BDB4AB19B"/>
    <w:rsid w:val="003C7FF8"/>
  </w:style>
  <w:style w:type="paragraph" w:customStyle="1" w:styleId="1D5A67546ED64E9185AB7203AD6636EA">
    <w:name w:val="1D5A67546ED64E9185AB7203AD6636EA"/>
    <w:rsid w:val="003C7FF8"/>
  </w:style>
  <w:style w:type="paragraph" w:customStyle="1" w:styleId="4EAEC34BD149476D9263F8C74EC5850D">
    <w:name w:val="4EAEC34BD149476D9263F8C74EC5850D"/>
    <w:rsid w:val="003C7FF8"/>
  </w:style>
  <w:style w:type="paragraph" w:customStyle="1" w:styleId="8FE8D4E989364DDE93CE5699F432E089">
    <w:name w:val="8FE8D4E989364DDE93CE5699F432E089"/>
    <w:rsid w:val="003C7FF8"/>
  </w:style>
  <w:style w:type="paragraph" w:customStyle="1" w:styleId="7A4212A5C2A842DE93104E0463D9AE81">
    <w:name w:val="7A4212A5C2A842DE93104E0463D9AE81"/>
    <w:rsid w:val="003C7FF8"/>
  </w:style>
  <w:style w:type="paragraph" w:customStyle="1" w:styleId="EFC8E8BA72FA426F9819333B5A7B7688">
    <w:name w:val="EFC8E8BA72FA426F9819333B5A7B7688"/>
    <w:rsid w:val="003C7FF8"/>
  </w:style>
  <w:style w:type="paragraph" w:customStyle="1" w:styleId="8CDAF0A7BB9F4C27BBF9BBF458D40743">
    <w:name w:val="8CDAF0A7BB9F4C27BBF9BBF458D40743"/>
    <w:rsid w:val="003C7FF8"/>
  </w:style>
  <w:style w:type="paragraph" w:customStyle="1" w:styleId="5D5DFF1E882E45BE813829D7EB897AD5">
    <w:name w:val="5D5DFF1E882E45BE813829D7EB897AD5"/>
    <w:rsid w:val="003C7FF8"/>
  </w:style>
  <w:style w:type="paragraph" w:customStyle="1" w:styleId="93F4C7F6A6C64D2E84DD7126B66DFF78">
    <w:name w:val="93F4C7F6A6C64D2E84DD7126B66DFF78"/>
    <w:rsid w:val="003C7FF8"/>
  </w:style>
  <w:style w:type="paragraph" w:customStyle="1" w:styleId="7D42CAEBE4814400AB3D243BCCB45FC0">
    <w:name w:val="7D42CAEBE4814400AB3D243BCCB45FC0"/>
    <w:rsid w:val="003C7FF8"/>
  </w:style>
  <w:style w:type="paragraph" w:customStyle="1" w:styleId="EC2D08B15F7D4467BAF302142151F972">
    <w:name w:val="EC2D08B15F7D4467BAF302142151F972"/>
    <w:rsid w:val="003C7FF8"/>
  </w:style>
  <w:style w:type="paragraph" w:customStyle="1" w:styleId="C798304D78C041E0A3A55276B0EA3DE0">
    <w:name w:val="C798304D78C041E0A3A55276B0EA3DE0"/>
    <w:rsid w:val="003C7FF8"/>
  </w:style>
  <w:style w:type="paragraph" w:customStyle="1" w:styleId="2D83261F004E4ACB94729391CBCFE64F">
    <w:name w:val="2D83261F004E4ACB94729391CBCFE64F"/>
    <w:rsid w:val="003C7FF8"/>
  </w:style>
  <w:style w:type="paragraph" w:customStyle="1" w:styleId="272AC356D9004DABB873D83550B81D3F">
    <w:name w:val="272AC356D9004DABB873D83550B81D3F"/>
    <w:rsid w:val="003C7FF8"/>
  </w:style>
  <w:style w:type="paragraph" w:customStyle="1" w:styleId="857DFD8CBE8A4D538EF78279CF3F73B3">
    <w:name w:val="857DFD8CBE8A4D538EF78279CF3F73B3"/>
    <w:rsid w:val="003C7FF8"/>
  </w:style>
  <w:style w:type="paragraph" w:customStyle="1" w:styleId="FC6309454DC74C2792CADC5CA8AC373D">
    <w:name w:val="FC6309454DC74C2792CADC5CA8AC373D"/>
    <w:rsid w:val="003C7FF8"/>
  </w:style>
  <w:style w:type="paragraph" w:customStyle="1" w:styleId="D2298E0D822741BB95EE74296C7E45AF">
    <w:name w:val="D2298E0D822741BB95EE74296C7E45AF"/>
    <w:rsid w:val="003C7FF8"/>
  </w:style>
  <w:style w:type="paragraph" w:customStyle="1" w:styleId="486079A2280944A6B210FC0D8DF7E230">
    <w:name w:val="486079A2280944A6B210FC0D8DF7E230"/>
    <w:rsid w:val="003C7FF8"/>
  </w:style>
  <w:style w:type="paragraph" w:customStyle="1" w:styleId="CE759A5780A846F0AA6046F69FC70C3E">
    <w:name w:val="CE759A5780A846F0AA6046F69FC70C3E"/>
    <w:rsid w:val="003C7FF8"/>
  </w:style>
  <w:style w:type="paragraph" w:customStyle="1" w:styleId="961D82270F8846DC8B49FF2056FD11CE">
    <w:name w:val="961D82270F8846DC8B49FF2056FD11CE"/>
    <w:rsid w:val="003C7FF8"/>
  </w:style>
  <w:style w:type="paragraph" w:customStyle="1" w:styleId="BA311A34D5774457B832E48007EF1991">
    <w:name w:val="BA311A34D5774457B832E48007EF1991"/>
    <w:rsid w:val="003C7FF8"/>
  </w:style>
  <w:style w:type="paragraph" w:customStyle="1" w:styleId="9B98D204668F47B0B6B74F53233A2F94">
    <w:name w:val="9B98D204668F47B0B6B74F53233A2F94"/>
    <w:rsid w:val="003C7FF8"/>
  </w:style>
  <w:style w:type="paragraph" w:customStyle="1" w:styleId="EDDCA2485FB140E4BB13AFA16E5CA1BF">
    <w:name w:val="EDDCA2485FB140E4BB13AFA16E5CA1BF"/>
    <w:rsid w:val="003C7FF8"/>
  </w:style>
  <w:style w:type="paragraph" w:customStyle="1" w:styleId="9158B5363CA743F9B52D778A5BA4E803">
    <w:name w:val="9158B5363CA743F9B52D778A5BA4E803"/>
    <w:rsid w:val="003C7FF8"/>
  </w:style>
  <w:style w:type="paragraph" w:customStyle="1" w:styleId="BF1F793B02BF4FD283D76F207864D56C">
    <w:name w:val="BF1F793B02BF4FD283D76F207864D56C"/>
    <w:rsid w:val="003C7FF8"/>
  </w:style>
  <w:style w:type="paragraph" w:customStyle="1" w:styleId="1A62C004EAD44CD7BE81199E9B9541AC">
    <w:name w:val="1A62C004EAD44CD7BE81199E9B9541AC"/>
    <w:rsid w:val="003C7FF8"/>
  </w:style>
  <w:style w:type="paragraph" w:customStyle="1" w:styleId="3CACDEA121384E288F14F52F744FF16B">
    <w:name w:val="3CACDEA121384E288F14F52F744FF16B"/>
    <w:rsid w:val="003C7FF8"/>
  </w:style>
  <w:style w:type="paragraph" w:customStyle="1" w:styleId="88A87D2F9E1A42339CF167C8F922DD8A">
    <w:name w:val="88A87D2F9E1A42339CF167C8F922DD8A"/>
    <w:rsid w:val="003C7FF8"/>
  </w:style>
  <w:style w:type="paragraph" w:customStyle="1" w:styleId="D7A1623EC0E347BC8C8DBFA142B3AEEE">
    <w:name w:val="D7A1623EC0E347BC8C8DBFA142B3AEEE"/>
    <w:rsid w:val="003C7FF8"/>
  </w:style>
  <w:style w:type="paragraph" w:customStyle="1" w:styleId="4E78F54D83484E98BFF67F860457D629">
    <w:name w:val="4E78F54D83484E98BFF67F860457D629"/>
    <w:rsid w:val="003C7FF8"/>
  </w:style>
  <w:style w:type="paragraph" w:customStyle="1" w:styleId="B34CF11965DD4006A0D404035E81BC7C">
    <w:name w:val="B34CF11965DD4006A0D404035E81BC7C"/>
    <w:rsid w:val="003C7FF8"/>
  </w:style>
  <w:style w:type="paragraph" w:customStyle="1" w:styleId="3B99D9415B594FDCBC0CFD9B3EAC4809">
    <w:name w:val="3B99D9415B594FDCBC0CFD9B3EAC4809"/>
    <w:rsid w:val="003C7FF8"/>
  </w:style>
  <w:style w:type="paragraph" w:customStyle="1" w:styleId="0E855B44F37146FABDFA917A8ADDCB0A">
    <w:name w:val="0E855B44F37146FABDFA917A8ADDCB0A"/>
    <w:rsid w:val="003C7FF8"/>
  </w:style>
  <w:style w:type="paragraph" w:customStyle="1" w:styleId="085AF585BBB64340847F73D413FE4AA3">
    <w:name w:val="085AF585BBB64340847F73D413FE4AA3"/>
    <w:rsid w:val="003C7FF8"/>
  </w:style>
  <w:style w:type="paragraph" w:customStyle="1" w:styleId="46377AA8FDF54856A549F5BC0EF779FE">
    <w:name w:val="46377AA8FDF54856A549F5BC0EF779FE"/>
    <w:rsid w:val="003C7FF8"/>
  </w:style>
  <w:style w:type="paragraph" w:customStyle="1" w:styleId="405EBF4D071B4F3281375BAF4F3FB7EC">
    <w:name w:val="405EBF4D071B4F3281375BAF4F3FB7EC"/>
    <w:rsid w:val="003C7FF8"/>
  </w:style>
  <w:style w:type="paragraph" w:customStyle="1" w:styleId="F92B081C65E44E15BF0BAF19F9C7F296">
    <w:name w:val="F92B081C65E44E15BF0BAF19F9C7F296"/>
    <w:rsid w:val="003C7FF8"/>
  </w:style>
  <w:style w:type="paragraph" w:customStyle="1" w:styleId="1F30154401324F46BE92EEAD7957E25C">
    <w:name w:val="1F30154401324F46BE92EEAD7957E25C"/>
    <w:rsid w:val="003C7FF8"/>
  </w:style>
  <w:style w:type="paragraph" w:customStyle="1" w:styleId="B01CDEEF672448EAAB132FA850B30981">
    <w:name w:val="B01CDEEF672448EAAB132FA850B30981"/>
    <w:rsid w:val="003C7FF8"/>
  </w:style>
  <w:style w:type="paragraph" w:customStyle="1" w:styleId="B9A8B1E182594EE1A34D31E4DE96A0AE">
    <w:name w:val="B9A8B1E182594EE1A34D31E4DE96A0AE"/>
    <w:rsid w:val="003C7FF8"/>
  </w:style>
  <w:style w:type="paragraph" w:customStyle="1" w:styleId="761CD6F10BAC4C0B98AA36D986861F99">
    <w:name w:val="761CD6F10BAC4C0B98AA36D986861F99"/>
    <w:rsid w:val="003C7FF8"/>
  </w:style>
  <w:style w:type="paragraph" w:customStyle="1" w:styleId="E2BAB24ADE81426C97039D6792C312AB">
    <w:name w:val="E2BAB24ADE81426C97039D6792C312AB"/>
    <w:rsid w:val="003C7FF8"/>
  </w:style>
  <w:style w:type="paragraph" w:customStyle="1" w:styleId="A36D8A897EE54174A7EB4FB01B77E0AF">
    <w:name w:val="A36D8A897EE54174A7EB4FB01B77E0AF"/>
    <w:rsid w:val="003C7FF8"/>
  </w:style>
  <w:style w:type="paragraph" w:customStyle="1" w:styleId="0DD4802F3D884872ACF6541FD2D0F459">
    <w:name w:val="0DD4802F3D884872ACF6541FD2D0F459"/>
    <w:rsid w:val="003C7FF8"/>
  </w:style>
  <w:style w:type="paragraph" w:customStyle="1" w:styleId="0C65CA292AE3476BB370D553C8886E78">
    <w:name w:val="0C65CA292AE3476BB370D553C8886E78"/>
    <w:rsid w:val="003C7FF8"/>
  </w:style>
  <w:style w:type="paragraph" w:customStyle="1" w:styleId="ABF78825FE30452D8A6EDCC5026764B3">
    <w:name w:val="ABF78825FE30452D8A6EDCC5026764B3"/>
    <w:rsid w:val="003C7FF8"/>
  </w:style>
  <w:style w:type="paragraph" w:customStyle="1" w:styleId="8B025298D21D4C2284B570F060608144">
    <w:name w:val="8B025298D21D4C2284B570F060608144"/>
    <w:rsid w:val="003C7FF8"/>
  </w:style>
  <w:style w:type="paragraph" w:customStyle="1" w:styleId="D22CB2576C7C4232B9B3596DE6F135A5">
    <w:name w:val="D22CB2576C7C4232B9B3596DE6F135A5"/>
    <w:rsid w:val="003C7FF8"/>
  </w:style>
  <w:style w:type="paragraph" w:customStyle="1" w:styleId="819508BE9AD746C999D66C1429AC5BB8">
    <w:name w:val="819508BE9AD746C999D66C1429AC5BB8"/>
    <w:rsid w:val="003C7FF8"/>
  </w:style>
  <w:style w:type="paragraph" w:customStyle="1" w:styleId="30EDB91181084EF5B4FED1440AEC5894">
    <w:name w:val="30EDB91181084EF5B4FED1440AEC5894"/>
    <w:rsid w:val="003C7FF8"/>
  </w:style>
  <w:style w:type="paragraph" w:customStyle="1" w:styleId="ADA5697921324727B6F9F562F2C7CAA4">
    <w:name w:val="ADA5697921324727B6F9F562F2C7CAA4"/>
    <w:rsid w:val="003C7FF8"/>
  </w:style>
  <w:style w:type="paragraph" w:customStyle="1" w:styleId="389606EDD16840978B3D4BD33CF168AD">
    <w:name w:val="389606EDD16840978B3D4BD33CF168AD"/>
    <w:rsid w:val="003C7FF8"/>
  </w:style>
  <w:style w:type="paragraph" w:customStyle="1" w:styleId="83F0009EA7F64F4C8D0BB7F67E1187E7">
    <w:name w:val="83F0009EA7F64F4C8D0BB7F67E1187E7"/>
    <w:rsid w:val="003C7FF8"/>
  </w:style>
  <w:style w:type="paragraph" w:customStyle="1" w:styleId="7DF22EB6A0064CB382662B9DBCC3DF95">
    <w:name w:val="7DF22EB6A0064CB382662B9DBCC3DF95"/>
    <w:rsid w:val="003C7FF8"/>
  </w:style>
  <w:style w:type="paragraph" w:customStyle="1" w:styleId="0402870B287C4206AD79DB503DF74E60">
    <w:name w:val="0402870B287C4206AD79DB503DF74E60"/>
    <w:rsid w:val="003C7FF8"/>
  </w:style>
  <w:style w:type="paragraph" w:customStyle="1" w:styleId="E360A69AD0A64467A54F382D989D700B">
    <w:name w:val="E360A69AD0A64467A54F382D989D700B"/>
    <w:rsid w:val="003C7FF8"/>
  </w:style>
  <w:style w:type="paragraph" w:customStyle="1" w:styleId="33F3EBC400A4423EBDBE3D87E5A274FC">
    <w:name w:val="33F3EBC400A4423EBDBE3D87E5A274FC"/>
    <w:rsid w:val="003C7FF8"/>
  </w:style>
  <w:style w:type="paragraph" w:customStyle="1" w:styleId="84384F0F59AB418E88785FA09A241F9C">
    <w:name w:val="84384F0F59AB418E88785FA09A241F9C"/>
    <w:rsid w:val="003C7FF8"/>
  </w:style>
  <w:style w:type="paragraph" w:customStyle="1" w:styleId="839A9393BED64DF3A6CC8943AA3DC562">
    <w:name w:val="839A9393BED64DF3A6CC8943AA3DC562"/>
    <w:rsid w:val="003C7FF8"/>
  </w:style>
  <w:style w:type="paragraph" w:customStyle="1" w:styleId="C4169BAB10E44AFF9395C4263A075280">
    <w:name w:val="C4169BAB10E44AFF9395C4263A075280"/>
    <w:rsid w:val="003C7FF8"/>
  </w:style>
  <w:style w:type="paragraph" w:customStyle="1" w:styleId="6C35B46E9B624AA1B1084CF551A7109B">
    <w:name w:val="6C35B46E9B624AA1B1084CF551A7109B"/>
    <w:rsid w:val="003C7FF8"/>
  </w:style>
  <w:style w:type="paragraph" w:customStyle="1" w:styleId="FD67BE382C9042A891CF390C6675D71D">
    <w:name w:val="FD67BE382C9042A891CF390C6675D71D"/>
    <w:rsid w:val="003C7FF8"/>
  </w:style>
  <w:style w:type="paragraph" w:customStyle="1" w:styleId="846C0FFD8DF64FF982F8223AD13707B8">
    <w:name w:val="846C0FFD8DF64FF982F8223AD13707B8"/>
    <w:rsid w:val="003C7FF8"/>
  </w:style>
  <w:style w:type="paragraph" w:customStyle="1" w:styleId="CDBC176B5AF64E3694F13ABB7FD72938">
    <w:name w:val="CDBC176B5AF64E3694F13ABB7FD72938"/>
    <w:rsid w:val="003C7FF8"/>
  </w:style>
  <w:style w:type="paragraph" w:customStyle="1" w:styleId="C42764CE1B9840FB9B5D5DDFB09DC46C">
    <w:name w:val="C42764CE1B9840FB9B5D5DDFB09DC46C"/>
    <w:rsid w:val="003C7FF8"/>
  </w:style>
  <w:style w:type="paragraph" w:customStyle="1" w:styleId="8E398F644D524E2D80586BB8AF8E947E">
    <w:name w:val="8E398F644D524E2D80586BB8AF8E947E"/>
    <w:rsid w:val="003C7FF8"/>
  </w:style>
  <w:style w:type="paragraph" w:customStyle="1" w:styleId="D1E2D29BAF38464093906718645FB5C3">
    <w:name w:val="D1E2D29BAF38464093906718645FB5C3"/>
    <w:rsid w:val="003C7FF8"/>
  </w:style>
  <w:style w:type="paragraph" w:customStyle="1" w:styleId="7A921E046BC14444AE358FB6BB7C8B78">
    <w:name w:val="7A921E046BC14444AE358FB6BB7C8B78"/>
    <w:rsid w:val="003C7FF8"/>
  </w:style>
  <w:style w:type="paragraph" w:customStyle="1" w:styleId="029871B39C2342EBA1FD097EAFA2CF10">
    <w:name w:val="029871B39C2342EBA1FD097EAFA2CF10"/>
    <w:rsid w:val="003C7FF8"/>
  </w:style>
  <w:style w:type="paragraph" w:customStyle="1" w:styleId="5467382964774AF5939CB82B34A25019">
    <w:name w:val="5467382964774AF5939CB82B34A25019"/>
    <w:rsid w:val="003C7FF8"/>
  </w:style>
  <w:style w:type="paragraph" w:customStyle="1" w:styleId="862A5400F4864DAFA3D4FDBDA8EB3603">
    <w:name w:val="862A5400F4864DAFA3D4FDBDA8EB3603"/>
    <w:rsid w:val="003C7FF8"/>
  </w:style>
  <w:style w:type="paragraph" w:customStyle="1" w:styleId="55DAA2A03AD444EE84003320E6C1C151">
    <w:name w:val="55DAA2A03AD444EE84003320E6C1C151"/>
    <w:rsid w:val="003C7FF8"/>
  </w:style>
  <w:style w:type="paragraph" w:customStyle="1" w:styleId="A788D3CDE8A6401F81E0CB1B18E6F0CF">
    <w:name w:val="A788D3CDE8A6401F81E0CB1B18E6F0CF"/>
    <w:rsid w:val="003C7FF8"/>
  </w:style>
  <w:style w:type="paragraph" w:customStyle="1" w:styleId="6ED38B522FC84D90A5FFCF4CCF2025F1">
    <w:name w:val="6ED38B522FC84D90A5FFCF4CCF2025F1"/>
    <w:rsid w:val="003C7FF8"/>
  </w:style>
  <w:style w:type="paragraph" w:customStyle="1" w:styleId="F7B1F60FB2704552A0A455D876217A7B">
    <w:name w:val="F7B1F60FB2704552A0A455D876217A7B"/>
    <w:rsid w:val="003C7FF8"/>
  </w:style>
  <w:style w:type="paragraph" w:customStyle="1" w:styleId="A3DEEFE8B7B74098AED50922311A5A96">
    <w:name w:val="A3DEEFE8B7B74098AED50922311A5A96"/>
    <w:rsid w:val="003C7FF8"/>
  </w:style>
  <w:style w:type="paragraph" w:customStyle="1" w:styleId="8062299E31D141E1B11AECABFD5F8287">
    <w:name w:val="8062299E31D141E1B11AECABFD5F8287"/>
    <w:rsid w:val="003C7FF8"/>
  </w:style>
  <w:style w:type="paragraph" w:customStyle="1" w:styleId="35B9FDFFF91240B0B251AC3753D6E277">
    <w:name w:val="35B9FDFFF91240B0B251AC3753D6E277"/>
    <w:rsid w:val="003C7FF8"/>
  </w:style>
  <w:style w:type="paragraph" w:customStyle="1" w:styleId="A52664AF3394440999B23B640B2364F1">
    <w:name w:val="A52664AF3394440999B23B640B2364F1"/>
    <w:rsid w:val="003C7FF8"/>
  </w:style>
  <w:style w:type="paragraph" w:customStyle="1" w:styleId="3A790F0287EC4374B72B37D622E22816">
    <w:name w:val="3A790F0287EC4374B72B37D622E22816"/>
    <w:rsid w:val="003C7FF8"/>
  </w:style>
  <w:style w:type="paragraph" w:customStyle="1" w:styleId="7E2BDBFC16D344C183D3C8F96EFFC675">
    <w:name w:val="7E2BDBFC16D344C183D3C8F96EFFC675"/>
    <w:rsid w:val="003C7FF8"/>
  </w:style>
  <w:style w:type="paragraph" w:customStyle="1" w:styleId="209142048CC94B3E8F13B87D2A17E272">
    <w:name w:val="209142048CC94B3E8F13B87D2A17E272"/>
    <w:rsid w:val="003C7FF8"/>
  </w:style>
  <w:style w:type="paragraph" w:customStyle="1" w:styleId="35EB76F570AC429FBF433885F4A2B28B">
    <w:name w:val="35EB76F570AC429FBF433885F4A2B28B"/>
    <w:rsid w:val="003C7FF8"/>
  </w:style>
  <w:style w:type="paragraph" w:customStyle="1" w:styleId="8F86A4A1D6FE4767A08BD04E42F4A54C">
    <w:name w:val="8F86A4A1D6FE4767A08BD04E42F4A54C"/>
    <w:rsid w:val="003C7FF8"/>
  </w:style>
  <w:style w:type="paragraph" w:customStyle="1" w:styleId="1F435CADF2BB46F4A9A2304BE36C0D11">
    <w:name w:val="1F435CADF2BB46F4A9A2304BE36C0D11"/>
    <w:rsid w:val="003C7FF8"/>
  </w:style>
  <w:style w:type="paragraph" w:customStyle="1" w:styleId="45031F4C78D14502B31BFE1848DFDCDE">
    <w:name w:val="45031F4C78D14502B31BFE1848DFDCDE"/>
    <w:rsid w:val="003C7FF8"/>
  </w:style>
  <w:style w:type="paragraph" w:customStyle="1" w:styleId="F893A713537448989C44214957CA4B7E">
    <w:name w:val="F893A713537448989C44214957CA4B7E"/>
    <w:rsid w:val="003C7FF8"/>
  </w:style>
  <w:style w:type="paragraph" w:customStyle="1" w:styleId="6906C88317F94263B13B9F9BFFB67515">
    <w:name w:val="6906C88317F94263B13B9F9BFFB67515"/>
    <w:rsid w:val="003C7FF8"/>
  </w:style>
  <w:style w:type="paragraph" w:customStyle="1" w:styleId="01444AFBC4CF4D6883D11199C123DB94">
    <w:name w:val="01444AFBC4CF4D6883D11199C123DB94"/>
    <w:rsid w:val="003C7FF8"/>
  </w:style>
  <w:style w:type="paragraph" w:customStyle="1" w:styleId="BB666877210B46F1ABF8A863A07A3720">
    <w:name w:val="BB666877210B46F1ABF8A863A07A3720"/>
    <w:rsid w:val="003C7FF8"/>
  </w:style>
  <w:style w:type="paragraph" w:customStyle="1" w:styleId="5B188D3D47E7456C88995866F0C9C53D">
    <w:name w:val="5B188D3D47E7456C88995866F0C9C53D"/>
    <w:rsid w:val="003C7FF8"/>
  </w:style>
  <w:style w:type="paragraph" w:customStyle="1" w:styleId="CE7F27CE88574C84B83853F600B2FF52">
    <w:name w:val="CE7F27CE88574C84B83853F600B2FF52"/>
    <w:rsid w:val="003C7FF8"/>
  </w:style>
  <w:style w:type="paragraph" w:customStyle="1" w:styleId="A658E3CCF47A44F38467FBA71D01274C">
    <w:name w:val="A658E3CCF47A44F38467FBA71D01274C"/>
    <w:rsid w:val="003C7FF8"/>
  </w:style>
  <w:style w:type="paragraph" w:customStyle="1" w:styleId="97BC031567224854922D09AEBF5D3426">
    <w:name w:val="97BC031567224854922D09AEBF5D3426"/>
    <w:rsid w:val="003C7FF8"/>
  </w:style>
  <w:style w:type="paragraph" w:customStyle="1" w:styleId="CDE165C3D86C4F4D953C832A6B93A476">
    <w:name w:val="CDE165C3D86C4F4D953C832A6B93A476"/>
    <w:rsid w:val="003C7FF8"/>
  </w:style>
  <w:style w:type="paragraph" w:customStyle="1" w:styleId="77D73778691D4B6EAECF3106AB2AA906">
    <w:name w:val="77D73778691D4B6EAECF3106AB2AA906"/>
    <w:rsid w:val="003C7FF8"/>
  </w:style>
  <w:style w:type="paragraph" w:customStyle="1" w:styleId="6A99D0009AD140D69EB99F6703D17043">
    <w:name w:val="6A99D0009AD140D69EB99F6703D17043"/>
    <w:rsid w:val="003C7FF8"/>
  </w:style>
  <w:style w:type="paragraph" w:customStyle="1" w:styleId="CA3C5D7C783D4E419A41CB9A26A7508D">
    <w:name w:val="CA3C5D7C783D4E419A41CB9A26A7508D"/>
    <w:rsid w:val="003C7FF8"/>
  </w:style>
  <w:style w:type="paragraph" w:customStyle="1" w:styleId="B1A44579E8CB42FDBF7E59A76B30302A">
    <w:name w:val="B1A44579E8CB42FDBF7E59A76B30302A"/>
    <w:rsid w:val="003C7FF8"/>
  </w:style>
  <w:style w:type="paragraph" w:customStyle="1" w:styleId="65FF857895DF4D3C92CD5E56752B17B7">
    <w:name w:val="65FF857895DF4D3C92CD5E56752B17B7"/>
    <w:rsid w:val="003C7FF8"/>
  </w:style>
  <w:style w:type="paragraph" w:customStyle="1" w:styleId="2EC2E15AEA714619B882299160941FA6">
    <w:name w:val="2EC2E15AEA714619B882299160941FA6"/>
    <w:rsid w:val="003C7FF8"/>
  </w:style>
  <w:style w:type="paragraph" w:customStyle="1" w:styleId="E9AE2B18097D45F5A6FE3D01CD54CB35">
    <w:name w:val="E9AE2B18097D45F5A6FE3D01CD54CB35"/>
    <w:rsid w:val="003C7FF8"/>
  </w:style>
  <w:style w:type="paragraph" w:customStyle="1" w:styleId="5E4EFD715F654465938704A24EDEE268">
    <w:name w:val="5E4EFD715F654465938704A24EDEE268"/>
    <w:rsid w:val="003C7FF8"/>
  </w:style>
  <w:style w:type="paragraph" w:customStyle="1" w:styleId="E0AAA27571D44B178A694BADE4E0107D">
    <w:name w:val="E0AAA27571D44B178A694BADE4E0107D"/>
    <w:rsid w:val="003C7FF8"/>
  </w:style>
  <w:style w:type="paragraph" w:customStyle="1" w:styleId="BB50215FCEC449E0A7CFDEF56B994F7F">
    <w:name w:val="BB50215FCEC449E0A7CFDEF56B994F7F"/>
    <w:rsid w:val="003C7FF8"/>
  </w:style>
  <w:style w:type="paragraph" w:customStyle="1" w:styleId="BD8DF960C5454A47B1DDF5765074EEF5">
    <w:name w:val="BD8DF960C5454A47B1DDF5765074EEF5"/>
    <w:rsid w:val="003C7FF8"/>
  </w:style>
  <w:style w:type="paragraph" w:customStyle="1" w:styleId="FCB301682B804913BAE82DBA07BF6D45">
    <w:name w:val="FCB301682B804913BAE82DBA07BF6D45"/>
    <w:rsid w:val="003C7FF8"/>
  </w:style>
  <w:style w:type="paragraph" w:customStyle="1" w:styleId="C96DF00212CD4C9CB5ADD22E0B322208">
    <w:name w:val="C96DF00212CD4C9CB5ADD22E0B322208"/>
    <w:rsid w:val="003C7FF8"/>
  </w:style>
  <w:style w:type="paragraph" w:customStyle="1" w:styleId="8DBEC5E31108442F86475F574DA71739">
    <w:name w:val="8DBEC5E31108442F86475F574DA71739"/>
    <w:rsid w:val="003C7FF8"/>
  </w:style>
  <w:style w:type="paragraph" w:customStyle="1" w:styleId="7949AABAA10A4E74BF9345358ED31369">
    <w:name w:val="7949AABAA10A4E74BF9345358ED31369"/>
    <w:rsid w:val="003C7FF8"/>
  </w:style>
  <w:style w:type="paragraph" w:customStyle="1" w:styleId="3B794C2E913B410C915A89671CBA423B">
    <w:name w:val="3B794C2E913B410C915A89671CBA423B"/>
    <w:rsid w:val="003C7FF8"/>
  </w:style>
  <w:style w:type="paragraph" w:customStyle="1" w:styleId="D0AFE73AEFBF4AE79D9745BB3382E443">
    <w:name w:val="D0AFE73AEFBF4AE79D9745BB3382E443"/>
    <w:rsid w:val="003C7FF8"/>
  </w:style>
  <w:style w:type="paragraph" w:customStyle="1" w:styleId="59E6EC5665B04733B383C0CCAFB5C3ED">
    <w:name w:val="59E6EC5665B04733B383C0CCAFB5C3ED"/>
    <w:rsid w:val="003C7FF8"/>
  </w:style>
  <w:style w:type="paragraph" w:customStyle="1" w:styleId="91005205CA394D6888E800C0175E9535">
    <w:name w:val="91005205CA394D6888E800C0175E9535"/>
    <w:rsid w:val="003C7FF8"/>
  </w:style>
  <w:style w:type="paragraph" w:customStyle="1" w:styleId="6BC9BC4D5DBD4F888BA21FA9E583EFFB">
    <w:name w:val="6BC9BC4D5DBD4F888BA21FA9E583EFFB"/>
    <w:rsid w:val="003C7FF8"/>
  </w:style>
  <w:style w:type="paragraph" w:customStyle="1" w:styleId="2F59C1ED09F142EB8A8081327F6992EC">
    <w:name w:val="2F59C1ED09F142EB8A8081327F6992EC"/>
    <w:rsid w:val="003C7FF8"/>
  </w:style>
  <w:style w:type="paragraph" w:customStyle="1" w:styleId="F17E53E424EA492AAB4B0019A8D736F2">
    <w:name w:val="F17E53E424EA492AAB4B0019A8D736F2"/>
    <w:rsid w:val="003C7FF8"/>
  </w:style>
  <w:style w:type="paragraph" w:customStyle="1" w:styleId="E91F458FA33841E599CD62DD4A4D51C2">
    <w:name w:val="E91F458FA33841E599CD62DD4A4D51C2"/>
    <w:rsid w:val="003C7FF8"/>
  </w:style>
  <w:style w:type="paragraph" w:customStyle="1" w:styleId="92CB329BFEAF41B198000D9A6B548CE0">
    <w:name w:val="92CB329BFEAF41B198000D9A6B548CE0"/>
    <w:rsid w:val="003C7FF8"/>
  </w:style>
  <w:style w:type="paragraph" w:customStyle="1" w:styleId="A7C6FE10B92243AB8EBA8985036A1A5D">
    <w:name w:val="A7C6FE10B92243AB8EBA8985036A1A5D"/>
    <w:rsid w:val="003C7FF8"/>
  </w:style>
  <w:style w:type="paragraph" w:customStyle="1" w:styleId="B61AD9EA9C2F438A9AAB6ADCFF87442C">
    <w:name w:val="B61AD9EA9C2F438A9AAB6ADCFF87442C"/>
    <w:rsid w:val="003C7FF8"/>
  </w:style>
  <w:style w:type="paragraph" w:customStyle="1" w:styleId="51CD8C2C66FF4A22923AF596A4D599E3">
    <w:name w:val="51CD8C2C66FF4A22923AF596A4D599E3"/>
    <w:rsid w:val="003C7FF8"/>
  </w:style>
  <w:style w:type="paragraph" w:customStyle="1" w:styleId="73CA5E44DB874B9C9FB0942B96C07C10">
    <w:name w:val="73CA5E44DB874B9C9FB0942B96C07C10"/>
    <w:rsid w:val="003C7FF8"/>
  </w:style>
  <w:style w:type="paragraph" w:customStyle="1" w:styleId="406D7AEF90DA40128DDC8F3904B1A690">
    <w:name w:val="406D7AEF90DA40128DDC8F3904B1A690"/>
    <w:rsid w:val="003C7FF8"/>
  </w:style>
  <w:style w:type="paragraph" w:customStyle="1" w:styleId="6FC2F71200CB4AC08949AE9CB0B54B04">
    <w:name w:val="6FC2F71200CB4AC08949AE9CB0B54B04"/>
    <w:rsid w:val="003C7FF8"/>
  </w:style>
  <w:style w:type="paragraph" w:customStyle="1" w:styleId="5901F67A3E58407E9F12B8C8815B5F6B">
    <w:name w:val="5901F67A3E58407E9F12B8C8815B5F6B"/>
    <w:rsid w:val="003C7FF8"/>
  </w:style>
  <w:style w:type="paragraph" w:customStyle="1" w:styleId="5565ACD50C4741BB8EB398A3059EDE96">
    <w:name w:val="5565ACD50C4741BB8EB398A3059EDE96"/>
    <w:rsid w:val="003C7FF8"/>
  </w:style>
  <w:style w:type="paragraph" w:customStyle="1" w:styleId="1AB302F3A33D49D6AF99B882DED3FCBE">
    <w:name w:val="1AB302F3A33D49D6AF99B882DED3FCBE"/>
    <w:rsid w:val="003C7FF8"/>
  </w:style>
  <w:style w:type="paragraph" w:customStyle="1" w:styleId="D74D7313D65B4EC7ABE228AF5F1E18A8">
    <w:name w:val="D74D7313D65B4EC7ABE228AF5F1E18A8"/>
    <w:rsid w:val="003C7FF8"/>
  </w:style>
  <w:style w:type="paragraph" w:customStyle="1" w:styleId="BBB73F21E77044ECB98209B9CC1D55FF">
    <w:name w:val="BBB73F21E77044ECB98209B9CC1D55FF"/>
    <w:rsid w:val="003C7FF8"/>
  </w:style>
  <w:style w:type="paragraph" w:customStyle="1" w:styleId="C931BC02E3A843ADAFC2EBEB87DBFA3A">
    <w:name w:val="C931BC02E3A843ADAFC2EBEB87DBFA3A"/>
    <w:rsid w:val="003C7FF8"/>
  </w:style>
  <w:style w:type="paragraph" w:customStyle="1" w:styleId="F93AF08124AC4A3480D01C087B0F19CB">
    <w:name w:val="F93AF08124AC4A3480D01C087B0F19CB"/>
    <w:rsid w:val="003C7FF8"/>
  </w:style>
  <w:style w:type="paragraph" w:customStyle="1" w:styleId="B7C32A6A353B4BDDA1EC4F0447532F32">
    <w:name w:val="B7C32A6A353B4BDDA1EC4F0447532F32"/>
    <w:rsid w:val="003C7FF8"/>
  </w:style>
  <w:style w:type="paragraph" w:customStyle="1" w:styleId="AFD319B3BD89442490ED26E6579530C5">
    <w:name w:val="AFD319B3BD89442490ED26E6579530C5"/>
    <w:rsid w:val="003C7FF8"/>
  </w:style>
  <w:style w:type="paragraph" w:customStyle="1" w:styleId="52850D59750E420C9A0C23874FE714AC">
    <w:name w:val="52850D59750E420C9A0C23874FE714AC"/>
    <w:rsid w:val="003C7FF8"/>
  </w:style>
  <w:style w:type="paragraph" w:customStyle="1" w:styleId="63B9101877004DE8BF08B0E9BB9B53D0">
    <w:name w:val="63B9101877004DE8BF08B0E9BB9B53D0"/>
    <w:rsid w:val="003C7FF8"/>
  </w:style>
  <w:style w:type="paragraph" w:customStyle="1" w:styleId="09BCF7451FCA4FCCB67C6A3A28ECFCBB">
    <w:name w:val="09BCF7451FCA4FCCB67C6A3A28ECFCBB"/>
    <w:rsid w:val="003C7FF8"/>
  </w:style>
  <w:style w:type="paragraph" w:customStyle="1" w:styleId="C55E3725F8B24A7393D18302D0BF9DFB">
    <w:name w:val="C55E3725F8B24A7393D18302D0BF9DFB"/>
    <w:rsid w:val="003C7FF8"/>
  </w:style>
  <w:style w:type="paragraph" w:customStyle="1" w:styleId="CD68CFBD842A4DDFA1933892A8C866B5">
    <w:name w:val="CD68CFBD842A4DDFA1933892A8C866B5"/>
    <w:rsid w:val="003C7FF8"/>
  </w:style>
  <w:style w:type="paragraph" w:customStyle="1" w:styleId="766BBA1523564D9FA0970C245A02CA28">
    <w:name w:val="766BBA1523564D9FA0970C245A02CA28"/>
    <w:rsid w:val="003C7FF8"/>
  </w:style>
  <w:style w:type="paragraph" w:customStyle="1" w:styleId="805CE4D43706429F803BFBC8DD35E151">
    <w:name w:val="805CE4D43706429F803BFBC8DD35E151"/>
    <w:rsid w:val="003C7FF8"/>
  </w:style>
  <w:style w:type="paragraph" w:customStyle="1" w:styleId="DFF5CCCF8DA849739E4B82085061D9CF">
    <w:name w:val="DFF5CCCF8DA849739E4B82085061D9CF"/>
    <w:rsid w:val="003C7FF8"/>
  </w:style>
  <w:style w:type="paragraph" w:customStyle="1" w:styleId="9AE31D4A1F9041448B953D73E4E9445F">
    <w:name w:val="9AE31D4A1F9041448B953D73E4E9445F"/>
    <w:rsid w:val="003C7FF8"/>
  </w:style>
  <w:style w:type="paragraph" w:customStyle="1" w:styleId="35EB5F8D0D36413B84D0E1FD5B7FD160">
    <w:name w:val="35EB5F8D0D36413B84D0E1FD5B7FD160"/>
    <w:rsid w:val="003C7FF8"/>
  </w:style>
  <w:style w:type="paragraph" w:customStyle="1" w:styleId="64DABFDCA9324D308940CFB2649B7711">
    <w:name w:val="64DABFDCA9324D308940CFB2649B7711"/>
    <w:rsid w:val="003C7FF8"/>
  </w:style>
  <w:style w:type="paragraph" w:customStyle="1" w:styleId="1F1BF20194504B67931F869E36CC95F5">
    <w:name w:val="1F1BF20194504B67931F869E36CC95F5"/>
    <w:rsid w:val="003C7FF8"/>
  </w:style>
  <w:style w:type="paragraph" w:customStyle="1" w:styleId="80B18ADFCBA24D74B9146A1C41DC86FC">
    <w:name w:val="80B18ADFCBA24D74B9146A1C41DC86FC"/>
    <w:rsid w:val="003C7FF8"/>
  </w:style>
  <w:style w:type="paragraph" w:customStyle="1" w:styleId="4E7A70F4C3FA469589E11D49500AC61F">
    <w:name w:val="4E7A70F4C3FA469589E11D49500AC61F"/>
    <w:rsid w:val="003C7FF8"/>
  </w:style>
  <w:style w:type="paragraph" w:customStyle="1" w:styleId="F776610EE13A4AA9A20261A447F5FF30">
    <w:name w:val="F776610EE13A4AA9A20261A447F5FF30"/>
    <w:rsid w:val="003C7FF8"/>
  </w:style>
  <w:style w:type="paragraph" w:customStyle="1" w:styleId="01F18959F51D4F1D8A84467E915F74A7">
    <w:name w:val="01F18959F51D4F1D8A84467E915F74A7"/>
    <w:rsid w:val="003C7FF8"/>
  </w:style>
  <w:style w:type="paragraph" w:customStyle="1" w:styleId="1AF2B72BD4D848D4BCC6A3AFB98EEA56">
    <w:name w:val="1AF2B72BD4D848D4BCC6A3AFB98EEA56"/>
    <w:rsid w:val="003C7FF8"/>
  </w:style>
  <w:style w:type="paragraph" w:customStyle="1" w:styleId="D5D776C224434016B723A3AD1CD0F6EA">
    <w:name w:val="D5D776C224434016B723A3AD1CD0F6EA"/>
    <w:rsid w:val="003C7FF8"/>
  </w:style>
  <w:style w:type="paragraph" w:customStyle="1" w:styleId="E6DD5ABD13E740FE971629916FACA83A">
    <w:name w:val="E6DD5ABD13E740FE971629916FACA83A"/>
    <w:rsid w:val="003C7FF8"/>
  </w:style>
  <w:style w:type="paragraph" w:customStyle="1" w:styleId="45DDE9E8C49C46E59F2E7C68515A4521">
    <w:name w:val="45DDE9E8C49C46E59F2E7C68515A4521"/>
    <w:rsid w:val="003C7FF8"/>
  </w:style>
  <w:style w:type="paragraph" w:customStyle="1" w:styleId="E49C5A64AC2C473895D37ECD59559D27">
    <w:name w:val="E49C5A64AC2C473895D37ECD59559D27"/>
    <w:rsid w:val="003C7FF8"/>
  </w:style>
  <w:style w:type="paragraph" w:customStyle="1" w:styleId="057ADCDEA9134335A80C38D455E4936A">
    <w:name w:val="057ADCDEA9134335A80C38D455E4936A"/>
    <w:rsid w:val="003C7FF8"/>
  </w:style>
  <w:style w:type="paragraph" w:customStyle="1" w:styleId="D8818BC490AF41479DCDCB79A359819E">
    <w:name w:val="D8818BC490AF41479DCDCB79A359819E"/>
    <w:rsid w:val="003C7FF8"/>
  </w:style>
  <w:style w:type="paragraph" w:customStyle="1" w:styleId="C6F391CF94544AF08C97D72869BB42BD">
    <w:name w:val="C6F391CF94544AF08C97D72869BB42BD"/>
    <w:rsid w:val="003C7FF8"/>
  </w:style>
  <w:style w:type="paragraph" w:customStyle="1" w:styleId="8FF4418257BF4D858CB07AE00877A7D8">
    <w:name w:val="8FF4418257BF4D858CB07AE00877A7D8"/>
    <w:rsid w:val="003C7FF8"/>
  </w:style>
  <w:style w:type="paragraph" w:customStyle="1" w:styleId="18EA2664072B4EEBB34411DF6B6D8A2F">
    <w:name w:val="18EA2664072B4EEBB34411DF6B6D8A2F"/>
    <w:rsid w:val="003C7FF8"/>
  </w:style>
  <w:style w:type="paragraph" w:customStyle="1" w:styleId="5C4CC09D12FA43FF92D6773E329AB868">
    <w:name w:val="5C4CC09D12FA43FF92D6773E329AB868"/>
    <w:rsid w:val="003C7FF8"/>
  </w:style>
  <w:style w:type="paragraph" w:customStyle="1" w:styleId="4497ED2F26AE455985A097D74C0B48D3">
    <w:name w:val="4497ED2F26AE455985A097D74C0B48D3"/>
    <w:rsid w:val="003C7FF8"/>
  </w:style>
  <w:style w:type="paragraph" w:customStyle="1" w:styleId="DF432147F5BF49628A604D28A683FEFD">
    <w:name w:val="DF432147F5BF49628A604D28A683FEFD"/>
    <w:rsid w:val="003C7FF8"/>
  </w:style>
  <w:style w:type="paragraph" w:customStyle="1" w:styleId="A1881D1FE17349BBB117D5F2CE78608B">
    <w:name w:val="A1881D1FE17349BBB117D5F2CE78608B"/>
    <w:rsid w:val="003C7FF8"/>
  </w:style>
  <w:style w:type="paragraph" w:customStyle="1" w:styleId="FA430570DEDE446DB968C78356DF51E6">
    <w:name w:val="FA430570DEDE446DB968C78356DF51E6"/>
    <w:rsid w:val="003C7FF8"/>
  </w:style>
  <w:style w:type="paragraph" w:customStyle="1" w:styleId="46BE172A86604867BE0FD871AF5ECD74">
    <w:name w:val="46BE172A86604867BE0FD871AF5ECD74"/>
    <w:rsid w:val="003C7FF8"/>
  </w:style>
  <w:style w:type="paragraph" w:customStyle="1" w:styleId="841BD27F953F4ED09AE34B7F61D39F11">
    <w:name w:val="841BD27F953F4ED09AE34B7F61D39F11"/>
    <w:rsid w:val="003C7FF8"/>
  </w:style>
  <w:style w:type="paragraph" w:customStyle="1" w:styleId="F5213B317F894CD8B9F383C918915139">
    <w:name w:val="F5213B317F894CD8B9F383C918915139"/>
    <w:rsid w:val="003C7FF8"/>
  </w:style>
  <w:style w:type="paragraph" w:customStyle="1" w:styleId="D2B8B3708DB244FA8C83742595E12D58">
    <w:name w:val="D2B8B3708DB244FA8C83742595E12D58"/>
    <w:rsid w:val="003C7FF8"/>
  </w:style>
  <w:style w:type="paragraph" w:customStyle="1" w:styleId="DC2E985472AA4539BCC0EBF4E24B8EEA">
    <w:name w:val="DC2E985472AA4539BCC0EBF4E24B8EEA"/>
    <w:rsid w:val="003C7FF8"/>
  </w:style>
  <w:style w:type="paragraph" w:customStyle="1" w:styleId="8A20BCC508D14DB49C66598ABED7F8EF">
    <w:name w:val="8A20BCC508D14DB49C66598ABED7F8EF"/>
    <w:rsid w:val="003C7FF8"/>
  </w:style>
  <w:style w:type="paragraph" w:customStyle="1" w:styleId="00CB910B8BDF4CC698410BB98ED14837">
    <w:name w:val="00CB910B8BDF4CC698410BB98ED14837"/>
    <w:rsid w:val="003C7FF8"/>
  </w:style>
  <w:style w:type="paragraph" w:customStyle="1" w:styleId="184D8228EB4E43EBA4EAD0B184E3C3C0">
    <w:name w:val="184D8228EB4E43EBA4EAD0B184E3C3C0"/>
    <w:rsid w:val="003C7FF8"/>
  </w:style>
  <w:style w:type="paragraph" w:customStyle="1" w:styleId="482C94EF851F423F876755E96B0977EA">
    <w:name w:val="482C94EF851F423F876755E96B0977EA"/>
    <w:rsid w:val="003C7FF8"/>
  </w:style>
  <w:style w:type="paragraph" w:customStyle="1" w:styleId="0684FCADB8E64C2793558B88465CFEA1">
    <w:name w:val="0684FCADB8E64C2793558B88465CFEA1"/>
    <w:rsid w:val="003C7FF8"/>
  </w:style>
  <w:style w:type="paragraph" w:customStyle="1" w:styleId="4A70CC2E5E994BFFB424DA6D21400EBF">
    <w:name w:val="4A70CC2E5E994BFFB424DA6D21400EBF"/>
    <w:rsid w:val="003C7FF8"/>
  </w:style>
  <w:style w:type="paragraph" w:customStyle="1" w:styleId="012329F2024445A8A56C72AE7849B1C6">
    <w:name w:val="012329F2024445A8A56C72AE7849B1C6"/>
    <w:rsid w:val="003C7FF8"/>
  </w:style>
  <w:style w:type="paragraph" w:customStyle="1" w:styleId="2A33095846F34D3E89A65D7A71E37E6A">
    <w:name w:val="2A33095846F34D3E89A65D7A71E37E6A"/>
    <w:rsid w:val="003C7FF8"/>
  </w:style>
  <w:style w:type="paragraph" w:customStyle="1" w:styleId="6806E97678C240FB9272F1B51852BFB5">
    <w:name w:val="6806E97678C240FB9272F1B51852BFB5"/>
    <w:rsid w:val="003C7FF8"/>
  </w:style>
  <w:style w:type="paragraph" w:customStyle="1" w:styleId="F7B6E198E67C4BDEBB8FF7A8F4EBF840">
    <w:name w:val="F7B6E198E67C4BDEBB8FF7A8F4EBF840"/>
    <w:rsid w:val="003C7FF8"/>
  </w:style>
  <w:style w:type="paragraph" w:customStyle="1" w:styleId="07970D5057174AF984E0143148026B30">
    <w:name w:val="07970D5057174AF984E0143148026B30"/>
    <w:rsid w:val="003C7FF8"/>
  </w:style>
  <w:style w:type="paragraph" w:customStyle="1" w:styleId="F50698995B63436899F71136A9182DE4">
    <w:name w:val="F50698995B63436899F71136A9182DE4"/>
    <w:rsid w:val="003C7FF8"/>
  </w:style>
  <w:style w:type="paragraph" w:customStyle="1" w:styleId="7CC9B15C62074EF784634384F7961426">
    <w:name w:val="7CC9B15C62074EF784634384F7961426"/>
    <w:rsid w:val="003C7FF8"/>
  </w:style>
  <w:style w:type="paragraph" w:customStyle="1" w:styleId="355A6A169A934AC7B0508F5D3F147D4F">
    <w:name w:val="355A6A169A934AC7B0508F5D3F147D4F"/>
    <w:rsid w:val="003C7FF8"/>
  </w:style>
  <w:style w:type="paragraph" w:customStyle="1" w:styleId="153D78B6C9AA47B9BF35B19EA01C9CC0">
    <w:name w:val="153D78B6C9AA47B9BF35B19EA01C9CC0"/>
    <w:rsid w:val="003C7FF8"/>
  </w:style>
  <w:style w:type="paragraph" w:customStyle="1" w:styleId="7FBB8E9AC4A844CA832378710CE1AABC">
    <w:name w:val="7FBB8E9AC4A844CA832378710CE1AABC"/>
    <w:rsid w:val="003C7FF8"/>
  </w:style>
  <w:style w:type="paragraph" w:customStyle="1" w:styleId="DAF821CAE93D44D5AA055DF1033CCEE0">
    <w:name w:val="DAF821CAE93D44D5AA055DF1033CCEE0"/>
    <w:rsid w:val="003C7FF8"/>
  </w:style>
  <w:style w:type="paragraph" w:customStyle="1" w:styleId="2408DB9899A24773B1D7D0D7ED02AB84">
    <w:name w:val="2408DB9899A24773B1D7D0D7ED02AB84"/>
    <w:rsid w:val="003C7FF8"/>
  </w:style>
  <w:style w:type="paragraph" w:customStyle="1" w:styleId="D43EB32EFF5B4D449DA0793720B0B271">
    <w:name w:val="D43EB32EFF5B4D449DA0793720B0B271"/>
    <w:rsid w:val="003C7FF8"/>
  </w:style>
  <w:style w:type="paragraph" w:customStyle="1" w:styleId="E74EC9BE9BFB4FE1829171559C39A9AF">
    <w:name w:val="E74EC9BE9BFB4FE1829171559C39A9AF"/>
    <w:rsid w:val="003C7FF8"/>
  </w:style>
  <w:style w:type="paragraph" w:customStyle="1" w:styleId="287F2DAD1594419093B7CCE974D6A90A">
    <w:name w:val="287F2DAD1594419093B7CCE974D6A90A"/>
    <w:rsid w:val="003C7FF8"/>
  </w:style>
  <w:style w:type="paragraph" w:customStyle="1" w:styleId="F315DF7EB8654E849168B2B67A1A166A">
    <w:name w:val="F315DF7EB8654E849168B2B67A1A166A"/>
    <w:rsid w:val="003C7FF8"/>
  </w:style>
  <w:style w:type="paragraph" w:customStyle="1" w:styleId="2CCD67495A4641B7A38628503CCBF2A0">
    <w:name w:val="2CCD67495A4641B7A38628503CCBF2A0"/>
    <w:rsid w:val="003C7FF8"/>
  </w:style>
  <w:style w:type="paragraph" w:customStyle="1" w:styleId="B16F9A15C75B4ADE97323C8109FC5215">
    <w:name w:val="B16F9A15C75B4ADE97323C8109FC5215"/>
    <w:rsid w:val="003C7FF8"/>
  </w:style>
  <w:style w:type="paragraph" w:customStyle="1" w:styleId="3123451CD7B84EAF86AA70817D642D22">
    <w:name w:val="3123451CD7B84EAF86AA70817D642D22"/>
    <w:rsid w:val="003C7FF8"/>
  </w:style>
  <w:style w:type="paragraph" w:customStyle="1" w:styleId="502C6E101A194BC1B9ADA1A1BAC1761C">
    <w:name w:val="502C6E101A194BC1B9ADA1A1BAC1761C"/>
    <w:rsid w:val="003C7FF8"/>
  </w:style>
  <w:style w:type="paragraph" w:customStyle="1" w:styleId="936EA147B3E644839AEF3ECF14735B4D">
    <w:name w:val="936EA147B3E644839AEF3ECF14735B4D"/>
    <w:rsid w:val="003C7FF8"/>
  </w:style>
  <w:style w:type="paragraph" w:customStyle="1" w:styleId="53FFB9589AC04E579D40B89A46C28E11">
    <w:name w:val="53FFB9589AC04E579D40B89A46C28E11"/>
    <w:rsid w:val="003C7FF8"/>
  </w:style>
  <w:style w:type="paragraph" w:customStyle="1" w:styleId="63FCE096EE7A4E788CC407707D410679">
    <w:name w:val="63FCE096EE7A4E788CC407707D410679"/>
    <w:rsid w:val="003C7FF8"/>
  </w:style>
  <w:style w:type="paragraph" w:customStyle="1" w:styleId="F63A0F6680834E93870831971101674B">
    <w:name w:val="F63A0F6680834E93870831971101674B"/>
    <w:rsid w:val="003C7FF8"/>
  </w:style>
  <w:style w:type="paragraph" w:customStyle="1" w:styleId="6CF0B14EC00F4201A82016BE2DB70CB7">
    <w:name w:val="6CF0B14EC00F4201A82016BE2DB70CB7"/>
    <w:rsid w:val="003C7FF8"/>
  </w:style>
  <w:style w:type="paragraph" w:customStyle="1" w:styleId="8D46948236CF4766A772047471DE3F84">
    <w:name w:val="8D46948236CF4766A772047471DE3F84"/>
    <w:rsid w:val="003C7FF8"/>
  </w:style>
  <w:style w:type="paragraph" w:customStyle="1" w:styleId="DD1F01D771304BC8B7C88E4573E5D235">
    <w:name w:val="DD1F01D771304BC8B7C88E4573E5D235"/>
    <w:rsid w:val="003C7FF8"/>
  </w:style>
  <w:style w:type="paragraph" w:customStyle="1" w:styleId="0A47B52F3E6345B59DD9D77112D59141">
    <w:name w:val="0A47B52F3E6345B59DD9D77112D59141"/>
    <w:rsid w:val="003C7FF8"/>
  </w:style>
  <w:style w:type="paragraph" w:customStyle="1" w:styleId="BA47C1127CB14174AD6EEA20BDF15028">
    <w:name w:val="BA47C1127CB14174AD6EEA20BDF15028"/>
    <w:rsid w:val="003C7FF8"/>
  </w:style>
  <w:style w:type="paragraph" w:customStyle="1" w:styleId="5DD5EEB9BE8445CEBBEB0A245F45B629">
    <w:name w:val="5DD5EEB9BE8445CEBBEB0A245F45B629"/>
    <w:rsid w:val="003C7FF8"/>
  </w:style>
  <w:style w:type="paragraph" w:customStyle="1" w:styleId="3C17E8C4CEBF4A5DB3A6BE40962CBED8">
    <w:name w:val="3C17E8C4CEBF4A5DB3A6BE40962CBED8"/>
    <w:rsid w:val="003C7FF8"/>
  </w:style>
  <w:style w:type="paragraph" w:customStyle="1" w:styleId="D5C34A8E28A54586B42E89D87D52EEFE">
    <w:name w:val="D5C34A8E28A54586B42E89D87D52EEFE"/>
    <w:rsid w:val="003C7FF8"/>
  </w:style>
  <w:style w:type="paragraph" w:customStyle="1" w:styleId="7A9EF79D658A46E1A3D93C4E3C54CA05">
    <w:name w:val="7A9EF79D658A46E1A3D93C4E3C54CA05"/>
    <w:rsid w:val="003C7FF8"/>
  </w:style>
  <w:style w:type="paragraph" w:customStyle="1" w:styleId="A10D4F3F16AA4ED49BEB8587BFB9712F">
    <w:name w:val="A10D4F3F16AA4ED49BEB8587BFB9712F"/>
    <w:rsid w:val="003C7FF8"/>
  </w:style>
  <w:style w:type="paragraph" w:customStyle="1" w:styleId="B62157A8FBDE4B98A7475BDC37678014">
    <w:name w:val="B62157A8FBDE4B98A7475BDC37678014"/>
    <w:rsid w:val="003C7FF8"/>
  </w:style>
  <w:style w:type="paragraph" w:customStyle="1" w:styleId="B327D4E77E7D4B2F8B35EDB4CCAFCE0C">
    <w:name w:val="B327D4E77E7D4B2F8B35EDB4CCAFCE0C"/>
    <w:rsid w:val="003C7FF8"/>
  </w:style>
  <w:style w:type="paragraph" w:customStyle="1" w:styleId="8B0E6F5A509F41E5B832096F629A10F6">
    <w:name w:val="8B0E6F5A509F41E5B832096F629A10F6"/>
    <w:rsid w:val="003C7FF8"/>
  </w:style>
  <w:style w:type="paragraph" w:customStyle="1" w:styleId="AC724FE19E3B4F429A37A3C36AE03A64">
    <w:name w:val="AC724FE19E3B4F429A37A3C36AE03A64"/>
    <w:rsid w:val="003C7FF8"/>
  </w:style>
  <w:style w:type="paragraph" w:customStyle="1" w:styleId="4E0A4B83024745BC8A77A9BC81BBD87F">
    <w:name w:val="4E0A4B83024745BC8A77A9BC81BBD87F"/>
    <w:rsid w:val="003C7FF8"/>
  </w:style>
  <w:style w:type="paragraph" w:customStyle="1" w:styleId="1415BCB8D2264558985101035A784FA4">
    <w:name w:val="1415BCB8D2264558985101035A784FA4"/>
    <w:rsid w:val="003C7FF8"/>
  </w:style>
  <w:style w:type="paragraph" w:customStyle="1" w:styleId="BA899E5240E541DD971C86B637A75DB6">
    <w:name w:val="BA899E5240E541DD971C86B637A75DB6"/>
    <w:rsid w:val="003C7FF8"/>
  </w:style>
  <w:style w:type="paragraph" w:customStyle="1" w:styleId="909AFF7E23024FE5AA2C26714B357186">
    <w:name w:val="909AFF7E23024FE5AA2C26714B357186"/>
    <w:rsid w:val="003C7FF8"/>
  </w:style>
  <w:style w:type="paragraph" w:customStyle="1" w:styleId="61B4535CBEB64FDC964A851FD24C4669">
    <w:name w:val="61B4535CBEB64FDC964A851FD24C4669"/>
    <w:rsid w:val="003C7FF8"/>
  </w:style>
  <w:style w:type="paragraph" w:customStyle="1" w:styleId="3EA7C7E804F8403199DA4CDA060B4FA8">
    <w:name w:val="3EA7C7E804F8403199DA4CDA060B4FA8"/>
    <w:rsid w:val="003C7FF8"/>
  </w:style>
  <w:style w:type="paragraph" w:customStyle="1" w:styleId="896066A9E6D2471CA09E78A60720007C">
    <w:name w:val="896066A9E6D2471CA09E78A60720007C"/>
    <w:rsid w:val="003C7FF8"/>
  </w:style>
  <w:style w:type="paragraph" w:customStyle="1" w:styleId="1791C33771924ABA8E29F11680C2B495">
    <w:name w:val="1791C33771924ABA8E29F11680C2B495"/>
    <w:rsid w:val="003C7FF8"/>
  </w:style>
  <w:style w:type="paragraph" w:customStyle="1" w:styleId="16458DD7F1B24286800D7D14A49622DA">
    <w:name w:val="16458DD7F1B24286800D7D14A49622DA"/>
    <w:rsid w:val="003C7FF8"/>
  </w:style>
  <w:style w:type="paragraph" w:customStyle="1" w:styleId="694520AB8AE440288277043D4564F6B2">
    <w:name w:val="694520AB8AE440288277043D4564F6B2"/>
    <w:rsid w:val="003C7FF8"/>
  </w:style>
  <w:style w:type="paragraph" w:customStyle="1" w:styleId="8A4783E0514C4911ACF15FC4825DD1DA">
    <w:name w:val="8A4783E0514C4911ACF15FC4825DD1DA"/>
    <w:rsid w:val="003C7FF8"/>
  </w:style>
  <w:style w:type="paragraph" w:customStyle="1" w:styleId="CC7D2EE0022046608278FFEF2561B1E4">
    <w:name w:val="CC7D2EE0022046608278FFEF2561B1E4"/>
    <w:rsid w:val="003C7FF8"/>
  </w:style>
  <w:style w:type="paragraph" w:customStyle="1" w:styleId="B29C3F138FCD48D4A7AF01384082BBC7">
    <w:name w:val="B29C3F138FCD48D4A7AF01384082BBC7"/>
    <w:rsid w:val="003C7FF8"/>
  </w:style>
  <w:style w:type="paragraph" w:customStyle="1" w:styleId="83051468F17A422CB4775C59523EB33B">
    <w:name w:val="83051468F17A422CB4775C59523EB33B"/>
    <w:rsid w:val="003C7FF8"/>
  </w:style>
  <w:style w:type="paragraph" w:customStyle="1" w:styleId="740C694504134F4699D9CFFB130D058B">
    <w:name w:val="740C694504134F4699D9CFFB130D058B"/>
    <w:rsid w:val="003C7FF8"/>
  </w:style>
  <w:style w:type="paragraph" w:customStyle="1" w:styleId="5E8965A4D9044661AC4E84E3E72529B2">
    <w:name w:val="5E8965A4D9044661AC4E84E3E72529B2"/>
    <w:rsid w:val="003C7FF8"/>
  </w:style>
  <w:style w:type="paragraph" w:customStyle="1" w:styleId="F1A2C6EAB375434EAAF1A0F0F0EA0321">
    <w:name w:val="F1A2C6EAB375434EAAF1A0F0F0EA0321"/>
    <w:rsid w:val="003C7FF8"/>
  </w:style>
  <w:style w:type="paragraph" w:customStyle="1" w:styleId="8E66D79E748943448BC634E99D30418E">
    <w:name w:val="8E66D79E748943448BC634E99D30418E"/>
    <w:rsid w:val="003C7FF8"/>
  </w:style>
  <w:style w:type="paragraph" w:customStyle="1" w:styleId="59FB79018F554B56B3301A8032180898">
    <w:name w:val="59FB79018F554B56B3301A8032180898"/>
    <w:rsid w:val="003C7FF8"/>
  </w:style>
  <w:style w:type="paragraph" w:customStyle="1" w:styleId="FC9A69290935494AABCB69C8832E8669">
    <w:name w:val="FC9A69290935494AABCB69C8832E8669"/>
    <w:rsid w:val="003C7FF8"/>
  </w:style>
  <w:style w:type="paragraph" w:customStyle="1" w:styleId="1F6509AC5D7548C98CDA46C2C4FC51E3">
    <w:name w:val="1F6509AC5D7548C98CDA46C2C4FC51E3"/>
    <w:rsid w:val="003C7FF8"/>
  </w:style>
  <w:style w:type="paragraph" w:customStyle="1" w:styleId="2C582BE2BE4C415C985E00747900F751">
    <w:name w:val="2C582BE2BE4C415C985E00747900F751"/>
    <w:rsid w:val="003C7FF8"/>
  </w:style>
  <w:style w:type="paragraph" w:customStyle="1" w:styleId="385BDC43C1404045BE34BD296B33004B">
    <w:name w:val="385BDC43C1404045BE34BD296B33004B"/>
    <w:rsid w:val="003C7FF8"/>
  </w:style>
  <w:style w:type="paragraph" w:customStyle="1" w:styleId="DE1144EF7C544A26B03D14888B529781">
    <w:name w:val="DE1144EF7C544A26B03D14888B529781"/>
    <w:rsid w:val="003C7FF8"/>
  </w:style>
  <w:style w:type="paragraph" w:customStyle="1" w:styleId="0C220782A8214A24B0F26F43090D4AD7">
    <w:name w:val="0C220782A8214A24B0F26F43090D4AD7"/>
    <w:rsid w:val="003C7FF8"/>
  </w:style>
  <w:style w:type="paragraph" w:customStyle="1" w:styleId="671EA4A7AEB747D8A9CD9670F9C5F19B">
    <w:name w:val="671EA4A7AEB747D8A9CD9670F9C5F19B"/>
    <w:rsid w:val="003C7FF8"/>
  </w:style>
  <w:style w:type="paragraph" w:customStyle="1" w:styleId="4E46FA3DAB2B4CF7ACC56CC41F60E790">
    <w:name w:val="4E46FA3DAB2B4CF7ACC56CC41F60E790"/>
    <w:rsid w:val="003C7FF8"/>
  </w:style>
  <w:style w:type="paragraph" w:customStyle="1" w:styleId="427CFAAB959749E18574D5F2CA266026">
    <w:name w:val="427CFAAB959749E18574D5F2CA266026"/>
    <w:rsid w:val="003C7FF8"/>
  </w:style>
  <w:style w:type="paragraph" w:customStyle="1" w:styleId="7C79CEC832404808ADCD2BD25087D3DC">
    <w:name w:val="7C79CEC832404808ADCD2BD25087D3DC"/>
    <w:rsid w:val="003C7FF8"/>
  </w:style>
  <w:style w:type="paragraph" w:customStyle="1" w:styleId="3A842985F630464CBF9DA8905A3FAAE0">
    <w:name w:val="3A842985F630464CBF9DA8905A3FAAE0"/>
    <w:rsid w:val="003C7FF8"/>
  </w:style>
  <w:style w:type="paragraph" w:customStyle="1" w:styleId="2AA7E0DCF944443F8E9AEB32BA6D9FFC">
    <w:name w:val="2AA7E0DCF944443F8E9AEB32BA6D9FFC"/>
    <w:rsid w:val="003C7FF8"/>
  </w:style>
  <w:style w:type="paragraph" w:customStyle="1" w:styleId="CD089F2145A24AD6B7CD06425F0865D5">
    <w:name w:val="CD089F2145A24AD6B7CD06425F0865D5"/>
    <w:rsid w:val="003C7FF8"/>
  </w:style>
  <w:style w:type="paragraph" w:customStyle="1" w:styleId="CB2769FFDABC45D8953F3C3B8A685431">
    <w:name w:val="CB2769FFDABC45D8953F3C3B8A685431"/>
    <w:rsid w:val="003C7FF8"/>
  </w:style>
  <w:style w:type="paragraph" w:customStyle="1" w:styleId="817F44A3A0AB4E1696CF11F9778F22A0">
    <w:name w:val="817F44A3A0AB4E1696CF11F9778F22A0"/>
    <w:rsid w:val="003C7FF8"/>
  </w:style>
  <w:style w:type="paragraph" w:customStyle="1" w:styleId="DB7161ABD9B94728B46C1AA1A8087FBB">
    <w:name w:val="DB7161ABD9B94728B46C1AA1A8087FBB"/>
    <w:rsid w:val="003C7FF8"/>
  </w:style>
  <w:style w:type="paragraph" w:customStyle="1" w:styleId="D29D48C22921487EBCBB64FDA65A1EA0">
    <w:name w:val="D29D48C22921487EBCBB64FDA65A1EA0"/>
    <w:rsid w:val="003C7FF8"/>
  </w:style>
  <w:style w:type="paragraph" w:customStyle="1" w:styleId="0C83FD15E37B42419C0EFB3B3085D154">
    <w:name w:val="0C83FD15E37B42419C0EFB3B3085D154"/>
    <w:rsid w:val="003C7FF8"/>
  </w:style>
  <w:style w:type="paragraph" w:customStyle="1" w:styleId="E53C16BD25BE4CA6A5D8CE87D87AD840">
    <w:name w:val="E53C16BD25BE4CA6A5D8CE87D87AD840"/>
    <w:rsid w:val="003C7FF8"/>
  </w:style>
  <w:style w:type="paragraph" w:customStyle="1" w:styleId="824FC86FB7F64AD0A66553E0F9ADE09F">
    <w:name w:val="824FC86FB7F64AD0A66553E0F9ADE09F"/>
    <w:rsid w:val="003C7FF8"/>
  </w:style>
  <w:style w:type="paragraph" w:customStyle="1" w:styleId="E03AC17A97834499ADEEAB2CE1EEDF66">
    <w:name w:val="E03AC17A97834499ADEEAB2CE1EEDF66"/>
    <w:rsid w:val="003C7FF8"/>
  </w:style>
  <w:style w:type="paragraph" w:customStyle="1" w:styleId="23E26BCD121C4A6ABB7330228EA4C9DA">
    <w:name w:val="23E26BCD121C4A6ABB7330228EA4C9DA"/>
    <w:rsid w:val="003C7FF8"/>
  </w:style>
  <w:style w:type="paragraph" w:customStyle="1" w:styleId="51B3DB00D3644342B57DD8155CF6E7F8">
    <w:name w:val="51B3DB00D3644342B57DD8155CF6E7F8"/>
    <w:rsid w:val="003C7FF8"/>
  </w:style>
  <w:style w:type="paragraph" w:customStyle="1" w:styleId="344D028CC08F42DEBD992E02A1F305CE">
    <w:name w:val="344D028CC08F42DEBD992E02A1F305CE"/>
    <w:rsid w:val="003C7FF8"/>
  </w:style>
  <w:style w:type="paragraph" w:customStyle="1" w:styleId="E9E70AAFBC6448AE9C8F009BD33E5275">
    <w:name w:val="E9E70AAFBC6448AE9C8F009BD33E5275"/>
    <w:rsid w:val="003C7FF8"/>
  </w:style>
  <w:style w:type="paragraph" w:customStyle="1" w:styleId="8CA3119BB2314F68B78CBF8CE66218F9">
    <w:name w:val="8CA3119BB2314F68B78CBF8CE66218F9"/>
    <w:rsid w:val="003C7FF8"/>
  </w:style>
  <w:style w:type="paragraph" w:customStyle="1" w:styleId="B01888B25D0641E8856223F74AF30B4E">
    <w:name w:val="B01888B25D0641E8856223F74AF30B4E"/>
    <w:rsid w:val="003C7FF8"/>
  </w:style>
  <w:style w:type="paragraph" w:customStyle="1" w:styleId="9633A3EC411947269991765FA9B67A42">
    <w:name w:val="9633A3EC411947269991765FA9B67A42"/>
    <w:rsid w:val="003C7FF8"/>
  </w:style>
  <w:style w:type="paragraph" w:customStyle="1" w:styleId="3176D1678EA84FB592F4EF7156AEF157">
    <w:name w:val="3176D1678EA84FB592F4EF7156AEF157"/>
    <w:rsid w:val="003C7FF8"/>
  </w:style>
  <w:style w:type="paragraph" w:customStyle="1" w:styleId="DBAFB7281A654A9D914018E396E7E4D7">
    <w:name w:val="DBAFB7281A654A9D914018E396E7E4D7"/>
    <w:rsid w:val="003C7FF8"/>
  </w:style>
  <w:style w:type="paragraph" w:customStyle="1" w:styleId="D7AEDA13C6794583BA330F9EA1B276FF">
    <w:name w:val="D7AEDA13C6794583BA330F9EA1B276FF"/>
    <w:rsid w:val="003C7FF8"/>
  </w:style>
  <w:style w:type="paragraph" w:customStyle="1" w:styleId="701ED2B5201343D290ED3B50B8592852">
    <w:name w:val="701ED2B5201343D290ED3B50B8592852"/>
    <w:rsid w:val="003C7FF8"/>
  </w:style>
  <w:style w:type="paragraph" w:customStyle="1" w:styleId="28410F0536E34F82AB29805DEF1F6070">
    <w:name w:val="28410F0536E34F82AB29805DEF1F6070"/>
    <w:rsid w:val="003C7FF8"/>
  </w:style>
  <w:style w:type="paragraph" w:customStyle="1" w:styleId="6095BB300B984E04926F0BB6FCB17238">
    <w:name w:val="6095BB300B984E04926F0BB6FCB17238"/>
    <w:rsid w:val="003C7FF8"/>
  </w:style>
  <w:style w:type="paragraph" w:customStyle="1" w:styleId="A5F5F9628E3F46F28E32486C9E66E990">
    <w:name w:val="A5F5F9628E3F46F28E32486C9E66E990"/>
    <w:rsid w:val="003C7FF8"/>
  </w:style>
  <w:style w:type="paragraph" w:customStyle="1" w:styleId="CFF4CB7378D143FFBFB38BD4B874E0BF">
    <w:name w:val="CFF4CB7378D143FFBFB38BD4B874E0BF"/>
    <w:rsid w:val="003C7FF8"/>
  </w:style>
  <w:style w:type="paragraph" w:customStyle="1" w:styleId="860DE0472295485680D2F3938D206E6F">
    <w:name w:val="860DE0472295485680D2F3938D206E6F"/>
    <w:rsid w:val="003C7FF8"/>
  </w:style>
  <w:style w:type="paragraph" w:customStyle="1" w:styleId="23DBB5173D1347128204D4203A37072A">
    <w:name w:val="23DBB5173D1347128204D4203A37072A"/>
    <w:rsid w:val="003C7FF8"/>
  </w:style>
  <w:style w:type="paragraph" w:customStyle="1" w:styleId="F4BCCCE922664DADA7913A9EEF11E7BE">
    <w:name w:val="F4BCCCE922664DADA7913A9EEF11E7BE"/>
    <w:rsid w:val="003C7FF8"/>
  </w:style>
  <w:style w:type="paragraph" w:customStyle="1" w:styleId="DB3CF883EF684F3585C57B58DFB40576">
    <w:name w:val="DB3CF883EF684F3585C57B58DFB40576"/>
    <w:rsid w:val="003C7FF8"/>
  </w:style>
  <w:style w:type="paragraph" w:customStyle="1" w:styleId="4B167BB9C66D498A9627BF689B5EC63D">
    <w:name w:val="4B167BB9C66D498A9627BF689B5EC63D"/>
    <w:rsid w:val="003C7FF8"/>
  </w:style>
  <w:style w:type="paragraph" w:customStyle="1" w:styleId="C3256714F70F4E3ABEEAFFA0FB4D984C">
    <w:name w:val="C3256714F70F4E3ABEEAFFA0FB4D984C"/>
    <w:rsid w:val="003C7FF8"/>
  </w:style>
  <w:style w:type="paragraph" w:customStyle="1" w:styleId="0FD63DD7D52F4124ADF96405CE7BAD5F">
    <w:name w:val="0FD63DD7D52F4124ADF96405CE7BAD5F"/>
    <w:rsid w:val="003C7FF8"/>
  </w:style>
  <w:style w:type="paragraph" w:customStyle="1" w:styleId="B0211820E24C480AB8F7CFB7192AADB9">
    <w:name w:val="B0211820E24C480AB8F7CFB7192AADB9"/>
    <w:rsid w:val="003C7FF8"/>
  </w:style>
  <w:style w:type="paragraph" w:customStyle="1" w:styleId="EC2A375B59194B4589DDED15E6B3C1FC">
    <w:name w:val="EC2A375B59194B4589DDED15E6B3C1FC"/>
    <w:rsid w:val="003C7FF8"/>
  </w:style>
  <w:style w:type="paragraph" w:customStyle="1" w:styleId="6F829712E6A44EFAB49A538142C8C166">
    <w:name w:val="6F829712E6A44EFAB49A538142C8C166"/>
    <w:rsid w:val="003C7FF8"/>
  </w:style>
  <w:style w:type="paragraph" w:customStyle="1" w:styleId="507E1ECC93D24BF69FAF0C5DCD2373AE">
    <w:name w:val="507E1ECC93D24BF69FAF0C5DCD2373AE"/>
    <w:rsid w:val="003C7FF8"/>
  </w:style>
  <w:style w:type="paragraph" w:customStyle="1" w:styleId="9C09BC07B4C04AD6A1C99B8D557A0E94">
    <w:name w:val="9C09BC07B4C04AD6A1C99B8D557A0E94"/>
    <w:rsid w:val="003C7FF8"/>
  </w:style>
  <w:style w:type="paragraph" w:customStyle="1" w:styleId="E7FCB579980E46279B7ACAE6D42A2458">
    <w:name w:val="E7FCB579980E46279B7ACAE6D42A2458"/>
    <w:rsid w:val="003C7FF8"/>
  </w:style>
  <w:style w:type="paragraph" w:customStyle="1" w:styleId="0309870516334C708AB54238A1761761">
    <w:name w:val="0309870516334C708AB54238A1761761"/>
    <w:rsid w:val="003C7FF8"/>
  </w:style>
  <w:style w:type="paragraph" w:customStyle="1" w:styleId="06B8557B412248F89A229ECBDB3CEB53">
    <w:name w:val="06B8557B412248F89A229ECBDB3CEB53"/>
    <w:rsid w:val="003C7FF8"/>
  </w:style>
  <w:style w:type="paragraph" w:customStyle="1" w:styleId="01598D73C64A4C5F96C944261566EE5E">
    <w:name w:val="01598D73C64A4C5F96C944261566EE5E"/>
    <w:rsid w:val="003C7FF8"/>
  </w:style>
  <w:style w:type="paragraph" w:customStyle="1" w:styleId="E2E59E9361BD42D99C8D8D1FFAB9736A">
    <w:name w:val="E2E59E9361BD42D99C8D8D1FFAB9736A"/>
    <w:rsid w:val="003C7FF8"/>
  </w:style>
  <w:style w:type="paragraph" w:customStyle="1" w:styleId="C7FEF93587884F528B9CB4E7B442DFC1">
    <w:name w:val="C7FEF93587884F528B9CB4E7B442DFC1"/>
    <w:rsid w:val="003C7FF8"/>
  </w:style>
  <w:style w:type="paragraph" w:customStyle="1" w:styleId="8884831E47BB4E6B8A767C216F4954DF">
    <w:name w:val="8884831E47BB4E6B8A767C216F4954DF"/>
    <w:rsid w:val="003C7FF8"/>
  </w:style>
  <w:style w:type="paragraph" w:customStyle="1" w:styleId="F9544D67CA5649D9BE50F36DFA527169">
    <w:name w:val="F9544D67CA5649D9BE50F36DFA527169"/>
    <w:rsid w:val="003C7FF8"/>
  </w:style>
  <w:style w:type="paragraph" w:customStyle="1" w:styleId="C00C8B96927D4C8DA526E04E42A3F2D6">
    <w:name w:val="C00C8B96927D4C8DA526E04E42A3F2D6"/>
    <w:rsid w:val="003C7FF8"/>
  </w:style>
  <w:style w:type="paragraph" w:customStyle="1" w:styleId="D4DF2CD36F144D55B17124E83722117C">
    <w:name w:val="D4DF2CD36F144D55B17124E83722117C"/>
    <w:rsid w:val="003C7FF8"/>
  </w:style>
  <w:style w:type="paragraph" w:customStyle="1" w:styleId="3C13CAD2CA2A4530AF343956EDD6476B">
    <w:name w:val="3C13CAD2CA2A4530AF343956EDD6476B"/>
    <w:rsid w:val="003C7FF8"/>
  </w:style>
  <w:style w:type="paragraph" w:customStyle="1" w:styleId="50256BCDE4E54F5BB2EA3F2E13808CC7">
    <w:name w:val="50256BCDE4E54F5BB2EA3F2E13808CC7"/>
    <w:rsid w:val="003C7FF8"/>
  </w:style>
  <w:style w:type="paragraph" w:customStyle="1" w:styleId="632E2E7BF9C14120BC162EE44CB5B51C">
    <w:name w:val="632E2E7BF9C14120BC162EE44CB5B51C"/>
    <w:rsid w:val="003C7FF8"/>
  </w:style>
  <w:style w:type="paragraph" w:customStyle="1" w:styleId="C5C55D4947DC4F55A6FDE1EF0B23BD57">
    <w:name w:val="C5C55D4947DC4F55A6FDE1EF0B23BD57"/>
    <w:rsid w:val="003C7FF8"/>
  </w:style>
  <w:style w:type="paragraph" w:customStyle="1" w:styleId="A38214B62D634F1A9F81A386CF248354">
    <w:name w:val="A38214B62D634F1A9F81A386CF248354"/>
    <w:rsid w:val="003C7FF8"/>
  </w:style>
  <w:style w:type="paragraph" w:customStyle="1" w:styleId="2872E7CFC99F4546A5C529B5DA5EB3C5">
    <w:name w:val="2872E7CFC99F4546A5C529B5DA5EB3C5"/>
    <w:rsid w:val="003C7FF8"/>
  </w:style>
  <w:style w:type="paragraph" w:customStyle="1" w:styleId="95814C2A0C9146BB9FB5F1B6761CBEC6">
    <w:name w:val="95814C2A0C9146BB9FB5F1B6761CBEC6"/>
    <w:rsid w:val="003C7FF8"/>
  </w:style>
  <w:style w:type="paragraph" w:customStyle="1" w:styleId="56FAE0D97FA743769111A18EB7DD418A">
    <w:name w:val="56FAE0D97FA743769111A18EB7DD418A"/>
    <w:rsid w:val="003C7FF8"/>
  </w:style>
  <w:style w:type="paragraph" w:customStyle="1" w:styleId="17F17D5DA09942D4A606269C0AFD0001">
    <w:name w:val="17F17D5DA09942D4A606269C0AFD0001"/>
    <w:rsid w:val="003C7FF8"/>
  </w:style>
  <w:style w:type="paragraph" w:customStyle="1" w:styleId="4208275BACA54DA197329C1EB2010D41">
    <w:name w:val="4208275BACA54DA197329C1EB2010D41"/>
    <w:rsid w:val="003C7FF8"/>
  </w:style>
  <w:style w:type="paragraph" w:customStyle="1" w:styleId="CFD856758369432A8ECF3123A2E8255B">
    <w:name w:val="CFD856758369432A8ECF3123A2E8255B"/>
    <w:rsid w:val="003C7FF8"/>
  </w:style>
  <w:style w:type="paragraph" w:customStyle="1" w:styleId="93AE9B700FA94847B8876CF7B9007260">
    <w:name w:val="93AE9B700FA94847B8876CF7B9007260"/>
    <w:rsid w:val="003C7FF8"/>
  </w:style>
  <w:style w:type="paragraph" w:customStyle="1" w:styleId="4AFE0237A2014BC596E2EC39281561FE">
    <w:name w:val="4AFE0237A2014BC596E2EC39281561FE"/>
    <w:rsid w:val="003C7FF8"/>
  </w:style>
  <w:style w:type="paragraph" w:customStyle="1" w:styleId="37912B15BBF04508A9256097065CB0EF">
    <w:name w:val="37912B15BBF04508A9256097065CB0EF"/>
    <w:rsid w:val="003C7FF8"/>
  </w:style>
  <w:style w:type="paragraph" w:customStyle="1" w:styleId="F6C8EE2D8C4345CE8F8326BAE0862E6F">
    <w:name w:val="F6C8EE2D8C4345CE8F8326BAE0862E6F"/>
    <w:rsid w:val="003C7FF8"/>
  </w:style>
  <w:style w:type="paragraph" w:customStyle="1" w:styleId="EB39A3CA0BC945A488394114118EFBE1">
    <w:name w:val="EB39A3CA0BC945A488394114118EFBE1"/>
    <w:rsid w:val="003C7FF8"/>
  </w:style>
  <w:style w:type="paragraph" w:customStyle="1" w:styleId="501749CE88E64C76876C0F78E0B5B6EF">
    <w:name w:val="501749CE88E64C76876C0F78E0B5B6EF"/>
    <w:rsid w:val="003C7FF8"/>
  </w:style>
  <w:style w:type="paragraph" w:customStyle="1" w:styleId="B20B02C88EF341DCAFDFFB209A0ACA25">
    <w:name w:val="B20B02C88EF341DCAFDFFB209A0ACA25"/>
    <w:rsid w:val="003C7FF8"/>
  </w:style>
  <w:style w:type="paragraph" w:customStyle="1" w:styleId="926F2B71E2DD455DBDBDB2EF9E7945D8">
    <w:name w:val="926F2B71E2DD455DBDBDB2EF9E7945D8"/>
    <w:rsid w:val="003C7FF8"/>
  </w:style>
  <w:style w:type="paragraph" w:customStyle="1" w:styleId="4DDEB765BC1448D3A73FFA154CB24E8E">
    <w:name w:val="4DDEB765BC1448D3A73FFA154CB24E8E"/>
    <w:rsid w:val="003C7FF8"/>
  </w:style>
  <w:style w:type="paragraph" w:customStyle="1" w:styleId="E2728F66C7724C259F44DE1DBA594EF7">
    <w:name w:val="E2728F66C7724C259F44DE1DBA594EF7"/>
    <w:rsid w:val="003C7FF8"/>
  </w:style>
  <w:style w:type="paragraph" w:customStyle="1" w:styleId="F5C7B376ECBA402E828E909D03111DB8">
    <w:name w:val="F5C7B376ECBA402E828E909D03111DB8"/>
    <w:rsid w:val="003C7FF8"/>
  </w:style>
  <w:style w:type="paragraph" w:customStyle="1" w:styleId="1EE8B424216D4C478952EED8CB7171C8">
    <w:name w:val="1EE8B424216D4C478952EED8CB7171C8"/>
    <w:rsid w:val="003C7FF8"/>
  </w:style>
  <w:style w:type="paragraph" w:customStyle="1" w:styleId="4D61773A1404473B9E957957694E8548">
    <w:name w:val="4D61773A1404473B9E957957694E8548"/>
    <w:rsid w:val="003C7FF8"/>
  </w:style>
  <w:style w:type="paragraph" w:customStyle="1" w:styleId="4345D455CDAC45B2897FAB4C198470E7">
    <w:name w:val="4345D455CDAC45B2897FAB4C198470E7"/>
    <w:rsid w:val="003C7FF8"/>
  </w:style>
  <w:style w:type="paragraph" w:customStyle="1" w:styleId="AB430AA7806041BEB7D55C3389914393">
    <w:name w:val="AB430AA7806041BEB7D55C3389914393"/>
    <w:rsid w:val="003C7FF8"/>
  </w:style>
  <w:style w:type="paragraph" w:customStyle="1" w:styleId="A5A5DEC403CE47968AC84E07C42E630B">
    <w:name w:val="A5A5DEC403CE47968AC84E07C42E630B"/>
    <w:rsid w:val="003C7FF8"/>
  </w:style>
  <w:style w:type="paragraph" w:customStyle="1" w:styleId="3CF5817EDDF24392B6A2D0DB11E55206">
    <w:name w:val="3CF5817EDDF24392B6A2D0DB11E55206"/>
    <w:rsid w:val="003C7FF8"/>
  </w:style>
  <w:style w:type="paragraph" w:customStyle="1" w:styleId="093F0781302D4D19BF328FC6C217E61D">
    <w:name w:val="093F0781302D4D19BF328FC6C217E61D"/>
    <w:rsid w:val="003C7FF8"/>
  </w:style>
  <w:style w:type="paragraph" w:customStyle="1" w:styleId="17B844A44A5445CFA91C3B074C10BAC9">
    <w:name w:val="17B844A44A5445CFA91C3B074C10BAC9"/>
    <w:rsid w:val="003C7FF8"/>
  </w:style>
  <w:style w:type="paragraph" w:customStyle="1" w:styleId="5F4CC389FC2A4AD6B5DC20887A0404DD">
    <w:name w:val="5F4CC389FC2A4AD6B5DC20887A0404DD"/>
    <w:rsid w:val="003C7FF8"/>
  </w:style>
  <w:style w:type="paragraph" w:customStyle="1" w:styleId="B8CF0BC365F842ED85F2CD9DC6500ABB">
    <w:name w:val="B8CF0BC365F842ED85F2CD9DC6500ABB"/>
    <w:rsid w:val="003C7FF8"/>
  </w:style>
  <w:style w:type="paragraph" w:customStyle="1" w:styleId="71989A26C0C64C2BB8D2995EC867DAFF">
    <w:name w:val="71989A26C0C64C2BB8D2995EC867DAFF"/>
    <w:rsid w:val="003C7FF8"/>
  </w:style>
  <w:style w:type="paragraph" w:customStyle="1" w:styleId="2C6F57CB35674DA18DF21B8BE7F88D6F">
    <w:name w:val="2C6F57CB35674DA18DF21B8BE7F88D6F"/>
    <w:rsid w:val="003C7FF8"/>
  </w:style>
  <w:style w:type="paragraph" w:customStyle="1" w:styleId="3E9A3C146D9546D49F48139D10ABB719">
    <w:name w:val="3E9A3C146D9546D49F48139D10ABB719"/>
    <w:rsid w:val="003C7FF8"/>
  </w:style>
  <w:style w:type="paragraph" w:customStyle="1" w:styleId="8816661D8DF84B8E89D9F193934112DF">
    <w:name w:val="8816661D8DF84B8E89D9F193934112DF"/>
    <w:rsid w:val="003C7FF8"/>
  </w:style>
  <w:style w:type="paragraph" w:customStyle="1" w:styleId="C7072E0A22304C92AC0D249FFCCCEBAF">
    <w:name w:val="C7072E0A22304C92AC0D249FFCCCEBAF"/>
    <w:rsid w:val="003C7FF8"/>
  </w:style>
  <w:style w:type="paragraph" w:customStyle="1" w:styleId="EE3042704FFD4B07AE474847AB2712F3">
    <w:name w:val="EE3042704FFD4B07AE474847AB2712F3"/>
    <w:rsid w:val="003C7FF8"/>
  </w:style>
  <w:style w:type="paragraph" w:customStyle="1" w:styleId="F5F641C2D2614548A66E7E443DDE20FC">
    <w:name w:val="F5F641C2D2614548A66E7E443DDE20FC"/>
    <w:rsid w:val="003C7FF8"/>
  </w:style>
  <w:style w:type="paragraph" w:customStyle="1" w:styleId="5AD4BB92B89343DA9F6EBD65078BF3C1">
    <w:name w:val="5AD4BB92B89343DA9F6EBD65078BF3C1"/>
    <w:rsid w:val="003C7FF8"/>
  </w:style>
  <w:style w:type="paragraph" w:customStyle="1" w:styleId="87B244BEAC704BA7899C72A40BECCAEF">
    <w:name w:val="87B244BEAC704BA7899C72A40BECCAEF"/>
    <w:rsid w:val="003C7FF8"/>
  </w:style>
  <w:style w:type="paragraph" w:customStyle="1" w:styleId="2544618F49174651A87DE79C29A57D44">
    <w:name w:val="2544618F49174651A87DE79C29A57D44"/>
    <w:rsid w:val="003C7FF8"/>
  </w:style>
  <w:style w:type="paragraph" w:customStyle="1" w:styleId="E839230339DF41848ECAE0CEAA68753E">
    <w:name w:val="E839230339DF41848ECAE0CEAA68753E"/>
    <w:rsid w:val="003C7FF8"/>
  </w:style>
  <w:style w:type="paragraph" w:customStyle="1" w:styleId="352380BEB8EC4868972D566C2DD5EE83">
    <w:name w:val="352380BEB8EC4868972D566C2DD5EE83"/>
    <w:rsid w:val="003C7FF8"/>
  </w:style>
  <w:style w:type="paragraph" w:customStyle="1" w:styleId="F412113CB4284343AAEA9E53F7AE8993">
    <w:name w:val="F412113CB4284343AAEA9E53F7AE8993"/>
    <w:rsid w:val="003C7FF8"/>
  </w:style>
  <w:style w:type="paragraph" w:customStyle="1" w:styleId="4BBF6467DA694E3790BFF2A856A11EE0">
    <w:name w:val="4BBF6467DA694E3790BFF2A856A11EE0"/>
    <w:rsid w:val="003C7FF8"/>
  </w:style>
  <w:style w:type="paragraph" w:customStyle="1" w:styleId="BB9ACC8374354ED394E13237C9C3219B">
    <w:name w:val="BB9ACC8374354ED394E13237C9C3219B"/>
    <w:rsid w:val="003C7FF8"/>
  </w:style>
  <w:style w:type="paragraph" w:customStyle="1" w:styleId="5746FB694F6D46D7946692AFBFD11762">
    <w:name w:val="5746FB694F6D46D7946692AFBFD11762"/>
    <w:rsid w:val="003C7FF8"/>
  </w:style>
  <w:style w:type="paragraph" w:customStyle="1" w:styleId="94EF5C71628A41B39E4667CA26B8B038">
    <w:name w:val="94EF5C71628A41B39E4667CA26B8B038"/>
    <w:rsid w:val="003C7FF8"/>
  </w:style>
  <w:style w:type="paragraph" w:customStyle="1" w:styleId="C21D3D2C2E7741678BD2D8E31D0C9F73">
    <w:name w:val="C21D3D2C2E7741678BD2D8E31D0C9F73"/>
    <w:rsid w:val="003C7FF8"/>
  </w:style>
  <w:style w:type="paragraph" w:customStyle="1" w:styleId="F4DAC300A3E04A84BCE8E85776B21411">
    <w:name w:val="F4DAC300A3E04A84BCE8E85776B21411"/>
    <w:rsid w:val="003C7FF8"/>
  </w:style>
  <w:style w:type="paragraph" w:customStyle="1" w:styleId="EC37365F44BD460AB84961F0760088AD">
    <w:name w:val="EC37365F44BD460AB84961F0760088AD"/>
    <w:rsid w:val="003C7FF8"/>
  </w:style>
  <w:style w:type="paragraph" w:customStyle="1" w:styleId="3B6848081E964A15BD5C7D63C89F87E7">
    <w:name w:val="3B6848081E964A15BD5C7D63C89F87E7"/>
    <w:rsid w:val="003C7FF8"/>
  </w:style>
  <w:style w:type="paragraph" w:customStyle="1" w:styleId="0F7CABD4193A462F8B8785962C5C222B">
    <w:name w:val="0F7CABD4193A462F8B8785962C5C222B"/>
    <w:rsid w:val="003C7FF8"/>
  </w:style>
  <w:style w:type="paragraph" w:customStyle="1" w:styleId="D503A0E7D0884B5E89ABB7235137287C">
    <w:name w:val="D503A0E7D0884B5E89ABB7235137287C"/>
    <w:rsid w:val="003C7FF8"/>
  </w:style>
  <w:style w:type="paragraph" w:customStyle="1" w:styleId="065C93CEEBFB4F089F87BB1C85FAE075">
    <w:name w:val="065C93CEEBFB4F089F87BB1C85FAE075"/>
    <w:rsid w:val="003C7FF8"/>
  </w:style>
  <w:style w:type="paragraph" w:customStyle="1" w:styleId="B55DB4C591B34A09B8792153BCDBC5AC">
    <w:name w:val="B55DB4C591B34A09B8792153BCDBC5AC"/>
    <w:rsid w:val="003C7FF8"/>
  </w:style>
  <w:style w:type="paragraph" w:customStyle="1" w:styleId="A8808395331F456E87CF32FC62984EF0">
    <w:name w:val="A8808395331F456E87CF32FC62984EF0"/>
    <w:rsid w:val="003C7FF8"/>
  </w:style>
  <w:style w:type="paragraph" w:customStyle="1" w:styleId="EEA9995C9B7D412297A50C7845EBACA8">
    <w:name w:val="EEA9995C9B7D412297A50C7845EBACA8"/>
    <w:rsid w:val="003C7FF8"/>
  </w:style>
  <w:style w:type="paragraph" w:customStyle="1" w:styleId="E2C21D4557484529891B20B5D0030CE0">
    <w:name w:val="E2C21D4557484529891B20B5D0030CE0"/>
    <w:rsid w:val="003C7FF8"/>
  </w:style>
  <w:style w:type="paragraph" w:customStyle="1" w:styleId="DBEC442D929543F4AC4C01328DE51A44">
    <w:name w:val="DBEC442D929543F4AC4C01328DE51A44"/>
    <w:rsid w:val="003C7FF8"/>
  </w:style>
  <w:style w:type="paragraph" w:customStyle="1" w:styleId="713E2CC3A6C44B89BFE218A00BEF98D1">
    <w:name w:val="713E2CC3A6C44B89BFE218A00BEF98D1"/>
    <w:rsid w:val="003C7FF8"/>
  </w:style>
  <w:style w:type="paragraph" w:customStyle="1" w:styleId="D1F088AD96AE468490ADE759BBFA08A5">
    <w:name w:val="D1F088AD96AE468490ADE759BBFA08A5"/>
    <w:rsid w:val="003C7FF8"/>
  </w:style>
  <w:style w:type="paragraph" w:customStyle="1" w:styleId="BADB5371AB114E3B96D135146A2D2AF1">
    <w:name w:val="BADB5371AB114E3B96D135146A2D2AF1"/>
    <w:rsid w:val="003C7FF8"/>
  </w:style>
  <w:style w:type="paragraph" w:customStyle="1" w:styleId="AB8DE1D31DB64A18BD04EB7C5C231CB3">
    <w:name w:val="AB8DE1D31DB64A18BD04EB7C5C231CB3"/>
    <w:rsid w:val="003C7FF8"/>
  </w:style>
  <w:style w:type="paragraph" w:customStyle="1" w:styleId="8DA38047DDAA46CFBDAC610F8E377828">
    <w:name w:val="8DA38047DDAA46CFBDAC610F8E377828"/>
    <w:rsid w:val="003C7FF8"/>
  </w:style>
  <w:style w:type="paragraph" w:customStyle="1" w:styleId="9FDF64E62EE84352B9C4E3CFBB93C7FE">
    <w:name w:val="9FDF64E62EE84352B9C4E3CFBB93C7FE"/>
    <w:rsid w:val="003C7FF8"/>
  </w:style>
  <w:style w:type="paragraph" w:customStyle="1" w:styleId="A7C67FA46DB04224AC041BEFBE6DE1E1">
    <w:name w:val="A7C67FA46DB04224AC041BEFBE6DE1E1"/>
    <w:rsid w:val="003C7FF8"/>
  </w:style>
  <w:style w:type="paragraph" w:customStyle="1" w:styleId="D7053832069D40C0BD93D82FB2D50697">
    <w:name w:val="D7053832069D40C0BD93D82FB2D50697"/>
    <w:rsid w:val="003C7FF8"/>
  </w:style>
  <w:style w:type="paragraph" w:customStyle="1" w:styleId="63BCA829808244AD922DBB7AACF53843">
    <w:name w:val="63BCA829808244AD922DBB7AACF53843"/>
    <w:rsid w:val="003C7FF8"/>
  </w:style>
  <w:style w:type="paragraph" w:customStyle="1" w:styleId="99832DE69B2D45BD8A9B854916AB11CF">
    <w:name w:val="99832DE69B2D45BD8A9B854916AB11CF"/>
    <w:rsid w:val="003C7FF8"/>
  </w:style>
  <w:style w:type="paragraph" w:customStyle="1" w:styleId="8BA86380FE074E6EA810B403E61D145A">
    <w:name w:val="8BA86380FE074E6EA810B403E61D145A"/>
    <w:rsid w:val="003C7FF8"/>
  </w:style>
  <w:style w:type="paragraph" w:customStyle="1" w:styleId="E6FFC7D771BC46D4BBE6B7568BD4D26B">
    <w:name w:val="E6FFC7D771BC46D4BBE6B7568BD4D26B"/>
    <w:rsid w:val="003C7FF8"/>
  </w:style>
  <w:style w:type="paragraph" w:customStyle="1" w:styleId="09E040BD94034AEF83FECD2ED486E594">
    <w:name w:val="09E040BD94034AEF83FECD2ED486E594"/>
    <w:rsid w:val="003C7FF8"/>
  </w:style>
  <w:style w:type="paragraph" w:customStyle="1" w:styleId="7EDEDC740DC6484CA3FEEF70DF045405">
    <w:name w:val="7EDEDC740DC6484CA3FEEF70DF045405"/>
    <w:rsid w:val="003C7FF8"/>
  </w:style>
  <w:style w:type="paragraph" w:customStyle="1" w:styleId="D9503CBED0D947BA8612BE79A8EA48CE">
    <w:name w:val="D9503CBED0D947BA8612BE79A8EA48CE"/>
    <w:rsid w:val="003C7FF8"/>
  </w:style>
  <w:style w:type="paragraph" w:customStyle="1" w:styleId="8FDD66002CA540A59546DAA97BA393CC">
    <w:name w:val="8FDD66002CA540A59546DAA97BA393CC"/>
    <w:rsid w:val="003C7FF8"/>
  </w:style>
  <w:style w:type="paragraph" w:customStyle="1" w:styleId="70B033BFAA524E569046B97E62A2E8FC">
    <w:name w:val="70B033BFAA524E569046B97E62A2E8FC"/>
    <w:rsid w:val="003C7FF8"/>
  </w:style>
  <w:style w:type="paragraph" w:customStyle="1" w:styleId="BFF05393E68846E8BF3B85390206F10B">
    <w:name w:val="BFF05393E68846E8BF3B85390206F10B"/>
    <w:rsid w:val="003C7FF8"/>
  </w:style>
  <w:style w:type="paragraph" w:customStyle="1" w:styleId="C6C3D69D0F104C398DC0516C6A4F9981">
    <w:name w:val="C6C3D69D0F104C398DC0516C6A4F9981"/>
    <w:rsid w:val="003C7FF8"/>
  </w:style>
  <w:style w:type="paragraph" w:customStyle="1" w:styleId="02DEBF7990AA42CC9DE909F9D5A42376">
    <w:name w:val="02DEBF7990AA42CC9DE909F9D5A42376"/>
    <w:rsid w:val="003C7FF8"/>
  </w:style>
  <w:style w:type="paragraph" w:customStyle="1" w:styleId="4E6189C500ED4D2AB85AD9B4119F9491">
    <w:name w:val="4E6189C500ED4D2AB85AD9B4119F9491"/>
    <w:rsid w:val="003C7FF8"/>
  </w:style>
  <w:style w:type="paragraph" w:customStyle="1" w:styleId="B153BE42C82D4E0B9C3ACEDD71D7158C">
    <w:name w:val="B153BE42C82D4E0B9C3ACEDD71D7158C"/>
    <w:rsid w:val="003C7FF8"/>
  </w:style>
  <w:style w:type="paragraph" w:customStyle="1" w:styleId="EA6D5188638E44AABAF91C9C2DE1DCD8">
    <w:name w:val="EA6D5188638E44AABAF91C9C2DE1DCD8"/>
    <w:rsid w:val="00F23FD6"/>
  </w:style>
  <w:style w:type="paragraph" w:customStyle="1" w:styleId="EE2EA82DA20545F7A598F546B7D33D15">
    <w:name w:val="EE2EA82DA20545F7A598F546B7D33D15"/>
    <w:rsid w:val="00F23FD6"/>
  </w:style>
  <w:style w:type="paragraph" w:customStyle="1" w:styleId="A5CCBA714BD04BDDAF38236733054981">
    <w:name w:val="A5CCBA714BD04BDDAF38236733054981"/>
    <w:rsid w:val="00F23FD6"/>
  </w:style>
  <w:style w:type="paragraph" w:customStyle="1" w:styleId="72AE7BB603034F08A5DD1FF4B1D46B38">
    <w:name w:val="72AE7BB603034F08A5DD1FF4B1D46B38"/>
    <w:rsid w:val="00F23FD6"/>
  </w:style>
  <w:style w:type="paragraph" w:customStyle="1" w:styleId="466B0926EB314EBF97F4121199EAC72A">
    <w:name w:val="466B0926EB314EBF97F4121199EAC72A"/>
    <w:rsid w:val="00F23FD6"/>
  </w:style>
  <w:style w:type="paragraph" w:customStyle="1" w:styleId="3E50D333F37A42A0A870D9F037E8A2B4">
    <w:name w:val="3E50D333F37A42A0A870D9F037E8A2B4"/>
    <w:rsid w:val="00F23FD6"/>
  </w:style>
  <w:style w:type="paragraph" w:customStyle="1" w:styleId="8B93EFDCBBDC46B482BC94D184EA1BCA">
    <w:name w:val="8B93EFDCBBDC46B482BC94D184EA1BCA"/>
    <w:rsid w:val="00F23FD6"/>
  </w:style>
  <w:style w:type="paragraph" w:customStyle="1" w:styleId="68781329E37647638BEBB42DE2E268EA">
    <w:name w:val="68781329E37647638BEBB42DE2E268EA"/>
    <w:rsid w:val="00F23FD6"/>
  </w:style>
  <w:style w:type="paragraph" w:customStyle="1" w:styleId="CD6510CF134D42689223B3254036F9D0">
    <w:name w:val="CD6510CF134D42689223B3254036F9D0"/>
    <w:rsid w:val="00F23FD6"/>
  </w:style>
  <w:style w:type="paragraph" w:customStyle="1" w:styleId="21BED4F3F2BC4E3488080E8F18B956E9">
    <w:name w:val="21BED4F3F2BC4E3488080E8F18B956E9"/>
    <w:rsid w:val="00F23FD6"/>
  </w:style>
  <w:style w:type="paragraph" w:customStyle="1" w:styleId="6729A3838BB24E14920D3BCE481553DA">
    <w:name w:val="6729A3838BB24E14920D3BCE481553DA"/>
    <w:rsid w:val="00F23FD6"/>
  </w:style>
  <w:style w:type="paragraph" w:customStyle="1" w:styleId="2C50D94665F4427CA5676B2F317626E6">
    <w:name w:val="2C50D94665F4427CA5676B2F317626E6"/>
    <w:rsid w:val="00F23FD6"/>
  </w:style>
  <w:style w:type="paragraph" w:customStyle="1" w:styleId="092DB0AE5258419F8C82BEBD8A4755F3">
    <w:name w:val="092DB0AE5258419F8C82BEBD8A4755F3"/>
    <w:rsid w:val="00F23FD6"/>
  </w:style>
  <w:style w:type="paragraph" w:customStyle="1" w:styleId="C386F082DB834ECE9B19AF01CF6A69FF">
    <w:name w:val="C386F082DB834ECE9B19AF01CF6A69FF"/>
    <w:rsid w:val="00F23FD6"/>
  </w:style>
  <w:style w:type="paragraph" w:customStyle="1" w:styleId="B2EFD2CC5D174C7CA91094C662D9551E">
    <w:name w:val="B2EFD2CC5D174C7CA91094C662D9551E"/>
    <w:rsid w:val="00F23FD6"/>
  </w:style>
  <w:style w:type="paragraph" w:customStyle="1" w:styleId="6865DBFEF44047B296A0EAE21CE558DA">
    <w:name w:val="6865DBFEF44047B296A0EAE21CE558DA"/>
    <w:rsid w:val="00F23FD6"/>
  </w:style>
  <w:style w:type="paragraph" w:customStyle="1" w:styleId="A95F58C3BD7644B4A3B9C3DCC23637DF">
    <w:name w:val="A95F58C3BD7644B4A3B9C3DCC23637DF"/>
    <w:rsid w:val="00F23FD6"/>
  </w:style>
  <w:style w:type="paragraph" w:customStyle="1" w:styleId="23B812448EBD42EF9C74C27CE3AE157F">
    <w:name w:val="23B812448EBD42EF9C74C27CE3AE157F"/>
    <w:rsid w:val="00F23FD6"/>
  </w:style>
  <w:style w:type="paragraph" w:customStyle="1" w:styleId="1D46BFB0B2174782863FA60DE980A9C4">
    <w:name w:val="1D46BFB0B2174782863FA60DE980A9C4"/>
    <w:rsid w:val="00F23FD6"/>
  </w:style>
  <w:style w:type="paragraph" w:customStyle="1" w:styleId="6123D5665BED4A8EB0AC94A46B91D70A">
    <w:name w:val="6123D5665BED4A8EB0AC94A46B91D70A"/>
    <w:rsid w:val="00F23FD6"/>
  </w:style>
  <w:style w:type="paragraph" w:customStyle="1" w:styleId="82712F071FE64633B7AC89401F00A7B4">
    <w:name w:val="82712F071FE64633B7AC89401F00A7B4"/>
    <w:rsid w:val="00F23FD6"/>
  </w:style>
  <w:style w:type="paragraph" w:customStyle="1" w:styleId="7E058D255C144926A5AA7934336FA9C7">
    <w:name w:val="7E058D255C144926A5AA7934336FA9C7"/>
    <w:rsid w:val="00F23FD6"/>
  </w:style>
  <w:style w:type="paragraph" w:customStyle="1" w:styleId="6C0EEF4AA3CE496FBFB57DCF60BD8345">
    <w:name w:val="6C0EEF4AA3CE496FBFB57DCF60BD8345"/>
    <w:rsid w:val="00F23FD6"/>
  </w:style>
  <w:style w:type="paragraph" w:customStyle="1" w:styleId="7AC707CD599946E7A8FD84F04909FB90">
    <w:name w:val="7AC707CD599946E7A8FD84F04909FB90"/>
    <w:rsid w:val="00F23FD6"/>
  </w:style>
  <w:style w:type="paragraph" w:customStyle="1" w:styleId="5E20CBC4A089417B955B479484575019">
    <w:name w:val="5E20CBC4A089417B955B479484575019"/>
    <w:rsid w:val="00F23FD6"/>
  </w:style>
  <w:style w:type="paragraph" w:customStyle="1" w:styleId="DEBABD4302E7463D8A56128F146B12E1">
    <w:name w:val="DEBABD4302E7463D8A56128F146B12E1"/>
    <w:rsid w:val="00F23FD6"/>
  </w:style>
  <w:style w:type="paragraph" w:customStyle="1" w:styleId="1BB6C8008D4B48669F6B30936AFB588E">
    <w:name w:val="1BB6C8008D4B48669F6B30936AFB588E"/>
    <w:rsid w:val="00F23FD6"/>
  </w:style>
  <w:style w:type="paragraph" w:customStyle="1" w:styleId="E1868B80108E4B6E962A4DC23C29A0F3">
    <w:name w:val="E1868B80108E4B6E962A4DC23C29A0F3"/>
    <w:rsid w:val="00F23FD6"/>
  </w:style>
  <w:style w:type="paragraph" w:customStyle="1" w:styleId="C31A6EF62858436F8207789BFE1376FA">
    <w:name w:val="C31A6EF62858436F8207789BFE1376FA"/>
    <w:rsid w:val="00F23FD6"/>
  </w:style>
  <w:style w:type="paragraph" w:customStyle="1" w:styleId="F927399E5C064330B146D7EB79FA5FBC">
    <w:name w:val="F927399E5C064330B146D7EB79FA5FBC"/>
    <w:rsid w:val="00F23FD6"/>
  </w:style>
  <w:style w:type="paragraph" w:customStyle="1" w:styleId="763A06CDDBAA4E2F87716D8DEFCEC22C">
    <w:name w:val="763A06CDDBAA4E2F87716D8DEFCEC22C"/>
    <w:rsid w:val="00F23FD6"/>
  </w:style>
  <w:style w:type="paragraph" w:customStyle="1" w:styleId="8B5FDFD9E892482A8237EDFE54F864D9">
    <w:name w:val="8B5FDFD9E892482A8237EDFE54F864D9"/>
    <w:rsid w:val="00F23FD6"/>
  </w:style>
  <w:style w:type="paragraph" w:customStyle="1" w:styleId="9B28366D774144F4AB594F5792DE93BE">
    <w:name w:val="9B28366D774144F4AB594F5792DE93BE"/>
    <w:rsid w:val="00F23FD6"/>
  </w:style>
  <w:style w:type="paragraph" w:customStyle="1" w:styleId="EF832388633641D08690D111A4C073E7">
    <w:name w:val="EF832388633641D08690D111A4C073E7"/>
    <w:rsid w:val="00F23FD6"/>
  </w:style>
  <w:style w:type="paragraph" w:customStyle="1" w:styleId="4BAB8B627278447A9DD3F1AF55D9A958">
    <w:name w:val="4BAB8B627278447A9DD3F1AF55D9A958"/>
    <w:rsid w:val="00F23FD6"/>
  </w:style>
  <w:style w:type="paragraph" w:customStyle="1" w:styleId="C14D75B2E6DA4E41AE9972DB5B171949">
    <w:name w:val="C14D75B2E6DA4E41AE9972DB5B171949"/>
    <w:rsid w:val="00F23FD6"/>
  </w:style>
  <w:style w:type="paragraph" w:customStyle="1" w:styleId="527016AEAF534932986EC97A6D20605F">
    <w:name w:val="527016AEAF534932986EC97A6D20605F"/>
    <w:rsid w:val="00F23FD6"/>
  </w:style>
  <w:style w:type="paragraph" w:customStyle="1" w:styleId="D593E6EBB89B48C3B37A5EA433AE9F8C">
    <w:name w:val="D593E6EBB89B48C3B37A5EA433AE9F8C"/>
    <w:rsid w:val="00F23FD6"/>
  </w:style>
  <w:style w:type="paragraph" w:customStyle="1" w:styleId="DA9AC4723AFB4E869B97CF3E480D38FC">
    <w:name w:val="DA9AC4723AFB4E869B97CF3E480D38FC"/>
    <w:rsid w:val="00F23FD6"/>
  </w:style>
  <w:style w:type="paragraph" w:customStyle="1" w:styleId="FA0178CE7281437E8C2292D5264F5CD9">
    <w:name w:val="FA0178CE7281437E8C2292D5264F5CD9"/>
    <w:rsid w:val="00F23FD6"/>
  </w:style>
  <w:style w:type="paragraph" w:customStyle="1" w:styleId="A054D33B45AF4A2FBADDB5A455ADBDB5">
    <w:name w:val="A054D33B45AF4A2FBADDB5A455ADBDB5"/>
    <w:rsid w:val="00F23FD6"/>
  </w:style>
  <w:style w:type="paragraph" w:customStyle="1" w:styleId="F2BBE83AC6D84FE4A562EF7C73BA64D6">
    <w:name w:val="F2BBE83AC6D84FE4A562EF7C73BA64D6"/>
    <w:rsid w:val="00F23FD6"/>
  </w:style>
  <w:style w:type="paragraph" w:customStyle="1" w:styleId="2F2B4A1FC92D4DDA90743A7B48F7CD27">
    <w:name w:val="2F2B4A1FC92D4DDA90743A7B48F7CD27"/>
    <w:rsid w:val="00F23FD6"/>
  </w:style>
  <w:style w:type="paragraph" w:customStyle="1" w:styleId="846A05B9D44645DDAC81E2440EA2E2CB">
    <w:name w:val="846A05B9D44645DDAC81E2440EA2E2CB"/>
    <w:rsid w:val="00F23FD6"/>
  </w:style>
  <w:style w:type="paragraph" w:customStyle="1" w:styleId="4CC5D462A6AA4A66A4012E80E6EA29B4">
    <w:name w:val="4CC5D462A6AA4A66A4012E80E6EA29B4"/>
    <w:rsid w:val="00F23FD6"/>
  </w:style>
  <w:style w:type="paragraph" w:customStyle="1" w:styleId="CD8967B475D246EB91ADABA1804643EC">
    <w:name w:val="CD8967B475D246EB91ADABA1804643EC"/>
    <w:rsid w:val="00F23FD6"/>
  </w:style>
  <w:style w:type="paragraph" w:customStyle="1" w:styleId="0D208E8B72B24DAC947D947196DFAC3A">
    <w:name w:val="0D208E8B72B24DAC947D947196DFAC3A"/>
    <w:rsid w:val="00F23FD6"/>
  </w:style>
  <w:style w:type="paragraph" w:customStyle="1" w:styleId="3AD696712A654176B087655737978F14">
    <w:name w:val="3AD696712A654176B087655737978F14"/>
    <w:rsid w:val="00F23FD6"/>
  </w:style>
  <w:style w:type="paragraph" w:customStyle="1" w:styleId="A719BDE422F54ADAA5FED50B901F39C7">
    <w:name w:val="A719BDE422F54ADAA5FED50B901F39C7"/>
    <w:rsid w:val="00F23FD6"/>
  </w:style>
  <w:style w:type="paragraph" w:customStyle="1" w:styleId="B5D19EEE763A42488E7C346BBB64CB47">
    <w:name w:val="B5D19EEE763A42488E7C346BBB64CB47"/>
    <w:rsid w:val="00F23FD6"/>
  </w:style>
  <w:style w:type="paragraph" w:customStyle="1" w:styleId="218AE1FDB9A1420D9A431BC1493E54E6">
    <w:name w:val="218AE1FDB9A1420D9A431BC1493E54E6"/>
    <w:rsid w:val="00F23FD6"/>
  </w:style>
  <w:style w:type="paragraph" w:customStyle="1" w:styleId="409155D0889941C7BE552AD2ACABF5E7">
    <w:name w:val="409155D0889941C7BE552AD2ACABF5E7"/>
    <w:rsid w:val="00F23FD6"/>
  </w:style>
  <w:style w:type="paragraph" w:customStyle="1" w:styleId="A11FE24FBD4B42F28707F3F2453C77CF">
    <w:name w:val="A11FE24FBD4B42F28707F3F2453C77CF"/>
    <w:rsid w:val="00F23FD6"/>
  </w:style>
  <w:style w:type="paragraph" w:customStyle="1" w:styleId="3E0EE0B138C34B5C9FB321D57A65D584">
    <w:name w:val="3E0EE0B138C34B5C9FB321D57A65D584"/>
    <w:rsid w:val="00F23FD6"/>
  </w:style>
  <w:style w:type="paragraph" w:customStyle="1" w:styleId="B4B8D64970BC453BAB69499BCA18959A">
    <w:name w:val="B4B8D64970BC453BAB69499BCA18959A"/>
    <w:rsid w:val="00F23FD6"/>
  </w:style>
  <w:style w:type="paragraph" w:customStyle="1" w:styleId="D19CE981F00E4B38B758180F3DF2D1D5">
    <w:name w:val="D19CE981F00E4B38B758180F3DF2D1D5"/>
    <w:rsid w:val="00F23FD6"/>
  </w:style>
  <w:style w:type="paragraph" w:customStyle="1" w:styleId="7E5CDDE64A914D05B4BAFF1DA5FF9F99">
    <w:name w:val="7E5CDDE64A914D05B4BAFF1DA5FF9F99"/>
    <w:rsid w:val="00F23FD6"/>
  </w:style>
  <w:style w:type="paragraph" w:customStyle="1" w:styleId="017E49A60A6447648B3720703055F100">
    <w:name w:val="017E49A60A6447648B3720703055F100"/>
    <w:rsid w:val="00F23FD6"/>
  </w:style>
  <w:style w:type="paragraph" w:customStyle="1" w:styleId="1A86D18812F140C9A4240185380B7B66">
    <w:name w:val="1A86D18812F140C9A4240185380B7B66"/>
    <w:rsid w:val="00F23FD6"/>
  </w:style>
  <w:style w:type="paragraph" w:customStyle="1" w:styleId="9BCC842FAE374EC9B264BE4035B71EAE">
    <w:name w:val="9BCC842FAE374EC9B264BE4035B71EAE"/>
    <w:rsid w:val="00F23FD6"/>
  </w:style>
  <w:style w:type="paragraph" w:customStyle="1" w:styleId="CDE3226211DE4B9188E47FC1F2DBA72F">
    <w:name w:val="CDE3226211DE4B9188E47FC1F2DBA72F"/>
    <w:rsid w:val="00F23FD6"/>
  </w:style>
  <w:style w:type="paragraph" w:customStyle="1" w:styleId="BE3E0F223F2F4D68A54F71D63FFBBF61">
    <w:name w:val="BE3E0F223F2F4D68A54F71D63FFBBF61"/>
    <w:rsid w:val="00F23FD6"/>
  </w:style>
  <w:style w:type="paragraph" w:customStyle="1" w:styleId="1E01FF405BCA47FAB141FFAA7B219700">
    <w:name w:val="1E01FF405BCA47FAB141FFAA7B219700"/>
    <w:rsid w:val="00F23FD6"/>
  </w:style>
  <w:style w:type="paragraph" w:customStyle="1" w:styleId="71153A4B25C44C18893B7FFC73F0A5D0">
    <w:name w:val="71153A4B25C44C18893B7FFC73F0A5D0"/>
    <w:rsid w:val="00F23FD6"/>
  </w:style>
  <w:style w:type="paragraph" w:customStyle="1" w:styleId="E0A6E0449AF445BD92F65DE407A6F8FD">
    <w:name w:val="E0A6E0449AF445BD92F65DE407A6F8FD"/>
    <w:rsid w:val="00F23FD6"/>
  </w:style>
  <w:style w:type="paragraph" w:customStyle="1" w:styleId="901575E3738D4F1A847339C1448F648C">
    <w:name w:val="901575E3738D4F1A847339C1448F648C"/>
    <w:rsid w:val="00F23FD6"/>
  </w:style>
  <w:style w:type="paragraph" w:customStyle="1" w:styleId="942993D487F2400785C34C7C23A90A27">
    <w:name w:val="942993D487F2400785C34C7C23A90A27"/>
    <w:rsid w:val="00F23FD6"/>
  </w:style>
  <w:style w:type="paragraph" w:customStyle="1" w:styleId="1FADE6C0F861470091086F9DE401A89C">
    <w:name w:val="1FADE6C0F861470091086F9DE401A89C"/>
    <w:rsid w:val="00F23FD6"/>
  </w:style>
  <w:style w:type="paragraph" w:customStyle="1" w:styleId="D30ED7ECF3F447DAB3245651DB27A207">
    <w:name w:val="D30ED7ECF3F447DAB3245651DB27A207"/>
    <w:rsid w:val="00F23FD6"/>
  </w:style>
  <w:style w:type="paragraph" w:customStyle="1" w:styleId="2EEC25B8664D4A1695DFDE43C584BE7C">
    <w:name w:val="2EEC25B8664D4A1695DFDE43C584BE7C"/>
    <w:rsid w:val="00F23FD6"/>
  </w:style>
  <w:style w:type="paragraph" w:customStyle="1" w:styleId="1D5F40327449400B903E36BA15A24119">
    <w:name w:val="1D5F40327449400B903E36BA15A24119"/>
    <w:rsid w:val="00F23FD6"/>
  </w:style>
  <w:style w:type="paragraph" w:customStyle="1" w:styleId="FB46DAE0ECB74FE9804CDB87B873C0FD">
    <w:name w:val="FB46DAE0ECB74FE9804CDB87B873C0FD"/>
    <w:rsid w:val="00F23FD6"/>
  </w:style>
  <w:style w:type="paragraph" w:customStyle="1" w:styleId="3C80F438F9F1449ABCBFB0EA2828D9A1">
    <w:name w:val="3C80F438F9F1449ABCBFB0EA2828D9A1"/>
    <w:rsid w:val="00F23FD6"/>
  </w:style>
  <w:style w:type="paragraph" w:customStyle="1" w:styleId="B4C1CD2749D94C5CA5F5D148A8F455C6">
    <w:name w:val="B4C1CD2749D94C5CA5F5D148A8F455C6"/>
    <w:rsid w:val="00F23FD6"/>
  </w:style>
  <w:style w:type="paragraph" w:customStyle="1" w:styleId="EFA2EC03F52D46878E9AA45610536A9C">
    <w:name w:val="EFA2EC03F52D46878E9AA45610536A9C"/>
    <w:rsid w:val="00F23FD6"/>
  </w:style>
  <w:style w:type="paragraph" w:customStyle="1" w:styleId="EF3922DFE01F4C2E88E621FF3DBB9DAA">
    <w:name w:val="EF3922DFE01F4C2E88E621FF3DBB9DAA"/>
    <w:rsid w:val="00F23FD6"/>
  </w:style>
  <w:style w:type="paragraph" w:customStyle="1" w:styleId="C2A1EC3D5EE5463087B5D59F3E4B47D5">
    <w:name w:val="C2A1EC3D5EE5463087B5D59F3E4B47D5"/>
    <w:rsid w:val="00F23FD6"/>
  </w:style>
  <w:style w:type="paragraph" w:customStyle="1" w:styleId="20793DDA2EAC489E871E6CBE457650B2">
    <w:name w:val="20793DDA2EAC489E871E6CBE457650B2"/>
    <w:rsid w:val="00F23FD6"/>
  </w:style>
  <w:style w:type="paragraph" w:customStyle="1" w:styleId="A84BB75A5D7E45FBB406B334CF18E3AB">
    <w:name w:val="A84BB75A5D7E45FBB406B334CF18E3AB"/>
    <w:rsid w:val="00F23FD6"/>
  </w:style>
  <w:style w:type="paragraph" w:customStyle="1" w:styleId="D542037AE0784CC8ACC5AB311BA07D0B">
    <w:name w:val="D542037AE0784CC8ACC5AB311BA07D0B"/>
    <w:rsid w:val="00F23FD6"/>
  </w:style>
  <w:style w:type="paragraph" w:customStyle="1" w:styleId="11DE370BF5EA4B7C96A70E750E036505">
    <w:name w:val="11DE370BF5EA4B7C96A70E750E036505"/>
    <w:rsid w:val="00F23FD6"/>
  </w:style>
  <w:style w:type="paragraph" w:customStyle="1" w:styleId="9006B7D017274FE5BA1B797D38E56685">
    <w:name w:val="9006B7D017274FE5BA1B797D38E56685"/>
    <w:rsid w:val="00F23FD6"/>
  </w:style>
  <w:style w:type="paragraph" w:customStyle="1" w:styleId="C7A2668F1F5342FAB826262042063599">
    <w:name w:val="C7A2668F1F5342FAB826262042063599"/>
    <w:rsid w:val="00F23FD6"/>
  </w:style>
  <w:style w:type="paragraph" w:customStyle="1" w:styleId="B04E7CDC1F3E4259B128E88C81731C18">
    <w:name w:val="B04E7CDC1F3E4259B128E88C81731C18"/>
    <w:rsid w:val="00F23FD6"/>
  </w:style>
  <w:style w:type="paragraph" w:customStyle="1" w:styleId="7DD4606D05D948A689CE10B33B3534C3">
    <w:name w:val="7DD4606D05D948A689CE10B33B3534C3"/>
    <w:rsid w:val="00F23FD6"/>
  </w:style>
  <w:style w:type="paragraph" w:customStyle="1" w:styleId="B8DADC13894A44788BA675306B2B5121">
    <w:name w:val="B8DADC13894A44788BA675306B2B5121"/>
    <w:rsid w:val="00F23FD6"/>
  </w:style>
  <w:style w:type="paragraph" w:customStyle="1" w:styleId="C0B913E11ECA468D84A9678C2C3E1EE5">
    <w:name w:val="C0B913E11ECA468D84A9678C2C3E1EE5"/>
    <w:rsid w:val="00F23FD6"/>
  </w:style>
  <w:style w:type="paragraph" w:customStyle="1" w:styleId="B2F190A5869F48F8AB470B189EA9FBEE">
    <w:name w:val="B2F190A5869F48F8AB470B189EA9FBEE"/>
    <w:rsid w:val="00F23FD6"/>
  </w:style>
  <w:style w:type="paragraph" w:customStyle="1" w:styleId="9A87BFCFF5874DD2B2585A82D009499D">
    <w:name w:val="9A87BFCFF5874DD2B2585A82D009499D"/>
    <w:rsid w:val="00F23FD6"/>
  </w:style>
  <w:style w:type="paragraph" w:customStyle="1" w:styleId="C4D1E6470F474DCDBB6EEACA5F4F0B31">
    <w:name w:val="C4D1E6470F474DCDBB6EEACA5F4F0B31"/>
    <w:rsid w:val="00F23FD6"/>
  </w:style>
  <w:style w:type="paragraph" w:customStyle="1" w:styleId="C4456D2D3DF04FDC8DC18674F8208380">
    <w:name w:val="C4456D2D3DF04FDC8DC18674F8208380"/>
    <w:rsid w:val="00F23FD6"/>
  </w:style>
  <w:style w:type="paragraph" w:customStyle="1" w:styleId="5F9EB7376DE0420285E043CDD20A00B1">
    <w:name w:val="5F9EB7376DE0420285E043CDD20A00B1"/>
    <w:rsid w:val="00F23FD6"/>
  </w:style>
  <w:style w:type="paragraph" w:customStyle="1" w:styleId="10C9B05011D547B094F520091C9DAC7F">
    <w:name w:val="10C9B05011D547B094F520091C9DAC7F"/>
    <w:rsid w:val="00F23FD6"/>
  </w:style>
  <w:style w:type="paragraph" w:customStyle="1" w:styleId="9761BB0EC6174A8DA564DCDC16028F40">
    <w:name w:val="9761BB0EC6174A8DA564DCDC16028F40"/>
    <w:rsid w:val="00F23FD6"/>
  </w:style>
  <w:style w:type="paragraph" w:customStyle="1" w:styleId="5F441F18B4DE402A9BD0E9B2801E7627">
    <w:name w:val="5F441F18B4DE402A9BD0E9B2801E7627"/>
    <w:rsid w:val="00F23FD6"/>
  </w:style>
  <w:style w:type="paragraph" w:customStyle="1" w:styleId="BFC74E4808064B43AD44B1EDE301CAFB">
    <w:name w:val="BFC74E4808064B43AD44B1EDE301CAFB"/>
    <w:rsid w:val="00F23FD6"/>
  </w:style>
  <w:style w:type="paragraph" w:customStyle="1" w:styleId="B576CAD5298645C9891F712778485B77">
    <w:name w:val="B576CAD5298645C9891F712778485B77"/>
    <w:rsid w:val="00F23FD6"/>
  </w:style>
  <w:style w:type="paragraph" w:customStyle="1" w:styleId="4E91874CC1214B9AB09FF9EFC5B57EB8">
    <w:name w:val="4E91874CC1214B9AB09FF9EFC5B57EB8"/>
    <w:rsid w:val="00F23FD6"/>
  </w:style>
  <w:style w:type="paragraph" w:customStyle="1" w:styleId="FE141F5054CD4756BF4D65C606C8C3F7">
    <w:name w:val="FE141F5054CD4756BF4D65C606C8C3F7"/>
    <w:rsid w:val="00F23FD6"/>
  </w:style>
  <w:style w:type="paragraph" w:customStyle="1" w:styleId="68A68BB2851040748340D790DC7D3513">
    <w:name w:val="68A68BB2851040748340D790DC7D3513"/>
    <w:rsid w:val="00F23FD6"/>
  </w:style>
  <w:style w:type="paragraph" w:customStyle="1" w:styleId="443DEB5C804E4E50BFBA633D8B01A6DB">
    <w:name w:val="443DEB5C804E4E50BFBA633D8B01A6DB"/>
    <w:rsid w:val="00F23FD6"/>
  </w:style>
  <w:style w:type="paragraph" w:customStyle="1" w:styleId="76C73AF90BEA4BDEBCFB1E6BA57F99D2">
    <w:name w:val="76C73AF90BEA4BDEBCFB1E6BA57F99D2"/>
    <w:rsid w:val="00F23FD6"/>
  </w:style>
  <w:style w:type="paragraph" w:customStyle="1" w:styleId="8535DFB2DD7C44C99067E11C6610DDFD">
    <w:name w:val="8535DFB2DD7C44C99067E11C6610DDFD"/>
    <w:rsid w:val="00F23FD6"/>
  </w:style>
  <w:style w:type="paragraph" w:customStyle="1" w:styleId="9545CB65D02649F882B907D1D0007028">
    <w:name w:val="9545CB65D02649F882B907D1D0007028"/>
    <w:rsid w:val="00F23FD6"/>
  </w:style>
  <w:style w:type="paragraph" w:customStyle="1" w:styleId="29F1E02877404A958DF7D45475DC4655">
    <w:name w:val="29F1E02877404A958DF7D45475DC4655"/>
    <w:rsid w:val="003E24EA"/>
  </w:style>
  <w:style w:type="paragraph" w:customStyle="1" w:styleId="D469D4FD6DAB415792D181E78F69AE3E">
    <w:name w:val="D469D4FD6DAB415792D181E78F69AE3E"/>
    <w:rsid w:val="003E24EA"/>
  </w:style>
  <w:style w:type="paragraph" w:customStyle="1" w:styleId="66DF6BDBDA5A4A298B2B95A0DA58573D">
    <w:name w:val="66DF6BDBDA5A4A298B2B95A0DA58573D"/>
    <w:rsid w:val="003E24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B9DCDFE-C7E0-4191-B150-FE89BDF5E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Пастухова</cp:lastModifiedBy>
  <cp:revision>5</cp:revision>
  <cp:lastPrinted>2019-03-12T02:58:00Z</cp:lastPrinted>
  <dcterms:created xsi:type="dcterms:W3CDTF">2019-03-07T05:33:00Z</dcterms:created>
  <dcterms:modified xsi:type="dcterms:W3CDTF">2019-05-14T08:10:00Z</dcterms:modified>
</cp:coreProperties>
</file>